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0BE" w:rsidRDefault="00E860BE" w:rsidP="00E860BE">
      <w:pPr>
        <w:spacing w:after="0" w:line="240" w:lineRule="auto"/>
        <w:ind w:firstLine="709"/>
        <w:jc w:val="center"/>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center"/>
        <w:rPr>
          <w:rFonts w:ascii="Times New Roman" w:hAnsi="Times New Roman" w:cs="Times New Roman"/>
          <w:b/>
          <w:color w:val="000000" w:themeColor="text1"/>
          <w:sz w:val="24"/>
          <w:szCs w:val="24"/>
        </w:rPr>
      </w:pPr>
      <w:r w:rsidRPr="00E860BE">
        <w:rPr>
          <w:rFonts w:ascii="Times New Roman" w:hAnsi="Times New Roman" w:cs="Times New Roman"/>
          <w:b/>
          <w:color w:val="000000" w:themeColor="text1"/>
          <w:sz w:val="24"/>
          <w:szCs w:val="24"/>
        </w:rPr>
        <w:t>МУНИЦИПАЛЬНОЕ БЮДЖЕТНОЕ ОБЩЕОБРАЗОВАТЕЛЬНОЕ УЧРЕЖДЕНИЕ «СРЕДНЯЯ ШКОЛА № 31»</w:t>
      </w: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tbl>
      <w:tblPr>
        <w:tblStyle w:val="4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2872"/>
        <w:gridCol w:w="3191"/>
      </w:tblGrid>
      <w:tr w:rsidR="00E860BE" w:rsidRPr="00E860BE" w:rsidTr="00E860BE">
        <w:tc>
          <w:tcPr>
            <w:tcW w:w="2798" w:type="dxa"/>
          </w:tcPr>
          <w:p w:rsidR="00E860BE" w:rsidRPr="00E860BE" w:rsidRDefault="00E860BE" w:rsidP="00E860BE">
            <w:pPr>
              <w:spacing w:after="0" w:line="240" w:lineRule="auto"/>
              <w:rPr>
                <w:rFonts w:ascii="Times New Roman" w:hAnsi="Times New Roman" w:cs="Times New Roman"/>
                <w:color w:val="000000" w:themeColor="text1"/>
                <w:sz w:val="24"/>
                <w:szCs w:val="24"/>
              </w:rPr>
            </w:pPr>
            <w:r w:rsidRPr="00E860BE">
              <w:rPr>
                <w:rFonts w:ascii="Times New Roman" w:hAnsi="Times New Roman" w:cs="Times New Roman"/>
                <w:color w:val="000000" w:themeColor="text1"/>
                <w:sz w:val="24"/>
                <w:szCs w:val="24"/>
              </w:rPr>
              <w:t xml:space="preserve">Рассмотрено </w:t>
            </w:r>
          </w:p>
          <w:p w:rsidR="00E860BE" w:rsidRPr="00E860BE" w:rsidRDefault="00E860BE" w:rsidP="00E860BE">
            <w:pPr>
              <w:spacing w:after="0" w:line="240" w:lineRule="auto"/>
              <w:rPr>
                <w:rFonts w:ascii="Times New Roman" w:hAnsi="Times New Roman" w:cs="Times New Roman"/>
                <w:color w:val="000000" w:themeColor="text1"/>
                <w:sz w:val="24"/>
                <w:szCs w:val="24"/>
              </w:rPr>
            </w:pPr>
            <w:r w:rsidRPr="00E860BE">
              <w:rPr>
                <w:rFonts w:ascii="Times New Roman" w:hAnsi="Times New Roman" w:cs="Times New Roman"/>
                <w:color w:val="000000" w:themeColor="text1"/>
                <w:sz w:val="24"/>
                <w:szCs w:val="24"/>
              </w:rPr>
              <w:t xml:space="preserve">на заседании </w:t>
            </w:r>
          </w:p>
          <w:p w:rsidR="00E860BE" w:rsidRPr="00E860BE" w:rsidRDefault="00E860BE" w:rsidP="00E860BE">
            <w:pPr>
              <w:spacing w:after="0" w:line="240" w:lineRule="auto"/>
              <w:rPr>
                <w:rFonts w:ascii="Times New Roman" w:hAnsi="Times New Roman" w:cs="Times New Roman"/>
                <w:color w:val="000000" w:themeColor="text1"/>
                <w:sz w:val="24"/>
                <w:szCs w:val="24"/>
              </w:rPr>
            </w:pPr>
            <w:r w:rsidRPr="00E860BE">
              <w:rPr>
                <w:rFonts w:ascii="Times New Roman" w:hAnsi="Times New Roman" w:cs="Times New Roman"/>
                <w:color w:val="000000" w:themeColor="text1"/>
                <w:sz w:val="24"/>
                <w:szCs w:val="24"/>
              </w:rPr>
              <w:t xml:space="preserve">Методического совета протокол № 7 </w:t>
            </w:r>
          </w:p>
          <w:p w:rsidR="00E860BE" w:rsidRPr="00E860BE" w:rsidRDefault="00E860BE" w:rsidP="00E860BE">
            <w:pPr>
              <w:spacing w:after="0" w:line="240" w:lineRule="auto"/>
              <w:rPr>
                <w:rFonts w:ascii="Times New Roman" w:hAnsi="Times New Roman" w:cs="Times New Roman"/>
                <w:color w:val="000000" w:themeColor="text1"/>
                <w:sz w:val="24"/>
                <w:szCs w:val="24"/>
              </w:rPr>
            </w:pPr>
            <w:r w:rsidRPr="00E860BE">
              <w:rPr>
                <w:rFonts w:ascii="Times New Roman" w:hAnsi="Times New Roman" w:cs="Times New Roman"/>
                <w:color w:val="000000" w:themeColor="text1"/>
                <w:sz w:val="24"/>
                <w:szCs w:val="24"/>
              </w:rPr>
              <w:t xml:space="preserve">от 31августа 2023 г. </w:t>
            </w:r>
          </w:p>
        </w:tc>
        <w:tc>
          <w:tcPr>
            <w:tcW w:w="2872" w:type="dxa"/>
          </w:tcPr>
          <w:p w:rsidR="00E860BE" w:rsidRPr="00E860BE" w:rsidRDefault="00E860BE" w:rsidP="00E860BE">
            <w:pPr>
              <w:spacing w:after="0" w:line="240" w:lineRule="auto"/>
              <w:jc w:val="both"/>
              <w:rPr>
                <w:rFonts w:ascii="Times New Roman" w:hAnsi="Times New Roman" w:cs="Times New Roman"/>
                <w:color w:val="000000" w:themeColor="text1"/>
                <w:sz w:val="24"/>
                <w:szCs w:val="24"/>
              </w:rPr>
            </w:pPr>
          </w:p>
        </w:tc>
        <w:tc>
          <w:tcPr>
            <w:tcW w:w="3191" w:type="dxa"/>
          </w:tcPr>
          <w:p w:rsidR="00E860BE" w:rsidRPr="00E860BE" w:rsidRDefault="00E860BE" w:rsidP="00E860BE">
            <w:pPr>
              <w:spacing w:after="0" w:line="240" w:lineRule="auto"/>
              <w:jc w:val="both"/>
              <w:rPr>
                <w:rFonts w:ascii="Times New Roman" w:hAnsi="Times New Roman" w:cs="Times New Roman"/>
                <w:color w:val="000000" w:themeColor="text1"/>
                <w:sz w:val="24"/>
                <w:szCs w:val="24"/>
              </w:rPr>
            </w:pPr>
            <w:r w:rsidRPr="00E860BE">
              <w:rPr>
                <w:rFonts w:ascii="Times New Roman" w:hAnsi="Times New Roman" w:cs="Times New Roman"/>
                <w:color w:val="000000" w:themeColor="text1"/>
                <w:sz w:val="24"/>
                <w:szCs w:val="24"/>
              </w:rPr>
              <w:t xml:space="preserve">Утверждено </w:t>
            </w:r>
          </w:p>
          <w:p w:rsidR="00E860BE" w:rsidRPr="00E860BE" w:rsidRDefault="00E860BE" w:rsidP="00E860BE">
            <w:pPr>
              <w:spacing w:after="0" w:line="240" w:lineRule="auto"/>
              <w:jc w:val="both"/>
              <w:rPr>
                <w:rFonts w:ascii="Times New Roman" w:hAnsi="Times New Roman" w:cs="Times New Roman"/>
                <w:color w:val="000000" w:themeColor="text1"/>
                <w:sz w:val="24"/>
                <w:szCs w:val="24"/>
              </w:rPr>
            </w:pPr>
            <w:r w:rsidRPr="00E860BE">
              <w:rPr>
                <w:rFonts w:ascii="Times New Roman" w:hAnsi="Times New Roman" w:cs="Times New Roman"/>
                <w:color w:val="000000" w:themeColor="text1"/>
                <w:sz w:val="24"/>
                <w:szCs w:val="24"/>
              </w:rPr>
              <w:t xml:space="preserve">приказом директора </w:t>
            </w:r>
          </w:p>
          <w:p w:rsidR="00E860BE" w:rsidRPr="00E860BE" w:rsidRDefault="00E860BE" w:rsidP="00E860BE">
            <w:pPr>
              <w:spacing w:after="0" w:line="240" w:lineRule="auto"/>
              <w:jc w:val="both"/>
              <w:rPr>
                <w:rFonts w:ascii="Times New Roman" w:hAnsi="Times New Roman" w:cs="Times New Roman"/>
                <w:color w:val="000000" w:themeColor="text1"/>
                <w:sz w:val="24"/>
                <w:szCs w:val="24"/>
              </w:rPr>
            </w:pPr>
            <w:r w:rsidRPr="00E860BE">
              <w:rPr>
                <w:rFonts w:ascii="Times New Roman" w:hAnsi="Times New Roman" w:cs="Times New Roman"/>
                <w:color w:val="000000" w:themeColor="text1"/>
                <w:sz w:val="24"/>
                <w:szCs w:val="24"/>
              </w:rPr>
              <w:t xml:space="preserve">МБОУ «СШ №31» </w:t>
            </w:r>
          </w:p>
          <w:p w:rsidR="00E860BE" w:rsidRPr="00E860BE" w:rsidRDefault="00E860BE" w:rsidP="00E860BE">
            <w:pPr>
              <w:spacing w:after="0" w:line="240" w:lineRule="auto"/>
              <w:jc w:val="both"/>
              <w:rPr>
                <w:rFonts w:ascii="Times New Roman" w:hAnsi="Times New Roman" w:cs="Times New Roman"/>
                <w:color w:val="000000" w:themeColor="text1"/>
                <w:sz w:val="24"/>
                <w:szCs w:val="24"/>
              </w:rPr>
            </w:pPr>
            <w:r w:rsidRPr="00E860BE">
              <w:rPr>
                <w:rFonts w:ascii="Times New Roman" w:hAnsi="Times New Roman" w:cs="Times New Roman"/>
                <w:color w:val="000000" w:themeColor="text1"/>
                <w:sz w:val="24"/>
                <w:szCs w:val="24"/>
              </w:rPr>
              <w:t>И.Л.</w:t>
            </w:r>
            <w:r w:rsidR="00233D34">
              <w:rPr>
                <w:rFonts w:ascii="Times New Roman" w:hAnsi="Times New Roman" w:cs="Times New Roman"/>
                <w:color w:val="000000" w:themeColor="text1"/>
                <w:sz w:val="24"/>
                <w:szCs w:val="24"/>
              </w:rPr>
              <w:t xml:space="preserve"> </w:t>
            </w:r>
            <w:bookmarkStart w:id="0" w:name="_GoBack"/>
            <w:bookmarkEnd w:id="0"/>
            <w:r w:rsidRPr="00E860BE">
              <w:rPr>
                <w:rFonts w:ascii="Times New Roman" w:hAnsi="Times New Roman" w:cs="Times New Roman"/>
                <w:color w:val="000000" w:themeColor="text1"/>
                <w:sz w:val="24"/>
                <w:szCs w:val="24"/>
              </w:rPr>
              <w:t>Лысенкова</w:t>
            </w:r>
          </w:p>
          <w:p w:rsidR="00E860BE" w:rsidRPr="00E860BE" w:rsidRDefault="00E860BE" w:rsidP="00E860BE">
            <w:pPr>
              <w:spacing w:after="0" w:line="240" w:lineRule="auto"/>
              <w:jc w:val="both"/>
              <w:rPr>
                <w:rFonts w:ascii="Times New Roman" w:hAnsi="Times New Roman" w:cs="Times New Roman"/>
                <w:color w:val="000000" w:themeColor="text1"/>
                <w:sz w:val="24"/>
                <w:szCs w:val="24"/>
              </w:rPr>
            </w:pPr>
            <w:r w:rsidRPr="00E860BE">
              <w:rPr>
                <w:rFonts w:ascii="Times New Roman" w:hAnsi="Times New Roman" w:cs="Times New Roman"/>
                <w:color w:val="000000" w:themeColor="text1"/>
                <w:sz w:val="24"/>
                <w:szCs w:val="24"/>
              </w:rPr>
              <w:t xml:space="preserve">Приказ № 01-05-546 </w:t>
            </w:r>
          </w:p>
          <w:p w:rsidR="00E860BE" w:rsidRPr="00E860BE" w:rsidRDefault="00E860BE" w:rsidP="00E860BE">
            <w:pPr>
              <w:spacing w:after="0" w:line="240" w:lineRule="auto"/>
              <w:jc w:val="both"/>
              <w:rPr>
                <w:rFonts w:ascii="Times New Roman" w:hAnsi="Times New Roman" w:cs="Times New Roman"/>
                <w:color w:val="000000" w:themeColor="text1"/>
                <w:sz w:val="24"/>
                <w:szCs w:val="24"/>
              </w:rPr>
            </w:pPr>
            <w:r w:rsidRPr="00E860BE">
              <w:rPr>
                <w:rFonts w:ascii="Times New Roman" w:hAnsi="Times New Roman" w:cs="Times New Roman"/>
                <w:color w:val="000000" w:themeColor="text1"/>
                <w:sz w:val="24"/>
                <w:szCs w:val="24"/>
              </w:rPr>
              <w:t xml:space="preserve">от «31» августа 2023 г. </w:t>
            </w:r>
          </w:p>
          <w:p w:rsidR="00E860BE" w:rsidRPr="00E860BE" w:rsidRDefault="00E860BE" w:rsidP="00E860BE">
            <w:pPr>
              <w:spacing w:after="0" w:line="240" w:lineRule="auto"/>
              <w:jc w:val="both"/>
              <w:rPr>
                <w:rFonts w:ascii="Times New Roman" w:hAnsi="Times New Roman" w:cs="Times New Roman"/>
                <w:color w:val="000000" w:themeColor="text1"/>
                <w:sz w:val="24"/>
                <w:szCs w:val="24"/>
              </w:rPr>
            </w:pPr>
          </w:p>
        </w:tc>
      </w:tr>
    </w:tbl>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center"/>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center"/>
        <w:rPr>
          <w:rFonts w:ascii="Times New Roman" w:hAnsi="Times New Roman" w:cs="Times New Roman"/>
          <w:b/>
          <w:color w:val="000000" w:themeColor="text1"/>
          <w:sz w:val="24"/>
          <w:szCs w:val="24"/>
        </w:rPr>
      </w:pPr>
      <w:r w:rsidRPr="00E860BE">
        <w:rPr>
          <w:rFonts w:ascii="Times New Roman" w:hAnsi="Times New Roman" w:cs="Times New Roman"/>
          <w:b/>
          <w:color w:val="000000" w:themeColor="text1"/>
          <w:sz w:val="24"/>
          <w:szCs w:val="24"/>
        </w:rPr>
        <w:t>Адаптированная основная образовательная программа</w:t>
      </w:r>
    </w:p>
    <w:p w:rsidR="00E860BE" w:rsidRPr="00E860BE" w:rsidRDefault="00E860BE" w:rsidP="00E860BE">
      <w:pPr>
        <w:spacing w:after="0" w:line="240" w:lineRule="auto"/>
        <w:ind w:firstLine="709"/>
        <w:jc w:val="center"/>
        <w:rPr>
          <w:rFonts w:ascii="Times New Roman" w:hAnsi="Times New Roman" w:cs="Times New Roman"/>
          <w:b/>
          <w:color w:val="000000" w:themeColor="text1"/>
          <w:sz w:val="24"/>
          <w:szCs w:val="24"/>
        </w:rPr>
      </w:pPr>
      <w:r w:rsidRPr="00E860BE">
        <w:rPr>
          <w:rFonts w:ascii="Times New Roman" w:hAnsi="Times New Roman" w:cs="Times New Roman"/>
          <w:b/>
          <w:color w:val="000000" w:themeColor="text1"/>
          <w:sz w:val="24"/>
          <w:szCs w:val="24"/>
        </w:rPr>
        <w:t>начального общего образования</w:t>
      </w:r>
    </w:p>
    <w:p w:rsidR="00E860BE" w:rsidRPr="00E860BE" w:rsidRDefault="00E860BE" w:rsidP="00E860BE">
      <w:pPr>
        <w:spacing w:after="0" w:line="240" w:lineRule="auto"/>
        <w:ind w:firstLine="709"/>
        <w:jc w:val="center"/>
        <w:rPr>
          <w:rFonts w:ascii="Times New Roman" w:hAnsi="Times New Roman" w:cs="Times New Roman"/>
          <w:b/>
          <w:color w:val="000000" w:themeColor="text1"/>
          <w:sz w:val="24"/>
          <w:szCs w:val="24"/>
        </w:rPr>
      </w:pPr>
      <w:r w:rsidRPr="00E860BE">
        <w:rPr>
          <w:rFonts w:ascii="Times New Roman" w:hAnsi="Times New Roman" w:cs="Times New Roman"/>
          <w:b/>
          <w:color w:val="000000" w:themeColor="text1"/>
          <w:sz w:val="24"/>
          <w:szCs w:val="24"/>
        </w:rPr>
        <w:t xml:space="preserve">обучающихся с </w:t>
      </w:r>
      <w:r w:rsidR="00233D34">
        <w:rPr>
          <w:rFonts w:ascii="Times New Roman" w:hAnsi="Times New Roman" w:cs="Times New Roman"/>
          <w:b/>
          <w:color w:val="000000" w:themeColor="text1"/>
          <w:sz w:val="24"/>
          <w:szCs w:val="24"/>
        </w:rPr>
        <w:t>тяжелыми нарушениями речи</w:t>
      </w:r>
      <w:r w:rsidRPr="00E860BE">
        <w:rPr>
          <w:rFonts w:ascii="Times New Roman" w:hAnsi="Times New Roman" w:cs="Times New Roman"/>
          <w:b/>
          <w:color w:val="000000" w:themeColor="text1"/>
          <w:sz w:val="24"/>
          <w:szCs w:val="24"/>
        </w:rPr>
        <w:t xml:space="preserve"> </w:t>
      </w:r>
    </w:p>
    <w:p w:rsidR="00E860BE" w:rsidRPr="00E860BE" w:rsidRDefault="00B4416B" w:rsidP="00E860BE">
      <w:pPr>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(вариант ФАОП НОО 5</w:t>
      </w:r>
      <w:r w:rsidR="00E860BE" w:rsidRPr="00E860BE">
        <w:rPr>
          <w:rFonts w:ascii="Times New Roman" w:hAnsi="Times New Roman" w:cs="Times New Roman"/>
          <w:b/>
          <w:color w:val="000000" w:themeColor="text1"/>
          <w:sz w:val="24"/>
          <w:szCs w:val="24"/>
        </w:rPr>
        <w:t>.2)</w:t>
      </w: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center"/>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center"/>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center"/>
        <w:rPr>
          <w:rFonts w:ascii="Times New Roman" w:hAnsi="Times New Roman" w:cs="Times New Roman"/>
          <w:b/>
          <w:color w:val="000000" w:themeColor="text1"/>
          <w:sz w:val="24"/>
          <w:szCs w:val="24"/>
        </w:rPr>
      </w:pPr>
      <w:r w:rsidRPr="00E860BE">
        <w:rPr>
          <w:rFonts w:ascii="Times New Roman" w:hAnsi="Times New Roman" w:cs="Times New Roman"/>
          <w:b/>
          <w:color w:val="000000" w:themeColor="text1"/>
          <w:sz w:val="24"/>
          <w:szCs w:val="24"/>
        </w:rPr>
        <w:t>Норильск, 20___г.</w:t>
      </w: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Pr="00E860BE" w:rsidRDefault="00E860BE" w:rsidP="00E860BE">
      <w:pPr>
        <w:spacing w:after="0" w:line="240" w:lineRule="auto"/>
        <w:ind w:firstLine="709"/>
        <w:jc w:val="both"/>
        <w:rPr>
          <w:rFonts w:ascii="Times New Roman" w:hAnsi="Times New Roman" w:cs="Times New Roman"/>
          <w:b/>
          <w:color w:val="000000" w:themeColor="text1"/>
          <w:sz w:val="24"/>
          <w:szCs w:val="24"/>
        </w:rPr>
      </w:pPr>
    </w:p>
    <w:p w:rsidR="00E860BE" w:rsidRDefault="00E860BE" w:rsidP="00225DDE">
      <w:pPr>
        <w:spacing w:before="240" w:after="240" w:line="240" w:lineRule="auto"/>
        <w:jc w:val="center"/>
        <w:outlineLvl w:val="0"/>
        <w:rPr>
          <w:rFonts w:ascii="Times New Roman" w:hAnsi="Times New Roman" w:cs="Times New Roman"/>
          <w:sz w:val="24"/>
          <w:szCs w:val="24"/>
        </w:rPr>
      </w:pPr>
    </w:p>
    <w:tbl>
      <w:tblPr>
        <w:tblpPr w:leftFromText="180" w:rightFromText="180" w:horzAnchor="margin" w:tblpY="66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083"/>
        <w:gridCol w:w="1027"/>
      </w:tblGrid>
      <w:tr w:rsidR="00E860BE" w:rsidRPr="00BC5752" w:rsidTr="00E860BE">
        <w:trPr>
          <w:trHeight w:val="321"/>
        </w:trPr>
        <w:tc>
          <w:tcPr>
            <w:tcW w:w="960" w:type="dxa"/>
            <w:tcBorders>
              <w:top w:val="single" w:sz="4" w:space="0" w:color="000000"/>
              <w:left w:val="single" w:sz="4" w:space="0" w:color="000000"/>
              <w:bottom w:val="single" w:sz="4" w:space="0" w:color="000000"/>
              <w:right w:val="single" w:sz="4" w:space="0" w:color="000000"/>
            </w:tcBorders>
          </w:tcPr>
          <w:p w:rsidR="00E860BE" w:rsidRPr="00E860BE" w:rsidRDefault="00E860BE" w:rsidP="00E860BE">
            <w:pPr>
              <w:pStyle w:val="TableParagraph"/>
              <w:spacing w:line="240" w:lineRule="auto"/>
              <w:jc w:val="center"/>
              <w:rPr>
                <w:sz w:val="24"/>
                <w:szCs w:val="24"/>
              </w:rPr>
            </w:pPr>
            <w:r>
              <w:rPr>
                <w:sz w:val="24"/>
                <w:szCs w:val="24"/>
              </w:rPr>
              <w:lastRenderedPageBreak/>
              <w:t>п/п</w:t>
            </w:r>
          </w:p>
        </w:tc>
        <w:tc>
          <w:tcPr>
            <w:tcW w:w="8083" w:type="dxa"/>
            <w:tcBorders>
              <w:top w:val="single" w:sz="4" w:space="0" w:color="000000"/>
              <w:left w:val="single" w:sz="4" w:space="0" w:color="000000"/>
              <w:bottom w:val="single" w:sz="4" w:space="0" w:color="000000"/>
              <w:right w:val="single" w:sz="4" w:space="0" w:color="000000"/>
            </w:tcBorders>
          </w:tcPr>
          <w:p w:rsidR="00E860BE" w:rsidRPr="00BC5752" w:rsidRDefault="00E860BE" w:rsidP="00E860BE">
            <w:pPr>
              <w:pStyle w:val="TableParagraph"/>
              <w:spacing w:line="240" w:lineRule="auto"/>
              <w:rPr>
                <w:sz w:val="24"/>
                <w:szCs w:val="24"/>
              </w:rPr>
            </w:pPr>
            <w:r>
              <w:rPr>
                <w:sz w:val="24"/>
                <w:szCs w:val="24"/>
              </w:rPr>
              <w:t xml:space="preserve">                                                 Содержание</w:t>
            </w:r>
          </w:p>
        </w:tc>
        <w:tc>
          <w:tcPr>
            <w:tcW w:w="1027" w:type="dxa"/>
            <w:tcBorders>
              <w:top w:val="single" w:sz="4" w:space="0" w:color="000000"/>
              <w:left w:val="single" w:sz="4" w:space="0" w:color="000000"/>
              <w:bottom w:val="single" w:sz="4" w:space="0" w:color="000000"/>
              <w:right w:val="single" w:sz="4" w:space="0" w:color="000000"/>
            </w:tcBorders>
          </w:tcPr>
          <w:p w:rsidR="00E860BE" w:rsidRPr="00BC5752" w:rsidRDefault="00E860BE" w:rsidP="00E860BE">
            <w:pPr>
              <w:pStyle w:val="TableParagraph"/>
              <w:spacing w:line="240" w:lineRule="auto"/>
              <w:ind w:left="6"/>
              <w:jc w:val="center"/>
              <w:rPr>
                <w:sz w:val="24"/>
                <w:szCs w:val="24"/>
              </w:rPr>
            </w:pPr>
            <w:r>
              <w:rPr>
                <w:sz w:val="24"/>
                <w:szCs w:val="24"/>
              </w:rPr>
              <w:t>стр.</w:t>
            </w:r>
          </w:p>
        </w:tc>
      </w:tr>
      <w:tr w:rsidR="00E860BE" w:rsidRPr="00BC5752" w:rsidTr="00E860BE">
        <w:trPr>
          <w:trHeight w:val="321"/>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line="240" w:lineRule="auto"/>
              <w:jc w:val="center"/>
              <w:rPr>
                <w:sz w:val="24"/>
                <w:szCs w:val="24"/>
              </w:rPr>
            </w:pPr>
            <w:r w:rsidRPr="00BC5752">
              <w:rPr>
                <w:sz w:val="24"/>
                <w:szCs w:val="24"/>
              </w:rPr>
              <w:t>1.1</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line="240" w:lineRule="auto"/>
              <w:rPr>
                <w:sz w:val="24"/>
                <w:szCs w:val="24"/>
                <w:lang w:val="en-US"/>
              </w:rPr>
            </w:pPr>
            <w:r w:rsidRPr="00BC5752">
              <w:rPr>
                <w:sz w:val="24"/>
                <w:szCs w:val="24"/>
              </w:rPr>
              <w:t>Пояснительная записка</w:t>
            </w:r>
          </w:p>
        </w:tc>
        <w:tc>
          <w:tcPr>
            <w:tcW w:w="1027" w:type="dxa"/>
            <w:tcBorders>
              <w:top w:val="single" w:sz="4" w:space="0" w:color="000000"/>
              <w:left w:val="single" w:sz="4" w:space="0" w:color="000000"/>
              <w:bottom w:val="single" w:sz="4" w:space="0" w:color="000000"/>
              <w:right w:val="single" w:sz="4" w:space="0" w:color="000000"/>
            </w:tcBorders>
          </w:tcPr>
          <w:p w:rsidR="00E860BE" w:rsidRPr="00BC5752" w:rsidRDefault="00390ADB" w:rsidP="00E860BE">
            <w:pPr>
              <w:pStyle w:val="TableParagraph"/>
              <w:spacing w:line="240" w:lineRule="auto"/>
              <w:ind w:left="6"/>
              <w:jc w:val="center"/>
              <w:rPr>
                <w:sz w:val="24"/>
                <w:szCs w:val="24"/>
                <w:highlight w:val="yellow"/>
              </w:rPr>
            </w:pPr>
            <w:r>
              <w:rPr>
                <w:sz w:val="24"/>
                <w:szCs w:val="24"/>
              </w:rPr>
              <w:t>3</w:t>
            </w:r>
          </w:p>
        </w:tc>
      </w:tr>
      <w:tr w:rsidR="00E860BE" w:rsidRPr="00BC5752" w:rsidTr="00E860BE">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line="240" w:lineRule="auto"/>
              <w:jc w:val="center"/>
              <w:rPr>
                <w:sz w:val="24"/>
                <w:szCs w:val="24"/>
              </w:rPr>
            </w:pPr>
            <w:r w:rsidRPr="00BC5752">
              <w:rPr>
                <w:sz w:val="24"/>
                <w:szCs w:val="24"/>
              </w:rPr>
              <w:t>1.1.1</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line="240" w:lineRule="auto"/>
              <w:rPr>
                <w:sz w:val="24"/>
                <w:szCs w:val="24"/>
                <w:lang w:val="en-US"/>
              </w:rPr>
            </w:pPr>
            <w:r w:rsidRPr="00BC5752">
              <w:rPr>
                <w:sz w:val="24"/>
                <w:szCs w:val="24"/>
              </w:rPr>
              <w:t>Цели и задачи Программы</w:t>
            </w:r>
          </w:p>
        </w:tc>
        <w:tc>
          <w:tcPr>
            <w:tcW w:w="1027" w:type="dxa"/>
            <w:tcBorders>
              <w:top w:val="single" w:sz="4" w:space="0" w:color="000000"/>
              <w:left w:val="single" w:sz="4" w:space="0" w:color="000000"/>
              <w:bottom w:val="single" w:sz="4" w:space="0" w:color="000000"/>
              <w:right w:val="single" w:sz="4" w:space="0" w:color="000000"/>
            </w:tcBorders>
          </w:tcPr>
          <w:p w:rsidR="00E860BE" w:rsidRPr="00BC5752" w:rsidRDefault="00390ADB" w:rsidP="00E860BE">
            <w:pPr>
              <w:pStyle w:val="TableParagraph"/>
              <w:spacing w:line="240" w:lineRule="auto"/>
              <w:ind w:left="6"/>
              <w:jc w:val="center"/>
              <w:rPr>
                <w:sz w:val="24"/>
                <w:szCs w:val="24"/>
                <w:highlight w:val="yellow"/>
              </w:rPr>
            </w:pPr>
            <w:r>
              <w:rPr>
                <w:sz w:val="24"/>
                <w:szCs w:val="24"/>
              </w:rPr>
              <w:t>4</w:t>
            </w:r>
          </w:p>
        </w:tc>
      </w:tr>
      <w:tr w:rsidR="00E860BE" w:rsidRPr="00BC5752" w:rsidTr="00E860BE">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line="240" w:lineRule="auto"/>
              <w:jc w:val="center"/>
              <w:rPr>
                <w:sz w:val="24"/>
                <w:szCs w:val="24"/>
              </w:rPr>
            </w:pPr>
            <w:r w:rsidRPr="00BC5752">
              <w:rPr>
                <w:sz w:val="24"/>
                <w:szCs w:val="24"/>
              </w:rPr>
              <w:t>1.1.2</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line="240" w:lineRule="auto"/>
              <w:rPr>
                <w:sz w:val="24"/>
                <w:szCs w:val="24"/>
              </w:rPr>
            </w:pPr>
            <w:r w:rsidRPr="00BC5752">
              <w:rPr>
                <w:sz w:val="24"/>
                <w:szCs w:val="24"/>
              </w:rPr>
              <w:t>Принципы и подходы к формированию Программы</w:t>
            </w:r>
          </w:p>
        </w:tc>
        <w:tc>
          <w:tcPr>
            <w:tcW w:w="1027" w:type="dxa"/>
            <w:tcBorders>
              <w:top w:val="single" w:sz="4" w:space="0" w:color="000000"/>
              <w:left w:val="single" w:sz="4" w:space="0" w:color="000000"/>
              <w:bottom w:val="single" w:sz="4" w:space="0" w:color="000000"/>
              <w:right w:val="single" w:sz="4" w:space="0" w:color="000000"/>
            </w:tcBorders>
          </w:tcPr>
          <w:p w:rsidR="00E860BE" w:rsidRPr="00BC5752" w:rsidRDefault="00390ADB" w:rsidP="00E860BE">
            <w:pPr>
              <w:pStyle w:val="TableParagraph"/>
              <w:spacing w:line="240" w:lineRule="auto"/>
              <w:jc w:val="center"/>
              <w:rPr>
                <w:sz w:val="24"/>
                <w:szCs w:val="24"/>
              </w:rPr>
            </w:pPr>
            <w:r>
              <w:rPr>
                <w:sz w:val="24"/>
                <w:szCs w:val="24"/>
              </w:rPr>
              <w:t>5</w:t>
            </w:r>
          </w:p>
        </w:tc>
      </w:tr>
      <w:tr w:rsidR="00E860BE" w:rsidRPr="00BC5752" w:rsidTr="00E860BE">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line="240" w:lineRule="auto"/>
              <w:jc w:val="center"/>
              <w:rPr>
                <w:sz w:val="24"/>
                <w:szCs w:val="24"/>
              </w:rPr>
            </w:pPr>
            <w:r w:rsidRPr="00BC5752">
              <w:rPr>
                <w:sz w:val="24"/>
                <w:szCs w:val="24"/>
              </w:rPr>
              <w:t>1.1.3</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line="240" w:lineRule="auto"/>
              <w:rPr>
                <w:sz w:val="24"/>
                <w:szCs w:val="24"/>
                <w:lang w:val="en-US"/>
              </w:rPr>
            </w:pPr>
            <w:r w:rsidRPr="00BC5752">
              <w:rPr>
                <w:sz w:val="24"/>
                <w:szCs w:val="24"/>
              </w:rPr>
              <w:t>Общая характеристика Программы</w:t>
            </w:r>
          </w:p>
        </w:tc>
        <w:tc>
          <w:tcPr>
            <w:tcW w:w="1027" w:type="dxa"/>
            <w:tcBorders>
              <w:top w:val="single" w:sz="4" w:space="0" w:color="000000"/>
              <w:left w:val="single" w:sz="4" w:space="0" w:color="000000"/>
              <w:bottom w:val="single" w:sz="4" w:space="0" w:color="000000"/>
              <w:right w:val="single" w:sz="4" w:space="0" w:color="000000"/>
            </w:tcBorders>
          </w:tcPr>
          <w:p w:rsidR="00E860BE" w:rsidRPr="00BC5752" w:rsidRDefault="00E860BE" w:rsidP="00E860BE">
            <w:pPr>
              <w:pStyle w:val="TableParagraph"/>
              <w:spacing w:line="240" w:lineRule="auto"/>
              <w:jc w:val="center"/>
              <w:rPr>
                <w:sz w:val="24"/>
                <w:szCs w:val="24"/>
                <w:highlight w:val="yellow"/>
              </w:rPr>
            </w:pPr>
            <w:r w:rsidRPr="00BC5752">
              <w:rPr>
                <w:sz w:val="24"/>
                <w:szCs w:val="24"/>
              </w:rPr>
              <w:t>3</w:t>
            </w:r>
          </w:p>
        </w:tc>
      </w:tr>
      <w:tr w:rsidR="00E860BE" w:rsidRPr="00BC5752" w:rsidTr="00E860BE">
        <w:trPr>
          <w:trHeight w:val="374"/>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line="240" w:lineRule="auto"/>
              <w:jc w:val="center"/>
              <w:rPr>
                <w:sz w:val="24"/>
                <w:szCs w:val="24"/>
              </w:rPr>
            </w:pPr>
            <w:r w:rsidRPr="00BC5752">
              <w:rPr>
                <w:sz w:val="24"/>
                <w:szCs w:val="24"/>
              </w:rPr>
              <w:t>1.2</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line="240" w:lineRule="auto"/>
              <w:rPr>
                <w:sz w:val="24"/>
                <w:szCs w:val="24"/>
              </w:rPr>
            </w:pPr>
            <w:r w:rsidRPr="00BC5752">
              <w:rPr>
                <w:sz w:val="24"/>
                <w:szCs w:val="24"/>
              </w:rPr>
              <w:t>Планируемые результаты освоения Программы обучающимися с ТНР</w:t>
            </w:r>
          </w:p>
        </w:tc>
        <w:tc>
          <w:tcPr>
            <w:tcW w:w="1027" w:type="dxa"/>
            <w:tcBorders>
              <w:top w:val="single" w:sz="4" w:space="0" w:color="000000"/>
              <w:left w:val="single" w:sz="4" w:space="0" w:color="000000"/>
              <w:bottom w:val="single" w:sz="4" w:space="0" w:color="000000"/>
              <w:right w:val="single" w:sz="4" w:space="0" w:color="000000"/>
            </w:tcBorders>
          </w:tcPr>
          <w:p w:rsidR="00E860BE" w:rsidRPr="00BC5752" w:rsidRDefault="00E860BE" w:rsidP="00E860BE">
            <w:pPr>
              <w:pStyle w:val="TableParagraph"/>
              <w:spacing w:line="240" w:lineRule="auto"/>
              <w:ind w:right="131"/>
              <w:jc w:val="center"/>
              <w:rPr>
                <w:sz w:val="24"/>
                <w:szCs w:val="24"/>
              </w:rPr>
            </w:pPr>
            <w:r w:rsidRPr="00BC5752">
              <w:rPr>
                <w:sz w:val="24"/>
                <w:szCs w:val="24"/>
              </w:rPr>
              <w:t xml:space="preserve"> 9</w:t>
            </w:r>
          </w:p>
        </w:tc>
      </w:tr>
      <w:tr w:rsidR="00E860BE" w:rsidRPr="00BC5752" w:rsidTr="00E860BE">
        <w:trPr>
          <w:trHeight w:val="425"/>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before="1" w:line="240" w:lineRule="auto"/>
              <w:jc w:val="center"/>
              <w:rPr>
                <w:sz w:val="24"/>
                <w:szCs w:val="24"/>
              </w:rPr>
            </w:pPr>
            <w:r w:rsidRPr="00BC5752">
              <w:rPr>
                <w:sz w:val="24"/>
                <w:szCs w:val="24"/>
              </w:rPr>
              <w:t>1.3</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line="240" w:lineRule="auto"/>
              <w:rPr>
                <w:sz w:val="24"/>
                <w:szCs w:val="24"/>
              </w:rPr>
            </w:pPr>
            <w:r w:rsidRPr="00BC5752">
              <w:rPr>
                <w:sz w:val="24"/>
                <w:szCs w:val="24"/>
              </w:rPr>
              <w:t>Система оценки достижения планируемых результатов освоения Программы</w:t>
            </w:r>
          </w:p>
        </w:tc>
        <w:tc>
          <w:tcPr>
            <w:tcW w:w="1027" w:type="dxa"/>
            <w:tcBorders>
              <w:top w:val="single" w:sz="4" w:space="0" w:color="000000"/>
              <w:left w:val="single" w:sz="4" w:space="0" w:color="000000"/>
              <w:bottom w:val="single" w:sz="4" w:space="0" w:color="000000"/>
              <w:right w:val="single" w:sz="4" w:space="0" w:color="000000"/>
            </w:tcBorders>
          </w:tcPr>
          <w:p w:rsidR="00E860BE" w:rsidRPr="00BC5752" w:rsidRDefault="00E860BE" w:rsidP="00E860BE">
            <w:pPr>
              <w:pStyle w:val="TableParagraph"/>
              <w:spacing w:before="1" w:line="240" w:lineRule="auto"/>
              <w:ind w:right="131"/>
              <w:jc w:val="center"/>
              <w:rPr>
                <w:sz w:val="24"/>
                <w:szCs w:val="24"/>
                <w:highlight w:val="yellow"/>
              </w:rPr>
            </w:pPr>
            <w:r w:rsidRPr="00BC5752">
              <w:rPr>
                <w:sz w:val="24"/>
                <w:szCs w:val="24"/>
              </w:rPr>
              <w:t xml:space="preserve"> 11</w:t>
            </w:r>
          </w:p>
        </w:tc>
      </w:tr>
      <w:tr w:rsidR="00E860BE" w:rsidRPr="00BC5752" w:rsidTr="00E860BE">
        <w:trPr>
          <w:trHeight w:val="321"/>
        </w:trPr>
        <w:tc>
          <w:tcPr>
            <w:tcW w:w="960" w:type="dxa"/>
            <w:tcBorders>
              <w:top w:val="single" w:sz="4" w:space="0" w:color="000000"/>
              <w:left w:val="single" w:sz="4" w:space="0" w:color="000000"/>
              <w:bottom w:val="single" w:sz="4" w:space="0" w:color="000000"/>
              <w:right w:val="single" w:sz="4" w:space="0" w:color="000000"/>
            </w:tcBorders>
            <w:hideMark/>
          </w:tcPr>
          <w:p w:rsidR="00E860BE" w:rsidRPr="00BC4B2E" w:rsidRDefault="00E860BE" w:rsidP="00E860BE">
            <w:pPr>
              <w:pStyle w:val="TableParagraph"/>
              <w:spacing w:line="240" w:lineRule="auto"/>
              <w:jc w:val="center"/>
              <w:rPr>
                <w:b/>
                <w:sz w:val="24"/>
                <w:szCs w:val="24"/>
              </w:rPr>
            </w:pPr>
            <w:r w:rsidRPr="00BC4B2E">
              <w:rPr>
                <w:b/>
                <w:sz w:val="24"/>
                <w:szCs w:val="24"/>
              </w:rPr>
              <w:t>2</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194C09" w:rsidRDefault="00E860BE" w:rsidP="00E860BE">
            <w:pPr>
              <w:pStyle w:val="TableParagraph"/>
              <w:spacing w:line="240" w:lineRule="auto"/>
              <w:ind w:left="106" w:firstLine="709"/>
              <w:jc w:val="center"/>
              <w:rPr>
                <w:b/>
                <w:sz w:val="24"/>
                <w:szCs w:val="24"/>
              </w:rPr>
            </w:pPr>
            <w:r w:rsidRPr="00194C09">
              <w:rPr>
                <w:b/>
                <w:sz w:val="24"/>
                <w:szCs w:val="24"/>
              </w:rPr>
              <w:t>СОДЕРЖАТЕЛЬНЫЙ РАЗДЕЛ</w:t>
            </w:r>
          </w:p>
        </w:tc>
        <w:tc>
          <w:tcPr>
            <w:tcW w:w="1027" w:type="dxa"/>
            <w:tcBorders>
              <w:top w:val="single" w:sz="4" w:space="0" w:color="000000"/>
              <w:left w:val="single" w:sz="4" w:space="0" w:color="000000"/>
              <w:bottom w:val="single" w:sz="4" w:space="0" w:color="000000"/>
              <w:right w:val="single" w:sz="4" w:space="0" w:color="000000"/>
            </w:tcBorders>
          </w:tcPr>
          <w:p w:rsidR="00E860BE" w:rsidRPr="00BC5752" w:rsidRDefault="00E860BE" w:rsidP="00E860BE">
            <w:pPr>
              <w:pStyle w:val="TableParagraph"/>
              <w:spacing w:line="240" w:lineRule="auto"/>
              <w:ind w:left="134" w:right="131" w:firstLine="709"/>
              <w:jc w:val="center"/>
              <w:rPr>
                <w:sz w:val="24"/>
                <w:szCs w:val="24"/>
                <w:highlight w:val="yellow"/>
              </w:rPr>
            </w:pPr>
          </w:p>
        </w:tc>
      </w:tr>
      <w:tr w:rsidR="00E860BE" w:rsidRPr="00BC5752" w:rsidTr="00E860BE">
        <w:trPr>
          <w:trHeight w:val="642"/>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line="240" w:lineRule="auto"/>
              <w:jc w:val="center"/>
              <w:rPr>
                <w:sz w:val="24"/>
                <w:szCs w:val="24"/>
              </w:rPr>
            </w:pPr>
            <w:r w:rsidRPr="00BC5752">
              <w:rPr>
                <w:sz w:val="24"/>
                <w:szCs w:val="24"/>
              </w:rPr>
              <w:t>2.1</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line="240" w:lineRule="auto"/>
              <w:rPr>
                <w:sz w:val="24"/>
                <w:szCs w:val="24"/>
              </w:rPr>
            </w:pPr>
            <w:r w:rsidRPr="00BC5752">
              <w:rPr>
                <w:sz w:val="24"/>
                <w:szCs w:val="24"/>
              </w:rPr>
              <w:t>Рабочие программы учебных предметов, учебных курсов,  курсов коррекционно-развивающей области</w:t>
            </w:r>
          </w:p>
        </w:tc>
        <w:tc>
          <w:tcPr>
            <w:tcW w:w="1027" w:type="dxa"/>
            <w:tcBorders>
              <w:top w:val="single" w:sz="4" w:space="0" w:color="000000"/>
              <w:left w:val="single" w:sz="4" w:space="0" w:color="000000"/>
              <w:bottom w:val="single" w:sz="4" w:space="0" w:color="000000"/>
              <w:right w:val="single" w:sz="4" w:space="0" w:color="000000"/>
            </w:tcBorders>
          </w:tcPr>
          <w:p w:rsidR="00E860BE" w:rsidRPr="00BC5752" w:rsidRDefault="00E860BE" w:rsidP="00E860BE">
            <w:pPr>
              <w:pStyle w:val="TableParagraph"/>
              <w:spacing w:line="240" w:lineRule="auto"/>
              <w:ind w:left="134" w:right="131"/>
              <w:jc w:val="center"/>
              <w:rPr>
                <w:sz w:val="24"/>
                <w:szCs w:val="24"/>
                <w:highlight w:val="yellow"/>
              </w:rPr>
            </w:pPr>
            <w:r w:rsidRPr="00BC5752">
              <w:rPr>
                <w:sz w:val="24"/>
                <w:szCs w:val="24"/>
              </w:rPr>
              <w:t>17</w:t>
            </w:r>
          </w:p>
        </w:tc>
      </w:tr>
      <w:tr w:rsidR="00E860BE" w:rsidRPr="00BC5752" w:rsidTr="00E860BE">
        <w:trPr>
          <w:trHeight w:val="321"/>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before="1" w:line="240" w:lineRule="auto"/>
              <w:jc w:val="center"/>
              <w:rPr>
                <w:sz w:val="24"/>
                <w:szCs w:val="24"/>
              </w:rPr>
            </w:pPr>
            <w:r w:rsidRPr="00BC5752">
              <w:rPr>
                <w:sz w:val="24"/>
                <w:szCs w:val="24"/>
              </w:rPr>
              <w:t>2.2</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before="1" w:line="240" w:lineRule="auto"/>
              <w:rPr>
                <w:sz w:val="24"/>
                <w:szCs w:val="24"/>
              </w:rPr>
            </w:pPr>
            <w:r w:rsidRPr="00BC5752">
              <w:rPr>
                <w:sz w:val="24"/>
                <w:szCs w:val="24"/>
              </w:rPr>
              <w:t>Программа формирования УУД</w:t>
            </w:r>
          </w:p>
        </w:tc>
        <w:tc>
          <w:tcPr>
            <w:tcW w:w="1027" w:type="dxa"/>
            <w:tcBorders>
              <w:top w:val="single" w:sz="4" w:space="0" w:color="000000"/>
              <w:left w:val="single" w:sz="4" w:space="0" w:color="000000"/>
              <w:bottom w:val="single" w:sz="4" w:space="0" w:color="000000"/>
              <w:right w:val="single" w:sz="4" w:space="0" w:color="000000"/>
            </w:tcBorders>
          </w:tcPr>
          <w:p w:rsidR="00E860BE" w:rsidRPr="00BC5752" w:rsidRDefault="00E860BE" w:rsidP="00E860BE">
            <w:pPr>
              <w:pStyle w:val="TableParagraph"/>
              <w:spacing w:before="1" w:line="240" w:lineRule="auto"/>
              <w:ind w:right="131"/>
              <w:jc w:val="center"/>
              <w:rPr>
                <w:sz w:val="24"/>
                <w:szCs w:val="24"/>
              </w:rPr>
            </w:pPr>
            <w:r w:rsidRPr="00BC5752">
              <w:rPr>
                <w:sz w:val="24"/>
                <w:szCs w:val="24"/>
              </w:rPr>
              <w:t xml:space="preserve"> 83</w:t>
            </w:r>
          </w:p>
        </w:tc>
      </w:tr>
      <w:tr w:rsidR="00E860BE" w:rsidRPr="00BC5752" w:rsidTr="00E860BE">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before="1" w:line="240" w:lineRule="auto"/>
              <w:jc w:val="center"/>
              <w:rPr>
                <w:sz w:val="24"/>
                <w:szCs w:val="24"/>
              </w:rPr>
            </w:pPr>
            <w:r w:rsidRPr="00BC5752">
              <w:rPr>
                <w:sz w:val="24"/>
                <w:szCs w:val="24"/>
              </w:rPr>
              <w:t>2.3</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pStyle w:val="TableParagraph"/>
              <w:spacing w:before="1" w:line="240" w:lineRule="auto"/>
              <w:rPr>
                <w:sz w:val="24"/>
                <w:szCs w:val="24"/>
              </w:rPr>
            </w:pPr>
            <w:r w:rsidRPr="00BC5752">
              <w:rPr>
                <w:sz w:val="24"/>
                <w:szCs w:val="24"/>
              </w:rPr>
              <w:t>Программа коррекционной работы</w:t>
            </w:r>
          </w:p>
        </w:tc>
        <w:tc>
          <w:tcPr>
            <w:tcW w:w="1027" w:type="dxa"/>
            <w:tcBorders>
              <w:top w:val="single" w:sz="4" w:space="0" w:color="000000"/>
              <w:left w:val="single" w:sz="4" w:space="0" w:color="000000"/>
              <w:bottom w:val="single" w:sz="4" w:space="0" w:color="000000"/>
              <w:right w:val="single" w:sz="4" w:space="0" w:color="000000"/>
            </w:tcBorders>
          </w:tcPr>
          <w:p w:rsidR="00E860BE" w:rsidRPr="00BC5752" w:rsidRDefault="00E860BE" w:rsidP="00E860BE">
            <w:pPr>
              <w:pStyle w:val="TableParagraph"/>
              <w:spacing w:before="1" w:line="240" w:lineRule="auto"/>
              <w:ind w:left="137" w:right="131"/>
              <w:rPr>
                <w:sz w:val="24"/>
                <w:szCs w:val="24"/>
                <w:highlight w:val="yellow"/>
              </w:rPr>
            </w:pPr>
            <w:r w:rsidRPr="00BC5752">
              <w:rPr>
                <w:sz w:val="24"/>
                <w:szCs w:val="24"/>
              </w:rPr>
              <w:t xml:space="preserve">    88</w:t>
            </w:r>
          </w:p>
        </w:tc>
      </w:tr>
      <w:tr w:rsidR="00E860BE" w:rsidRPr="00BC5752" w:rsidTr="00E860BE">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jc w:val="center"/>
              <w:rPr>
                <w:rFonts w:ascii="Times New Roman" w:hAnsi="Times New Roman" w:cs="Times New Roman"/>
                <w:sz w:val="24"/>
                <w:szCs w:val="24"/>
              </w:rPr>
            </w:pPr>
            <w:r w:rsidRPr="00BC5752">
              <w:rPr>
                <w:rFonts w:ascii="Times New Roman" w:hAnsi="Times New Roman" w:cs="Times New Roman"/>
                <w:sz w:val="24"/>
                <w:szCs w:val="24"/>
              </w:rPr>
              <w:t>2.4</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rPr>
                <w:rFonts w:ascii="Times New Roman" w:hAnsi="Times New Roman" w:cs="Times New Roman"/>
                <w:sz w:val="24"/>
                <w:szCs w:val="24"/>
              </w:rPr>
            </w:pPr>
            <w:r w:rsidRPr="00BC5752">
              <w:rPr>
                <w:rFonts w:ascii="Times New Roman" w:hAnsi="Times New Roman" w:cs="Times New Roman"/>
                <w:sz w:val="24"/>
                <w:szCs w:val="24"/>
              </w:rPr>
              <w:t>Рабочая программа воспитания</w:t>
            </w:r>
          </w:p>
        </w:tc>
        <w:tc>
          <w:tcPr>
            <w:tcW w:w="1027" w:type="dxa"/>
            <w:tcBorders>
              <w:top w:val="single" w:sz="4" w:space="0" w:color="000000"/>
              <w:left w:val="single" w:sz="4" w:space="0" w:color="000000"/>
              <w:bottom w:val="single" w:sz="4" w:space="0" w:color="000000"/>
              <w:right w:val="single" w:sz="4" w:space="0" w:color="000000"/>
            </w:tcBorders>
          </w:tcPr>
          <w:p w:rsidR="00E860BE" w:rsidRPr="00BC5752" w:rsidRDefault="00E860BE" w:rsidP="00E860BE">
            <w:pPr>
              <w:pStyle w:val="TableParagraph"/>
              <w:spacing w:before="1" w:line="240" w:lineRule="auto"/>
              <w:ind w:left="137" w:right="131" w:firstLine="709"/>
              <w:jc w:val="center"/>
              <w:rPr>
                <w:sz w:val="24"/>
                <w:szCs w:val="24"/>
                <w:highlight w:val="yellow"/>
              </w:rPr>
            </w:pPr>
            <w:r w:rsidRPr="00BC5752">
              <w:rPr>
                <w:sz w:val="2"/>
                <w:szCs w:val="2"/>
              </w:rPr>
              <w:t>1</w:t>
            </w:r>
            <w:r w:rsidRPr="00BC5752">
              <w:rPr>
                <w:sz w:val="24"/>
                <w:szCs w:val="24"/>
              </w:rPr>
              <w:t xml:space="preserve">               91</w:t>
            </w:r>
          </w:p>
        </w:tc>
      </w:tr>
      <w:tr w:rsidR="00E860BE" w:rsidRPr="00BC5752" w:rsidTr="00E860BE">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jc w:val="center"/>
              <w:rPr>
                <w:rFonts w:ascii="Times New Roman" w:hAnsi="Times New Roman" w:cs="Times New Roman"/>
                <w:sz w:val="24"/>
                <w:szCs w:val="24"/>
              </w:rPr>
            </w:pPr>
            <w:r w:rsidRPr="00BC5752">
              <w:rPr>
                <w:rFonts w:ascii="Times New Roman" w:hAnsi="Times New Roman" w:cs="Times New Roman"/>
                <w:sz w:val="24"/>
                <w:szCs w:val="24"/>
              </w:rPr>
              <w:t>2.4.1</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rPr>
                <w:rFonts w:ascii="Times New Roman" w:hAnsi="Times New Roman" w:cs="Times New Roman"/>
                <w:sz w:val="24"/>
                <w:szCs w:val="24"/>
              </w:rPr>
            </w:pPr>
            <w:r w:rsidRPr="00BC5752">
              <w:rPr>
                <w:rFonts w:ascii="Times New Roman" w:hAnsi="Times New Roman" w:cs="Times New Roman"/>
                <w:sz w:val="24"/>
                <w:szCs w:val="24"/>
              </w:rPr>
              <w:t>Пояснительная записка</w:t>
            </w:r>
          </w:p>
        </w:tc>
        <w:tc>
          <w:tcPr>
            <w:tcW w:w="1027" w:type="dxa"/>
            <w:tcBorders>
              <w:top w:val="single" w:sz="4" w:space="0" w:color="000000"/>
              <w:left w:val="single" w:sz="4" w:space="0" w:color="000000"/>
              <w:bottom w:val="single" w:sz="4" w:space="0" w:color="000000"/>
              <w:right w:val="single" w:sz="4" w:space="0" w:color="000000"/>
            </w:tcBorders>
          </w:tcPr>
          <w:p w:rsidR="00E860BE" w:rsidRPr="00BC5752" w:rsidRDefault="00E860BE" w:rsidP="00E860BE">
            <w:pPr>
              <w:pStyle w:val="TableParagraph"/>
              <w:spacing w:before="2" w:line="240" w:lineRule="auto"/>
              <w:ind w:left="137" w:right="131"/>
              <w:rPr>
                <w:sz w:val="24"/>
                <w:szCs w:val="24"/>
              </w:rPr>
            </w:pPr>
            <w:r w:rsidRPr="00BC5752">
              <w:rPr>
                <w:sz w:val="24"/>
                <w:szCs w:val="24"/>
              </w:rPr>
              <w:t xml:space="preserve">    91</w:t>
            </w:r>
          </w:p>
        </w:tc>
      </w:tr>
      <w:tr w:rsidR="00E860BE" w:rsidRPr="00BC5752" w:rsidTr="00E860BE">
        <w:trPr>
          <w:trHeight w:val="321"/>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jc w:val="center"/>
              <w:rPr>
                <w:rFonts w:ascii="Times New Roman" w:hAnsi="Times New Roman" w:cs="Times New Roman"/>
                <w:sz w:val="24"/>
                <w:szCs w:val="24"/>
              </w:rPr>
            </w:pPr>
            <w:r w:rsidRPr="00BC5752">
              <w:rPr>
                <w:rFonts w:ascii="Times New Roman" w:hAnsi="Times New Roman" w:cs="Times New Roman"/>
                <w:sz w:val="24"/>
                <w:szCs w:val="24"/>
              </w:rPr>
              <w:t>2.4.2</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rPr>
                <w:rFonts w:ascii="Times New Roman" w:hAnsi="Times New Roman" w:cs="Times New Roman"/>
                <w:sz w:val="24"/>
                <w:szCs w:val="24"/>
              </w:rPr>
            </w:pPr>
            <w:r w:rsidRPr="00BC5752">
              <w:rPr>
                <w:rFonts w:ascii="Times New Roman" w:hAnsi="Times New Roman" w:cs="Times New Roman"/>
                <w:sz w:val="24"/>
                <w:szCs w:val="24"/>
              </w:rPr>
              <w:t>Целевой раздел</w:t>
            </w:r>
          </w:p>
        </w:tc>
        <w:tc>
          <w:tcPr>
            <w:tcW w:w="1027" w:type="dxa"/>
            <w:tcBorders>
              <w:top w:val="single" w:sz="4" w:space="0" w:color="000000"/>
              <w:left w:val="single" w:sz="4" w:space="0" w:color="000000"/>
              <w:bottom w:val="single" w:sz="4" w:space="0" w:color="000000"/>
              <w:right w:val="single" w:sz="4" w:space="0" w:color="000000"/>
            </w:tcBorders>
          </w:tcPr>
          <w:p w:rsidR="00E860BE" w:rsidRPr="00BC5752" w:rsidRDefault="00E860BE" w:rsidP="00E860BE">
            <w:pPr>
              <w:pStyle w:val="TableParagraph"/>
              <w:spacing w:before="1" w:line="240" w:lineRule="auto"/>
              <w:ind w:left="137" w:right="131"/>
              <w:jc w:val="both"/>
              <w:rPr>
                <w:sz w:val="24"/>
                <w:szCs w:val="24"/>
              </w:rPr>
            </w:pPr>
            <w:r w:rsidRPr="00BC5752">
              <w:rPr>
                <w:sz w:val="24"/>
                <w:szCs w:val="24"/>
              </w:rPr>
              <w:t xml:space="preserve">   </w:t>
            </w:r>
            <w:r>
              <w:rPr>
                <w:sz w:val="24"/>
                <w:szCs w:val="24"/>
              </w:rPr>
              <w:t xml:space="preserve"> </w:t>
            </w:r>
            <w:r w:rsidRPr="00BC5752">
              <w:rPr>
                <w:sz w:val="24"/>
                <w:szCs w:val="24"/>
              </w:rPr>
              <w:t>92</w:t>
            </w:r>
          </w:p>
        </w:tc>
      </w:tr>
      <w:tr w:rsidR="00E860BE" w:rsidRPr="00BC5752" w:rsidTr="00E860BE">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jc w:val="center"/>
              <w:rPr>
                <w:rFonts w:ascii="Times New Roman" w:hAnsi="Times New Roman" w:cs="Times New Roman"/>
                <w:sz w:val="24"/>
                <w:szCs w:val="24"/>
              </w:rPr>
            </w:pPr>
            <w:r w:rsidRPr="00BC5752">
              <w:rPr>
                <w:rFonts w:ascii="Times New Roman" w:hAnsi="Times New Roman" w:cs="Times New Roman"/>
                <w:sz w:val="24"/>
                <w:szCs w:val="24"/>
              </w:rPr>
              <w:t>2.4.3</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rPr>
                <w:rFonts w:ascii="Times New Roman" w:hAnsi="Times New Roman" w:cs="Times New Roman"/>
                <w:sz w:val="24"/>
                <w:szCs w:val="24"/>
              </w:rPr>
            </w:pPr>
            <w:r w:rsidRPr="00BC5752">
              <w:rPr>
                <w:rFonts w:ascii="Times New Roman" w:hAnsi="Times New Roman" w:cs="Times New Roman"/>
                <w:sz w:val="24"/>
                <w:szCs w:val="24"/>
              </w:rPr>
              <w:t>Содержательный раздел</w:t>
            </w:r>
          </w:p>
          <w:p w:rsidR="00E860BE" w:rsidRPr="00BC5752" w:rsidRDefault="00E860BE" w:rsidP="00E860BE">
            <w:pPr>
              <w:spacing w:line="240" w:lineRule="auto"/>
              <w:rPr>
                <w:rFonts w:ascii="Times New Roman" w:hAnsi="Times New Roman" w:cs="Times New Roman"/>
                <w:sz w:val="24"/>
                <w:szCs w:val="24"/>
              </w:rPr>
            </w:pPr>
            <w:r w:rsidRPr="00BC5752">
              <w:rPr>
                <w:rFonts w:ascii="Times New Roman" w:eastAsia="SchoolBookSanPin" w:hAnsi="Times New Roman" w:cs="Times New Roman"/>
                <w:sz w:val="24"/>
                <w:szCs w:val="24"/>
              </w:rPr>
              <w:t>Уклад образовательной организации</w:t>
            </w:r>
            <w:r w:rsidRPr="00BC5752">
              <w:rPr>
                <w:rFonts w:ascii="Times New Roman" w:hAnsi="Times New Roman" w:cs="Times New Roman"/>
                <w:sz w:val="24"/>
                <w:szCs w:val="24"/>
              </w:rPr>
              <w:t>.</w:t>
            </w:r>
          </w:p>
          <w:p w:rsidR="00E860BE" w:rsidRPr="00BC5752" w:rsidRDefault="00E860BE" w:rsidP="00E860BE">
            <w:pPr>
              <w:spacing w:line="240" w:lineRule="auto"/>
              <w:rPr>
                <w:rFonts w:ascii="Times New Roman" w:hAnsi="Times New Roman" w:cs="Times New Roman"/>
                <w:sz w:val="24"/>
                <w:szCs w:val="24"/>
              </w:rPr>
            </w:pPr>
            <w:r w:rsidRPr="00BC5752">
              <w:rPr>
                <w:rFonts w:ascii="Times New Roman" w:hAnsi="Times New Roman" w:cs="Times New Roman"/>
                <w:bCs/>
                <w:color w:val="000000"/>
                <w:sz w:val="24"/>
                <w:szCs w:val="24"/>
              </w:rPr>
              <w:t>Виды, формы и содержание воспитательной деятельности.</w:t>
            </w:r>
          </w:p>
        </w:tc>
        <w:tc>
          <w:tcPr>
            <w:tcW w:w="1027" w:type="dxa"/>
            <w:tcBorders>
              <w:top w:val="single" w:sz="4" w:space="0" w:color="000000"/>
              <w:left w:val="single" w:sz="4" w:space="0" w:color="000000"/>
              <w:bottom w:val="single" w:sz="4" w:space="0" w:color="000000"/>
              <w:right w:val="single" w:sz="4" w:space="0" w:color="000000"/>
            </w:tcBorders>
          </w:tcPr>
          <w:p w:rsidR="00E860BE" w:rsidRPr="00BC5752" w:rsidRDefault="00E860BE" w:rsidP="00E860BE">
            <w:pPr>
              <w:pStyle w:val="TableParagraph"/>
              <w:spacing w:before="1" w:line="240" w:lineRule="auto"/>
              <w:ind w:right="131"/>
              <w:jc w:val="both"/>
              <w:rPr>
                <w:sz w:val="24"/>
                <w:szCs w:val="24"/>
              </w:rPr>
            </w:pPr>
            <w:r w:rsidRPr="00BC5752">
              <w:rPr>
                <w:sz w:val="24"/>
                <w:szCs w:val="24"/>
              </w:rPr>
              <w:t xml:space="preserve">   </w:t>
            </w:r>
            <w:r>
              <w:rPr>
                <w:sz w:val="24"/>
                <w:szCs w:val="24"/>
              </w:rPr>
              <w:t xml:space="preserve"> </w:t>
            </w:r>
            <w:r w:rsidRPr="00BC5752">
              <w:rPr>
                <w:sz w:val="24"/>
                <w:szCs w:val="24"/>
              </w:rPr>
              <w:t xml:space="preserve">  92</w:t>
            </w:r>
          </w:p>
          <w:p w:rsidR="00E860BE" w:rsidRPr="00BC5752" w:rsidRDefault="00E860BE" w:rsidP="00E860BE">
            <w:pPr>
              <w:pStyle w:val="TableParagraph"/>
              <w:spacing w:before="1" w:line="240" w:lineRule="auto"/>
              <w:ind w:right="131"/>
              <w:jc w:val="both"/>
              <w:rPr>
                <w:sz w:val="24"/>
                <w:szCs w:val="24"/>
              </w:rPr>
            </w:pPr>
            <w:r w:rsidRPr="00BC5752">
              <w:rPr>
                <w:sz w:val="24"/>
                <w:szCs w:val="24"/>
              </w:rPr>
              <w:t xml:space="preserve">      </w:t>
            </w:r>
          </w:p>
          <w:p w:rsidR="00E860BE" w:rsidRPr="00BC5752" w:rsidRDefault="00E860BE" w:rsidP="00E860BE">
            <w:pPr>
              <w:pStyle w:val="TableParagraph"/>
              <w:spacing w:before="1" w:line="240" w:lineRule="auto"/>
              <w:ind w:right="131"/>
              <w:jc w:val="both"/>
              <w:rPr>
                <w:sz w:val="24"/>
                <w:szCs w:val="24"/>
              </w:rPr>
            </w:pPr>
            <w:r w:rsidRPr="00BC5752">
              <w:rPr>
                <w:sz w:val="24"/>
                <w:szCs w:val="24"/>
              </w:rPr>
              <w:t xml:space="preserve">      95</w:t>
            </w:r>
          </w:p>
          <w:p w:rsidR="00E860BE" w:rsidRPr="00BC5752" w:rsidRDefault="00E860BE" w:rsidP="00E860BE">
            <w:pPr>
              <w:pStyle w:val="TableParagraph"/>
              <w:spacing w:before="1" w:line="240" w:lineRule="auto"/>
              <w:ind w:right="131"/>
              <w:jc w:val="both"/>
              <w:rPr>
                <w:sz w:val="24"/>
                <w:szCs w:val="24"/>
              </w:rPr>
            </w:pPr>
          </w:p>
          <w:p w:rsidR="00E860BE" w:rsidRPr="00BC5752" w:rsidRDefault="00E860BE" w:rsidP="00E860BE">
            <w:pPr>
              <w:pStyle w:val="TableParagraph"/>
              <w:spacing w:before="1" w:line="240" w:lineRule="auto"/>
              <w:ind w:right="131"/>
              <w:jc w:val="both"/>
              <w:rPr>
                <w:sz w:val="24"/>
                <w:szCs w:val="24"/>
                <w:highlight w:val="yellow"/>
              </w:rPr>
            </w:pPr>
            <w:r w:rsidRPr="00BC5752">
              <w:rPr>
                <w:sz w:val="24"/>
                <w:szCs w:val="24"/>
              </w:rPr>
              <w:t xml:space="preserve">      97</w:t>
            </w:r>
          </w:p>
        </w:tc>
      </w:tr>
      <w:tr w:rsidR="00E860BE" w:rsidRPr="00BC5752" w:rsidTr="00E860BE">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jc w:val="center"/>
              <w:rPr>
                <w:rFonts w:ascii="Times New Roman" w:hAnsi="Times New Roman" w:cs="Times New Roman"/>
                <w:sz w:val="24"/>
                <w:szCs w:val="24"/>
              </w:rPr>
            </w:pPr>
            <w:r w:rsidRPr="00BC5752">
              <w:rPr>
                <w:rFonts w:ascii="Times New Roman" w:hAnsi="Times New Roman" w:cs="Times New Roman"/>
                <w:sz w:val="24"/>
                <w:szCs w:val="24"/>
              </w:rPr>
              <w:t>2.4.4</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rPr>
                <w:rFonts w:ascii="Times New Roman" w:hAnsi="Times New Roman" w:cs="Times New Roman"/>
                <w:sz w:val="24"/>
                <w:szCs w:val="24"/>
              </w:rPr>
            </w:pPr>
            <w:r w:rsidRPr="00BC5752">
              <w:rPr>
                <w:rFonts w:ascii="Times New Roman" w:hAnsi="Times New Roman" w:cs="Times New Roman"/>
                <w:sz w:val="24"/>
                <w:szCs w:val="24"/>
              </w:rPr>
              <w:t>Организационный раздел Рабочей программы воспитания</w:t>
            </w:r>
          </w:p>
        </w:tc>
        <w:tc>
          <w:tcPr>
            <w:tcW w:w="1027" w:type="dxa"/>
            <w:tcBorders>
              <w:top w:val="single" w:sz="4" w:space="0" w:color="000000"/>
              <w:left w:val="single" w:sz="4" w:space="0" w:color="000000"/>
              <w:bottom w:val="single" w:sz="4" w:space="0" w:color="000000"/>
              <w:right w:val="single" w:sz="4" w:space="0" w:color="000000"/>
            </w:tcBorders>
          </w:tcPr>
          <w:p w:rsidR="00E860BE" w:rsidRPr="00BC5752" w:rsidRDefault="00E860BE" w:rsidP="00E860BE">
            <w:pPr>
              <w:pStyle w:val="TableParagraph"/>
              <w:spacing w:before="1" w:line="240" w:lineRule="auto"/>
              <w:ind w:left="137" w:right="131"/>
              <w:jc w:val="both"/>
              <w:rPr>
                <w:sz w:val="24"/>
                <w:szCs w:val="24"/>
                <w:highlight w:val="yellow"/>
              </w:rPr>
            </w:pPr>
            <w:r w:rsidRPr="000B52A6">
              <w:rPr>
                <w:sz w:val="24"/>
                <w:szCs w:val="24"/>
              </w:rPr>
              <w:t xml:space="preserve">  10</w:t>
            </w:r>
            <w:r>
              <w:rPr>
                <w:sz w:val="24"/>
                <w:szCs w:val="24"/>
              </w:rPr>
              <w:t>9</w:t>
            </w:r>
          </w:p>
        </w:tc>
      </w:tr>
      <w:tr w:rsidR="00E860BE" w:rsidRPr="00BC5752" w:rsidTr="00E860BE">
        <w:trPr>
          <w:trHeight w:val="321"/>
        </w:trPr>
        <w:tc>
          <w:tcPr>
            <w:tcW w:w="960" w:type="dxa"/>
            <w:tcBorders>
              <w:top w:val="single" w:sz="4" w:space="0" w:color="000000"/>
              <w:left w:val="single" w:sz="4" w:space="0" w:color="000000"/>
              <w:bottom w:val="single" w:sz="4" w:space="0" w:color="000000"/>
              <w:right w:val="single" w:sz="4" w:space="0" w:color="000000"/>
            </w:tcBorders>
            <w:hideMark/>
          </w:tcPr>
          <w:p w:rsidR="00E860BE" w:rsidRPr="00BC4B2E" w:rsidRDefault="00E860BE" w:rsidP="00E860BE">
            <w:pPr>
              <w:spacing w:line="240" w:lineRule="auto"/>
              <w:ind w:firstLine="25"/>
              <w:jc w:val="center"/>
              <w:rPr>
                <w:rFonts w:ascii="Times New Roman" w:hAnsi="Times New Roman" w:cs="Times New Roman"/>
                <w:b/>
                <w:sz w:val="24"/>
                <w:szCs w:val="24"/>
              </w:rPr>
            </w:pPr>
            <w:r w:rsidRPr="00BC4B2E">
              <w:rPr>
                <w:rFonts w:ascii="Times New Roman" w:hAnsi="Times New Roman" w:cs="Times New Roman"/>
                <w:b/>
                <w:sz w:val="24"/>
                <w:szCs w:val="24"/>
              </w:rPr>
              <w:t>3</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194C09" w:rsidRDefault="00E860BE" w:rsidP="00E860BE">
            <w:pPr>
              <w:spacing w:line="240" w:lineRule="auto"/>
              <w:ind w:firstLine="709"/>
              <w:jc w:val="center"/>
              <w:rPr>
                <w:rFonts w:ascii="Times New Roman" w:hAnsi="Times New Roman" w:cs="Times New Roman"/>
                <w:b/>
                <w:sz w:val="24"/>
                <w:szCs w:val="24"/>
              </w:rPr>
            </w:pPr>
            <w:r w:rsidRPr="00194C09">
              <w:rPr>
                <w:rFonts w:ascii="Times New Roman" w:hAnsi="Times New Roman" w:cs="Times New Roman"/>
                <w:b/>
                <w:sz w:val="24"/>
                <w:szCs w:val="24"/>
              </w:rPr>
              <w:t>ОРГАНИЗАЦИОННЫЙ РАЗДЕЛ</w:t>
            </w:r>
          </w:p>
        </w:tc>
        <w:tc>
          <w:tcPr>
            <w:tcW w:w="1027" w:type="dxa"/>
            <w:tcBorders>
              <w:top w:val="single" w:sz="4" w:space="0" w:color="000000"/>
              <w:left w:val="single" w:sz="4" w:space="0" w:color="000000"/>
              <w:bottom w:val="single" w:sz="4" w:space="0" w:color="000000"/>
              <w:right w:val="single" w:sz="4" w:space="0" w:color="000000"/>
            </w:tcBorders>
          </w:tcPr>
          <w:p w:rsidR="00E860BE" w:rsidRPr="00BC5752" w:rsidRDefault="00E860BE" w:rsidP="00E860BE">
            <w:pPr>
              <w:pStyle w:val="TableParagraph"/>
              <w:spacing w:before="1" w:line="240" w:lineRule="auto"/>
              <w:ind w:left="137" w:right="131" w:firstLine="709"/>
              <w:jc w:val="both"/>
              <w:rPr>
                <w:sz w:val="24"/>
                <w:szCs w:val="24"/>
                <w:highlight w:val="yellow"/>
              </w:rPr>
            </w:pPr>
          </w:p>
        </w:tc>
      </w:tr>
      <w:tr w:rsidR="00E860BE" w:rsidRPr="000B52A6" w:rsidTr="00E860BE">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ind w:firstLine="25"/>
              <w:jc w:val="center"/>
              <w:rPr>
                <w:rFonts w:ascii="Times New Roman" w:hAnsi="Times New Roman" w:cs="Times New Roman"/>
                <w:sz w:val="24"/>
                <w:szCs w:val="24"/>
              </w:rPr>
            </w:pPr>
            <w:r w:rsidRPr="00BC5752">
              <w:rPr>
                <w:rFonts w:ascii="Times New Roman" w:hAnsi="Times New Roman" w:cs="Times New Roman"/>
                <w:sz w:val="24"/>
                <w:szCs w:val="24"/>
              </w:rPr>
              <w:t>3.1</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rPr>
                <w:rFonts w:ascii="Times New Roman" w:hAnsi="Times New Roman" w:cs="Times New Roman"/>
                <w:sz w:val="24"/>
                <w:szCs w:val="24"/>
              </w:rPr>
            </w:pPr>
            <w:r w:rsidRPr="00BC5752">
              <w:rPr>
                <w:rFonts w:ascii="Times New Roman" w:hAnsi="Times New Roman" w:cs="Times New Roman"/>
                <w:sz w:val="24"/>
                <w:szCs w:val="24"/>
              </w:rPr>
              <w:t>Учебный план</w:t>
            </w:r>
          </w:p>
        </w:tc>
        <w:tc>
          <w:tcPr>
            <w:tcW w:w="1027" w:type="dxa"/>
            <w:tcBorders>
              <w:top w:val="single" w:sz="4" w:space="0" w:color="000000"/>
              <w:left w:val="single" w:sz="4" w:space="0" w:color="000000"/>
              <w:bottom w:val="single" w:sz="4" w:space="0" w:color="000000"/>
              <w:right w:val="single" w:sz="4" w:space="0" w:color="000000"/>
            </w:tcBorders>
          </w:tcPr>
          <w:p w:rsidR="00E860BE" w:rsidRPr="000B52A6" w:rsidRDefault="00E860BE" w:rsidP="00E860BE">
            <w:pPr>
              <w:pStyle w:val="TableParagraph"/>
              <w:spacing w:before="1" w:line="240" w:lineRule="auto"/>
              <w:ind w:left="137" w:right="131"/>
              <w:jc w:val="center"/>
              <w:rPr>
                <w:sz w:val="24"/>
                <w:szCs w:val="24"/>
              </w:rPr>
            </w:pPr>
            <w:r w:rsidRPr="000B52A6">
              <w:rPr>
                <w:sz w:val="24"/>
                <w:szCs w:val="24"/>
              </w:rPr>
              <w:t>111</w:t>
            </w:r>
          </w:p>
        </w:tc>
      </w:tr>
      <w:tr w:rsidR="00E860BE" w:rsidRPr="000B52A6" w:rsidTr="00E860BE">
        <w:trPr>
          <w:trHeight w:val="321"/>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ind w:firstLine="25"/>
              <w:jc w:val="center"/>
              <w:rPr>
                <w:rFonts w:ascii="Times New Roman" w:hAnsi="Times New Roman" w:cs="Times New Roman"/>
                <w:sz w:val="24"/>
                <w:szCs w:val="24"/>
              </w:rPr>
            </w:pPr>
            <w:r w:rsidRPr="00BC5752">
              <w:rPr>
                <w:rFonts w:ascii="Times New Roman" w:hAnsi="Times New Roman" w:cs="Times New Roman"/>
                <w:sz w:val="24"/>
                <w:szCs w:val="24"/>
              </w:rPr>
              <w:t>3.2</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rPr>
                <w:rFonts w:ascii="Times New Roman" w:hAnsi="Times New Roman" w:cs="Times New Roman"/>
                <w:sz w:val="24"/>
                <w:szCs w:val="24"/>
              </w:rPr>
            </w:pPr>
            <w:r w:rsidRPr="00BC5752">
              <w:rPr>
                <w:rFonts w:ascii="Times New Roman" w:hAnsi="Times New Roman" w:cs="Times New Roman"/>
                <w:sz w:val="24"/>
                <w:szCs w:val="24"/>
              </w:rPr>
              <w:t>Календарный учебный график</w:t>
            </w:r>
          </w:p>
        </w:tc>
        <w:tc>
          <w:tcPr>
            <w:tcW w:w="1027" w:type="dxa"/>
            <w:tcBorders>
              <w:top w:val="single" w:sz="4" w:space="0" w:color="000000"/>
              <w:left w:val="single" w:sz="4" w:space="0" w:color="000000"/>
              <w:bottom w:val="single" w:sz="4" w:space="0" w:color="000000"/>
              <w:right w:val="single" w:sz="4" w:space="0" w:color="000000"/>
            </w:tcBorders>
          </w:tcPr>
          <w:p w:rsidR="00E860BE" w:rsidRPr="000B52A6" w:rsidRDefault="00E860BE" w:rsidP="00E860BE">
            <w:pPr>
              <w:pStyle w:val="TableParagraph"/>
              <w:spacing w:line="240" w:lineRule="auto"/>
              <w:ind w:right="131"/>
              <w:jc w:val="center"/>
              <w:rPr>
                <w:sz w:val="24"/>
                <w:szCs w:val="24"/>
              </w:rPr>
            </w:pPr>
            <w:r w:rsidRPr="000B52A6">
              <w:rPr>
                <w:sz w:val="24"/>
                <w:szCs w:val="24"/>
              </w:rPr>
              <w:t>113</w:t>
            </w:r>
          </w:p>
        </w:tc>
      </w:tr>
      <w:tr w:rsidR="00E860BE" w:rsidRPr="000B52A6" w:rsidTr="00E860BE">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ind w:firstLine="25"/>
              <w:jc w:val="center"/>
              <w:rPr>
                <w:rFonts w:ascii="Times New Roman" w:hAnsi="Times New Roman" w:cs="Times New Roman"/>
                <w:sz w:val="24"/>
                <w:szCs w:val="24"/>
              </w:rPr>
            </w:pPr>
            <w:r w:rsidRPr="00BC5752">
              <w:rPr>
                <w:rFonts w:ascii="Times New Roman" w:hAnsi="Times New Roman" w:cs="Times New Roman"/>
                <w:sz w:val="24"/>
                <w:szCs w:val="24"/>
              </w:rPr>
              <w:t>3.3</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rPr>
                <w:rFonts w:ascii="Times New Roman" w:hAnsi="Times New Roman" w:cs="Times New Roman"/>
                <w:sz w:val="24"/>
                <w:szCs w:val="24"/>
              </w:rPr>
            </w:pPr>
            <w:r w:rsidRPr="00BC5752">
              <w:rPr>
                <w:rFonts w:ascii="Times New Roman" w:hAnsi="Times New Roman" w:cs="Times New Roman"/>
                <w:sz w:val="24"/>
                <w:szCs w:val="24"/>
              </w:rPr>
              <w:t>План внеурочной деятельности</w:t>
            </w:r>
          </w:p>
        </w:tc>
        <w:tc>
          <w:tcPr>
            <w:tcW w:w="1027" w:type="dxa"/>
            <w:tcBorders>
              <w:top w:val="single" w:sz="4" w:space="0" w:color="000000"/>
              <w:left w:val="single" w:sz="4" w:space="0" w:color="000000"/>
              <w:bottom w:val="single" w:sz="4" w:space="0" w:color="000000"/>
              <w:right w:val="single" w:sz="4" w:space="0" w:color="000000"/>
            </w:tcBorders>
          </w:tcPr>
          <w:p w:rsidR="00E860BE" w:rsidRPr="000B52A6" w:rsidRDefault="00E860BE" w:rsidP="00E860BE">
            <w:pPr>
              <w:pStyle w:val="TableParagraph"/>
              <w:spacing w:line="240" w:lineRule="auto"/>
              <w:ind w:right="131"/>
              <w:jc w:val="center"/>
              <w:rPr>
                <w:sz w:val="24"/>
                <w:szCs w:val="24"/>
              </w:rPr>
            </w:pPr>
            <w:r w:rsidRPr="000B52A6">
              <w:rPr>
                <w:sz w:val="24"/>
                <w:szCs w:val="24"/>
              </w:rPr>
              <w:t>114</w:t>
            </w:r>
          </w:p>
        </w:tc>
      </w:tr>
      <w:tr w:rsidR="00E860BE" w:rsidRPr="000B52A6" w:rsidTr="00E860BE">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ind w:firstLine="25"/>
              <w:jc w:val="center"/>
              <w:rPr>
                <w:rFonts w:ascii="Times New Roman" w:hAnsi="Times New Roman" w:cs="Times New Roman"/>
                <w:sz w:val="24"/>
                <w:szCs w:val="24"/>
              </w:rPr>
            </w:pPr>
            <w:r w:rsidRPr="00BC5752">
              <w:rPr>
                <w:rFonts w:ascii="Times New Roman" w:hAnsi="Times New Roman" w:cs="Times New Roman"/>
                <w:sz w:val="24"/>
                <w:szCs w:val="24"/>
              </w:rPr>
              <w:t>3.4</w:t>
            </w:r>
          </w:p>
        </w:tc>
        <w:tc>
          <w:tcPr>
            <w:tcW w:w="8083" w:type="dxa"/>
            <w:tcBorders>
              <w:top w:val="single" w:sz="4" w:space="0" w:color="000000"/>
              <w:left w:val="single" w:sz="4" w:space="0" w:color="000000"/>
              <w:bottom w:val="single" w:sz="4" w:space="0" w:color="000000"/>
              <w:right w:val="single" w:sz="4" w:space="0" w:color="000000"/>
            </w:tcBorders>
            <w:hideMark/>
          </w:tcPr>
          <w:p w:rsidR="00E860BE" w:rsidRPr="00BC5752" w:rsidRDefault="00E860BE" w:rsidP="00E860BE">
            <w:pPr>
              <w:spacing w:line="240" w:lineRule="auto"/>
              <w:jc w:val="both"/>
              <w:rPr>
                <w:rFonts w:ascii="Times New Roman" w:hAnsi="Times New Roman" w:cs="Times New Roman"/>
                <w:sz w:val="24"/>
                <w:szCs w:val="24"/>
              </w:rPr>
            </w:pPr>
            <w:r w:rsidRPr="00BC5752">
              <w:rPr>
                <w:rFonts w:ascii="Times New Roman" w:hAnsi="Times New Roman" w:cs="Times New Roman"/>
                <w:sz w:val="24"/>
                <w:szCs w:val="24"/>
              </w:rPr>
              <w:t>Календарный план воспитательной работы</w:t>
            </w:r>
          </w:p>
        </w:tc>
        <w:tc>
          <w:tcPr>
            <w:tcW w:w="1027" w:type="dxa"/>
            <w:tcBorders>
              <w:top w:val="single" w:sz="4" w:space="0" w:color="000000"/>
              <w:left w:val="single" w:sz="4" w:space="0" w:color="000000"/>
              <w:bottom w:val="single" w:sz="4" w:space="0" w:color="000000"/>
              <w:right w:val="single" w:sz="4" w:space="0" w:color="000000"/>
            </w:tcBorders>
          </w:tcPr>
          <w:p w:rsidR="00E860BE" w:rsidRPr="000B52A6" w:rsidRDefault="00E860BE" w:rsidP="00E860BE">
            <w:pPr>
              <w:pStyle w:val="TableParagraph"/>
              <w:spacing w:line="240" w:lineRule="auto"/>
              <w:ind w:right="131"/>
              <w:jc w:val="center"/>
              <w:rPr>
                <w:sz w:val="24"/>
                <w:szCs w:val="24"/>
              </w:rPr>
            </w:pPr>
            <w:r w:rsidRPr="000B52A6">
              <w:rPr>
                <w:sz w:val="24"/>
                <w:szCs w:val="24"/>
              </w:rPr>
              <w:t>118</w:t>
            </w:r>
          </w:p>
        </w:tc>
      </w:tr>
    </w:tbl>
    <w:p w:rsidR="00225DDE" w:rsidRPr="00970AE7" w:rsidRDefault="005C17F0" w:rsidP="00390ADB">
      <w:pPr>
        <w:spacing w:before="240" w:after="240" w:line="240" w:lineRule="auto"/>
        <w:outlineLvl w:val="0"/>
        <w:rPr>
          <w:rFonts w:ascii="Times New Roman" w:hAnsi="Times New Roman" w:cs="Times New Roman"/>
          <w:b/>
          <w:color w:val="auto"/>
          <w:sz w:val="24"/>
          <w:szCs w:val="24"/>
        </w:rPr>
      </w:pPr>
      <w:r w:rsidRPr="00970AE7">
        <w:rPr>
          <w:rFonts w:ascii="Times New Roman" w:hAnsi="Times New Roman" w:cs="Times New Roman"/>
          <w:sz w:val="24"/>
          <w:szCs w:val="24"/>
        </w:rPr>
        <w:br w:type="page"/>
      </w:r>
      <w:bookmarkStart w:id="1" w:name="_Toc413974301"/>
      <w:bookmarkStart w:id="2" w:name="bookmark2"/>
    </w:p>
    <w:p w:rsidR="002E55C8" w:rsidRPr="00970AE7" w:rsidRDefault="00225DDE" w:rsidP="00970AE7">
      <w:pPr>
        <w:spacing w:before="240" w:after="120" w:line="240" w:lineRule="auto"/>
        <w:jc w:val="center"/>
        <w:outlineLvl w:val="1"/>
        <w:rPr>
          <w:rFonts w:ascii="Times New Roman" w:hAnsi="Times New Roman" w:cs="Times New Roman"/>
          <w:b/>
          <w:caps/>
          <w:color w:val="auto"/>
          <w:sz w:val="24"/>
          <w:szCs w:val="24"/>
        </w:rPr>
      </w:pPr>
      <w:bookmarkStart w:id="3" w:name="_Toc413974302"/>
      <w:bookmarkEnd w:id="1"/>
      <w:r>
        <w:rPr>
          <w:rFonts w:ascii="Times New Roman" w:hAnsi="Times New Roman" w:cs="Times New Roman"/>
          <w:b/>
          <w:color w:val="auto"/>
          <w:sz w:val="24"/>
          <w:szCs w:val="24"/>
        </w:rPr>
        <w:lastRenderedPageBreak/>
        <w:t xml:space="preserve">1. </w:t>
      </w:r>
      <w:r w:rsidRPr="00970AE7">
        <w:rPr>
          <w:rFonts w:ascii="Times New Roman" w:hAnsi="Times New Roman" w:cs="Times New Roman"/>
          <w:b/>
          <w:color w:val="auto"/>
          <w:sz w:val="24"/>
          <w:szCs w:val="24"/>
        </w:rPr>
        <w:t xml:space="preserve"> ЦЕЛЕВОЙ РАЗДЕЛ</w:t>
      </w:r>
      <w:bookmarkEnd w:id="2"/>
      <w:bookmarkEnd w:id="3"/>
    </w:p>
    <w:p w:rsidR="008A130B" w:rsidRPr="00970AE7" w:rsidRDefault="00225DDE" w:rsidP="00970AE7">
      <w:pPr>
        <w:spacing w:before="120" w:after="120" w:line="240" w:lineRule="auto"/>
        <w:jc w:val="center"/>
        <w:outlineLvl w:val="2"/>
        <w:rPr>
          <w:rFonts w:ascii="Times New Roman" w:hAnsi="Times New Roman" w:cs="Times New Roman"/>
          <w:b/>
          <w:color w:val="auto"/>
          <w:sz w:val="24"/>
          <w:szCs w:val="24"/>
        </w:rPr>
      </w:pPr>
      <w:bookmarkStart w:id="4" w:name="bookmark3"/>
      <w:bookmarkStart w:id="5" w:name="_Toc413974303"/>
      <w:r w:rsidRPr="00970AE7">
        <w:rPr>
          <w:rFonts w:ascii="Times New Roman" w:hAnsi="Times New Roman" w:cs="Times New Roman"/>
          <w:b/>
          <w:color w:val="auto"/>
          <w:sz w:val="24"/>
          <w:szCs w:val="24"/>
        </w:rPr>
        <w:t>1.1. ПОЯСНИТЕЛЬНАЯ ЗАПИСКА</w:t>
      </w:r>
      <w:bookmarkEnd w:id="4"/>
      <w:bookmarkEnd w:id="5"/>
    </w:p>
    <w:p w:rsidR="00981EF3" w:rsidRPr="00970AE7" w:rsidRDefault="00E41E14" w:rsidP="00970AE7">
      <w:pPr>
        <w:pStyle w:val="14TexstOSNOVA1012"/>
        <w:spacing w:line="240" w:lineRule="auto"/>
        <w:ind w:firstLine="709"/>
        <w:rPr>
          <w:rFonts w:ascii="Times New Roman" w:hAnsi="Times New Roman" w:cs="Times New Roman"/>
          <w:b/>
          <w:sz w:val="24"/>
          <w:szCs w:val="24"/>
        </w:rPr>
      </w:pPr>
      <w:r w:rsidRPr="00970AE7">
        <w:rPr>
          <w:rFonts w:ascii="Times New Roman" w:hAnsi="Times New Roman" w:cs="Times New Roman"/>
          <w:b/>
          <w:sz w:val="24"/>
          <w:szCs w:val="24"/>
        </w:rPr>
        <w:t xml:space="preserve">Цель реализации </w:t>
      </w:r>
      <w:r w:rsidR="007729D9" w:rsidRPr="00970AE7">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291131" w:rsidRPr="00970AE7" w:rsidRDefault="00291131" w:rsidP="00970AE7">
      <w:pPr>
        <w:spacing w:after="0" w:line="240" w:lineRule="auto"/>
        <w:ind w:firstLine="720"/>
        <w:jc w:val="both"/>
        <w:rPr>
          <w:rFonts w:ascii="Times New Roman" w:hAnsi="Times New Roman" w:cs="Times New Roman"/>
          <w:sz w:val="24"/>
          <w:szCs w:val="24"/>
        </w:rPr>
      </w:pPr>
      <w:r w:rsidRPr="00970AE7">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Pr="00970AE7" w:rsidRDefault="00927E66" w:rsidP="00970AE7">
      <w:pPr>
        <w:spacing w:after="0" w:line="240" w:lineRule="auto"/>
        <w:ind w:firstLine="720"/>
        <w:jc w:val="both"/>
        <w:rPr>
          <w:rFonts w:ascii="Times New Roman" w:hAnsi="Times New Roman" w:cs="Times New Roman"/>
          <w:sz w:val="24"/>
          <w:szCs w:val="24"/>
        </w:rPr>
      </w:pPr>
    </w:p>
    <w:p w:rsidR="00225DDE" w:rsidRPr="00970AE7" w:rsidRDefault="00225DDE" w:rsidP="00225DDE">
      <w:pPr>
        <w:tabs>
          <w:tab w:val="left" w:pos="0"/>
          <w:tab w:val="right" w:leader="dot" w:pos="9639"/>
        </w:tabs>
        <w:spacing w:after="0" w:line="240" w:lineRule="auto"/>
        <w:ind w:firstLine="720"/>
        <w:jc w:val="both"/>
        <w:rPr>
          <w:rFonts w:ascii="Times New Roman" w:hAnsi="Times New Roman" w:cs="Times New Roman"/>
          <w:b/>
          <w:sz w:val="24"/>
          <w:szCs w:val="24"/>
        </w:rPr>
      </w:pPr>
      <w:r w:rsidRPr="00970AE7">
        <w:rPr>
          <w:rFonts w:ascii="Times New Roman" w:hAnsi="Times New Roman" w:cs="Times New Roman"/>
          <w:b/>
          <w:color w:val="auto"/>
          <w:sz w:val="24"/>
          <w:szCs w:val="24"/>
        </w:rPr>
        <w:t xml:space="preserve">Принципы и подходы к формированию </w:t>
      </w:r>
      <w:r w:rsidRPr="00970AE7">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тяжелыми нарушениями речи</w:t>
      </w:r>
    </w:p>
    <w:p w:rsidR="00225DDE" w:rsidRPr="00970AE7" w:rsidRDefault="00225DDE" w:rsidP="00225DDE">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 xml:space="preserve">В основу </w:t>
      </w:r>
      <w:r w:rsidRPr="00970AE7">
        <w:rPr>
          <w:rFonts w:ascii="Times New Roman" w:hAnsi="Times New Roman" w:cs="Times New Roman"/>
          <w:color w:val="auto"/>
          <w:spacing w:val="2"/>
          <w:kern w:val="28"/>
          <w:sz w:val="24"/>
          <w:szCs w:val="24"/>
        </w:rPr>
        <w:t xml:space="preserve">формирования АООП НОО </w:t>
      </w:r>
      <w:r w:rsidRPr="00970AE7">
        <w:rPr>
          <w:rFonts w:ascii="Times New Roman" w:hAnsi="Times New Roman" w:cs="Times New Roman"/>
          <w:color w:val="auto"/>
          <w:kern w:val="28"/>
          <w:sz w:val="24"/>
          <w:szCs w:val="24"/>
        </w:rPr>
        <w:t>обучающихся с ТНР положены следующие принципы:</w:t>
      </w:r>
    </w:p>
    <w:p w:rsidR="00225DDE" w:rsidRPr="00970AE7" w:rsidRDefault="00225DDE" w:rsidP="00225DDE">
      <w:pPr>
        <w:tabs>
          <w:tab w:val="left" w:pos="0"/>
        </w:tabs>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 </w:t>
      </w:r>
    </w:p>
    <w:p w:rsidR="00225DDE" w:rsidRPr="00970AE7" w:rsidRDefault="00225DDE" w:rsidP="00225DDE">
      <w:pPr>
        <w:tabs>
          <w:tab w:val="left" w:pos="0"/>
        </w:tabs>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225DDE" w:rsidRPr="00970AE7" w:rsidRDefault="00225DDE" w:rsidP="00225DDE">
      <w:pPr>
        <w:tabs>
          <w:tab w:val="left" w:pos="0"/>
        </w:tabs>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принцип коррекционной направленности образовательного процесса;</w:t>
      </w:r>
    </w:p>
    <w:p w:rsidR="00225DDE" w:rsidRPr="00970AE7" w:rsidRDefault="00225DDE" w:rsidP="00225DDE">
      <w:pPr>
        <w:tabs>
          <w:tab w:val="left" w:pos="0"/>
        </w:tabs>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25DDE" w:rsidRPr="00970AE7" w:rsidRDefault="00225DDE" w:rsidP="00225DDE">
      <w:pPr>
        <w:tabs>
          <w:tab w:val="left" w:pos="0"/>
        </w:tabs>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 xml:space="preserve">онтогенетический принцип; </w:t>
      </w:r>
    </w:p>
    <w:p w:rsidR="00225DDE" w:rsidRPr="00970AE7" w:rsidRDefault="00225DDE" w:rsidP="00225DDE">
      <w:pPr>
        <w:tabs>
          <w:tab w:val="left" w:pos="0"/>
        </w:tabs>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225DDE" w:rsidRPr="00970AE7" w:rsidRDefault="00225DDE" w:rsidP="00225DDE">
      <w:pPr>
        <w:tabs>
          <w:tab w:val="left" w:pos="0"/>
        </w:tabs>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225DDE" w:rsidRPr="00970AE7" w:rsidRDefault="00225DDE" w:rsidP="00225DDE">
      <w:pPr>
        <w:tabs>
          <w:tab w:val="left" w:pos="0"/>
        </w:tabs>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225DDE" w:rsidRPr="00970AE7" w:rsidRDefault="00225DDE" w:rsidP="00225DDE">
      <w:pPr>
        <w:tabs>
          <w:tab w:val="left" w:pos="0"/>
        </w:tabs>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225DDE" w:rsidRPr="00970AE7" w:rsidRDefault="00225DDE" w:rsidP="00225DDE">
      <w:pPr>
        <w:tabs>
          <w:tab w:val="left" w:pos="0"/>
        </w:tabs>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225DDE" w:rsidRPr="00970AE7" w:rsidRDefault="00225DDE" w:rsidP="00225DDE">
      <w:pPr>
        <w:tabs>
          <w:tab w:val="left" w:pos="0"/>
        </w:tabs>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принцип сотрудничества с семьей.</w:t>
      </w:r>
    </w:p>
    <w:p w:rsidR="00225DDE" w:rsidRPr="00970AE7" w:rsidRDefault="00225DDE" w:rsidP="00225DDE">
      <w:pPr>
        <w:tabs>
          <w:tab w:val="left" w:pos="0"/>
        </w:tabs>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В основу разработки АООП</w:t>
      </w:r>
      <w:r w:rsidRPr="00970AE7">
        <w:rPr>
          <w:rFonts w:ascii="Times New Roman" w:hAnsi="Times New Roman" w:cs="Times New Roman"/>
          <w:bCs/>
          <w:iCs/>
          <w:color w:val="auto"/>
          <w:kern w:val="28"/>
          <w:sz w:val="24"/>
          <w:szCs w:val="24"/>
        </w:rPr>
        <w:t xml:space="preserve"> НОО</w:t>
      </w:r>
      <w:r w:rsidRPr="00970AE7">
        <w:rPr>
          <w:rFonts w:ascii="Times New Roman" w:hAnsi="Times New Roman" w:cs="Times New Roman"/>
          <w:color w:val="auto"/>
          <w:kern w:val="28"/>
          <w:sz w:val="24"/>
          <w:szCs w:val="24"/>
        </w:rPr>
        <w:t xml:space="preserve"> обучающихся с ТНР заложены дифференцированный,  деятельностный  и системный подходы.</w:t>
      </w:r>
    </w:p>
    <w:p w:rsidR="00225DDE" w:rsidRPr="00970AE7" w:rsidRDefault="00225DDE" w:rsidP="00225DDE">
      <w:pPr>
        <w:tabs>
          <w:tab w:val="left" w:pos="0"/>
        </w:tabs>
        <w:spacing w:after="0" w:line="240" w:lineRule="auto"/>
        <w:ind w:firstLine="720"/>
        <w:jc w:val="both"/>
        <w:rPr>
          <w:rFonts w:ascii="Times New Roman" w:hAnsi="Times New Roman" w:cs="Times New Roman"/>
          <w:bCs/>
          <w:iCs/>
          <w:color w:val="auto"/>
          <w:kern w:val="28"/>
          <w:sz w:val="24"/>
          <w:szCs w:val="24"/>
        </w:rPr>
      </w:pPr>
      <w:r w:rsidRPr="00970AE7">
        <w:rPr>
          <w:rFonts w:ascii="Times New Roman" w:hAnsi="Times New Roman" w:cs="Times New Roman"/>
          <w:b/>
          <w:bCs/>
          <w:i/>
          <w:iCs/>
          <w:color w:val="auto"/>
          <w:kern w:val="28"/>
          <w:sz w:val="24"/>
          <w:szCs w:val="24"/>
        </w:rPr>
        <w:t>Дифференцированный подход</w:t>
      </w:r>
      <w:r w:rsidRPr="00970AE7">
        <w:rPr>
          <w:rFonts w:ascii="Times New Roman" w:hAnsi="Times New Roman" w:cs="Times New Roman"/>
          <w:bCs/>
          <w:iCs/>
          <w:color w:val="auto"/>
          <w:kern w:val="28"/>
          <w:sz w:val="24"/>
          <w:szCs w:val="24"/>
        </w:rPr>
        <w:t xml:space="preserve"> к построению АООП НОО </w:t>
      </w:r>
      <w:r w:rsidRPr="00970AE7">
        <w:rPr>
          <w:rFonts w:ascii="Times New Roman" w:hAnsi="Times New Roman" w:cs="Times New Roman"/>
          <w:color w:val="auto"/>
          <w:kern w:val="28"/>
          <w:sz w:val="24"/>
          <w:szCs w:val="24"/>
        </w:rPr>
        <w:t xml:space="preserve">обучающихся с ТНР </w:t>
      </w:r>
      <w:r w:rsidRPr="00970AE7">
        <w:rPr>
          <w:rFonts w:ascii="Times New Roman" w:hAnsi="Times New Roman" w:cs="Times New Roman"/>
          <w:bCs/>
          <w:iCs/>
          <w:color w:val="auto"/>
          <w:kern w:val="28"/>
          <w:sz w:val="24"/>
          <w:szCs w:val="24"/>
        </w:rPr>
        <w:t xml:space="preserve">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w:t>
      </w:r>
      <w:r w:rsidRPr="00970AE7">
        <w:rPr>
          <w:rFonts w:ascii="Times New Roman" w:hAnsi="Times New Roman" w:cs="Times New Roman"/>
          <w:color w:val="auto"/>
          <w:kern w:val="28"/>
          <w:sz w:val="24"/>
          <w:szCs w:val="24"/>
        </w:rPr>
        <w:t>обучающихся с ОВЗ</w:t>
      </w:r>
      <w:r w:rsidRPr="00970AE7">
        <w:rPr>
          <w:rFonts w:ascii="Times New Roman" w:hAnsi="Times New Roman" w:cs="Times New Roman"/>
          <w:bCs/>
          <w:iCs/>
          <w:color w:val="auto"/>
          <w:kern w:val="28"/>
          <w:sz w:val="24"/>
          <w:szCs w:val="24"/>
        </w:rPr>
        <w:t xml:space="preserve"> требованиями к:</w:t>
      </w:r>
    </w:p>
    <w:p w:rsidR="00225DDE" w:rsidRPr="00970AE7" w:rsidRDefault="00225DDE" w:rsidP="00225DDE">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4"/>
          <w:szCs w:val="24"/>
        </w:rPr>
      </w:pPr>
      <w:r w:rsidRPr="00970AE7">
        <w:rPr>
          <w:rFonts w:ascii="Times New Roman" w:hAnsi="Times New Roman" w:cs="Times New Roman"/>
          <w:bCs/>
          <w:iCs/>
          <w:color w:val="auto"/>
          <w:kern w:val="28"/>
          <w:sz w:val="24"/>
          <w:szCs w:val="24"/>
        </w:rPr>
        <w:t>структуре образовательной программы;</w:t>
      </w:r>
    </w:p>
    <w:p w:rsidR="00225DDE" w:rsidRPr="00970AE7" w:rsidRDefault="00225DDE" w:rsidP="00225DDE">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4"/>
          <w:szCs w:val="24"/>
        </w:rPr>
      </w:pPr>
      <w:r w:rsidRPr="00970AE7">
        <w:rPr>
          <w:rFonts w:ascii="Times New Roman" w:hAnsi="Times New Roman" w:cs="Times New Roman"/>
          <w:bCs/>
          <w:iCs/>
          <w:color w:val="auto"/>
          <w:kern w:val="28"/>
          <w:sz w:val="24"/>
          <w:szCs w:val="24"/>
        </w:rPr>
        <w:lastRenderedPageBreak/>
        <w:t xml:space="preserve">условиям реализации образовательной программы; </w:t>
      </w:r>
    </w:p>
    <w:p w:rsidR="00225DDE" w:rsidRPr="00970AE7" w:rsidRDefault="00225DDE" w:rsidP="00225DDE">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4"/>
          <w:szCs w:val="24"/>
        </w:rPr>
      </w:pPr>
      <w:r w:rsidRPr="00970AE7">
        <w:rPr>
          <w:rFonts w:ascii="Times New Roman" w:hAnsi="Times New Roman" w:cs="Times New Roman"/>
          <w:bCs/>
          <w:iCs/>
          <w:color w:val="auto"/>
          <w:kern w:val="28"/>
          <w:sz w:val="24"/>
          <w:szCs w:val="24"/>
        </w:rPr>
        <w:t>результатам образования.</w:t>
      </w:r>
    </w:p>
    <w:p w:rsidR="00225DDE" w:rsidRPr="00970AE7" w:rsidRDefault="00225DDE" w:rsidP="00225DDE">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4"/>
          <w:szCs w:val="24"/>
        </w:rPr>
      </w:pPr>
      <w:r w:rsidRPr="00970AE7">
        <w:rPr>
          <w:rFonts w:ascii="Times New Roman" w:hAnsi="Times New Roman" w:cs="Times New Roman"/>
          <w:bCs/>
          <w:iCs/>
          <w:color w:val="auto"/>
          <w:kern w:val="28"/>
          <w:sz w:val="24"/>
          <w:szCs w:val="24"/>
        </w:rPr>
        <w:t xml:space="preserve">Применение дифференцированного подхода обеспечивает </w:t>
      </w:r>
      <w:r w:rsidRPr="00970AE7">
        <w:rPr>
          <w:rFonts w:ascii="Times New Roman" w:hAnsi="Times New Roman" w:cs="Times New Roman"/>
          <w:color w:val="auto"/>
          <w:kern w:val="28"/>
          <w:sz w:val="24"/>
          <w:szCs w:val="24"/>
        </w:rPr>
        <w:t>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225DDE" w:rsidRPr="00970AE7" w:rsidRDefault="00225DDE" w:rsidP="00225DDE">
      <w:pPr>
        <w:tabs>
          <w:tab w:val="left" w:pos="0"/>
        </w:tabs>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b/>
          <w:bCs/>
          <w:i/>
          <w:iCs/>
          <w:color w:val="auto"/>
          <w:kern w:val="28"/>
          <w:sz w:val="24"/>
          <w:szCs w:val="24"/>
        </w:rPr>
        <w:t>Деятельностный</w:t>
      </w:r>
      <w:r w:rsidRPr="00970AE7">
        <w:rPr>
          <w:rFonts w:ascii="Times New Roman" w:hAnsi="Times New Roman" w:cs="Times New Roman"/>
          <w:color w:val="auto"/>
          <w:kern w:val="28"/>
          <w:sz w:val="24"/>
          <w:szCs w:val="24"/>
        </w:rPr>
        <w:t xml:space="preserve"> </w:t>
      </w:r>
      <w:r w:rsidRPr="00970AE7">
        <w:rPr>
          <w:rFonts w:ascii="Times New Roman" w:hAnsi="Times New Roman" w:cs="Times New Roman"/>
          <w:b/>
          <w:i/>
          <w:color w:val="auto"/>
          <w:kern w:val="28"/>
          <w:sz w:val="24"/>
          <w:szCs w:val="24"/>
        </w:rPr>
        <w:t>подход</w:t>
      </w:r>
      <w:r w:rsidRPr="00970AE7">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225DDE" w:rsidRPr="00970AE7" w:rsidRDefault="00225DDE" w:rsidP="00225DDE">
      <w:pPr>
        <w:tabs>
          <w:tab w:val="left" w:pos="0"/>
        </w:tabs>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225DDE" w:rsidRPr="00970AE7" w:rsidRDefault="00225DDE" w:rsidP="00225DDE">
      <w:pPr>
        <w:tabs>
          <w:tab w:val="left" w:pos="0"/>
        </w:tabs>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225DDE" w:rsidRPr="00970AE7" w:rsidRDefault="00225DDE" w:rsidP="00225DDE">
      <w:pPr>
        <w:tabs>
          <w:tab w:val="left" w:pos="0"/>
        </w:tabs>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В контексте разработки АООП начального общего образования обучающихся с ТНР  реализация деятельностного подхода обеспечивает:</w:t>
      </w:r>
    </w:p>
    <w:p w:rsidR="00225DDE" w:rsidRPr="00970AE7" w:rsidRDefault="00225DDE" w:rsidP="00225DDE">
      <w:pPr>
        <w:tabs>
          <w:tab w:val="left" w:pos="0"/>
        </w:tabs>
        <w:suppressAutoHyphens w:val="0"/>
        <w:spacing w:after="0" w:line="240" w:lineRule="auto"/>
        <w:ind w:left="360" w:firstLine="349"/>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придание результатам образования социально и личностно значимого</w:t>
      </w:r>
    </w:p>
    <w:p w:rsidR="00225DDE" w:rsidRPr="00970AE7" w:rsidRDefault="00225DDE" w:rsidP="00225DDE">
      <w:pPr>
        <w:tabs>
          <w:tab w:val="left" w:pos="0"/>
        </w:tabs>
        <w:suppressAutoHyphens w:val="0"/>
        <w:spacing w:after="0" w:line="240" w:lineRule="auto"/>
        <w:ind w:firstLine="349"/>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характера;</w:t>
      </w:r>
    </w:p>
    <w:p w:rsidR="00225DDE" w:rsidRPr="00970AE7" w:rsidRDefault="00225DDE" w:rsidP="00225DDE">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225DDE" w:rsidRPr="00970AE7" w:rsidRDefault="00225DDE" w:rsidP="00225DDE">
      <w:pPr>
        <w:tabs>
          <w:tab w:val="left" w:pos="0"/>
        </w:tabs>
        <w:suppressAutoHyphens w:val="0"/>
        <w:spacing w:after="0" w:line="240" w:lineRule="auto"/>
        <w:ind w:left="360" w:firstLine="349"/>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существенное повышение мотивации и интереса к учению,</w:t>
      </w:r>
    </w:p>
    <w:p w:rsidR="00225DDE" w:rsidRPr="00970AE7" w:rsidRDefault="00225DDE" w:rsidP="00225DDE">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приобретению нового опыта деятельности и поведения;</w:t>
      </w:r>
    </w:p>
    <w:p w:rsidR="00225DDE" w:rsidRPr="00970AE7" w:rsidRDefault="00225DDE" w:rsidP="00225DDE">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225DDE" w:rsidRPr="00970AE7" w:rsidRDefault="00225DDE" w:rsidP="00225DDE">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rsidR="00225DDE" w:rsidRPr="00970AE7" w:rsidRDefault="00225DDE" w:rsidP="00225DDE">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sidRPr="00970AE7">
        <w:rPr>
          <w:rFonts w:ascii="Times New Roman" w:hAnsi="Times New Roman" w:cs="Times New Roman"/>
          <w:b/>
          <w:i/>
          <w:color w:val="auto"/>
          <w:kern w:val="28"/>
          <w:sz w:val="24"/>
          <w:szCs w:val="24"/>
        </w:rPr>
        <w:t>Системный подход</w:t>
      </w:r>
      <w:r w:rsidRPr="00970AE7">
        <w:rPr>
          <w:rFonts w:ascii="Times New Roman" w:hAnsi="Times New Roman" w:cs="Times New Roman"/>
          <w:color w:val="auto"/>
          <w:kern w:val="28"/>
          <w:sz w:val="24"/>
          <w:szCs w:val="24"/>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225DDE" w:rsidRPr="00970AE7" w:rsidRDefault="00225DDE" w:rsidP="00225DDE">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225DDE" w:rsidRPr="00970AE7" w:rsidRDefault="00225DDE" w:rsidP="00225DDE">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225DDE" w:rsidRPr="00970AE7" w:rsidRDefault="00225DDE" w:rsidP="00225DDE">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В контексте разработки АООП начального общего образования обучающихся с ТНР реализация системного подхода обеспечивает:</w:t>
      </w:r>
    </w:p>
    <w:p w:rsidR="00225DDE" w:rsidRPr="00970AE7" w:rsidRDefault="00225DDE" w:rsidP="00225DDE">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225DDE" w:rsidRPr="00970AE7" w:rsidRDefault="00225DDE" w:rsidP="00225DDE">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112801" w:rsidRPr="00225DDE" w:rsidRDefault="00225DDE" w:rsidP="00225DDE">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970AE7">
        <w:rPr>
          <w:rFonts w:ascii="Times New Roman" w:hAnsi="Times New Roman" w:cs="Times New Roman"/>
          <w:color w:val="auto"/>
          <w:kern w:val="28"/>
          <w:sz w:val="24"/>
          <w:szCs w:val="24"/>
        </w:rPr>
        <w:lastRenderedPageBreak/>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927E66" w:rsidRPr="00970AE7" w:rsidRDefault="00927E66" w:rsidP="00970AE7">
      <w:pPr>
        <w:pStyle w:val="14TexstOSNOVA1012"/>
        <w:spacing w:line="240" w:lineRule="auto"/>
        <w:ind w:firstLine="709"/>
        <w:rPr>
          <w:rFonts w:ascii="Times New Roman" w:hAnsi="Times New Roman" w:cs="Times New Roman"/>
          <w:color w:val="auto"/>
          <w:sz w:val="24"/>
          <w:szCs w:val="24"/>
        </w:rPr>
      </w:pPr>
    </w:p>
    <w:p w:rsidR="00291131" w:rsidRPr="00970AE7" w:rsidRDefault="00112801" w:rsidP="00970AE7">
      <w:pPr>
        <w:pStyle w:val="14TexstOSNOVA1012"/>
        <w:spacing w:line="240" w:lineRule="auto"/>
        <w:ind w:firstLine="709"/>
        <w:rPr>
          <w:rFonts w:ascii="Times New Roman" w:hAnsi="Times New Roman" w:cs="Times New Roman"/>
          <w:b/>
          <w:sz w:val="24"/>
          <w:szCs w:val="24"/>
        </w:rPr>
      </w:pPr>
      <w:r w:rsidRPr="00970AE7">
        <w:rPr>
          <w:rFonts w:ascii="Times New Roman" w:hAnsi="Times New Roman" w:cs="Times New Roman"/>
          <w:b/>
          <w:sz w:val="24"/>
          <w:szCs w:val="24"/>
        </w:rPr>
        <w:t xml:space="preserve">Общая характеристика </w:t>
      </w:r>
      <w:r w:rsidR="007729D9" w:rsidRPr="00970AE7">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290F42" w:rsidRPr="00970AE7" w:rsidRDefault="00290F42" w:rsidP="00970AE7">
      <w:pPr>
        <w:spacing w:after="0" w:line="240" w:lineRule="auto"/>
        <w:ind w:firstLine="709"/>
        <w:jc w:val="both"/>
        <w:rPr>
          <w:rFonts w:ascii="Times New Roman" w:hAnsi="Times New Roman" w:cs="Times New Roman"/>
          <w:kern w:val="20"/>
          <w:sz w:val="24"/>
          <w:szCs w:val="24"/>
        </w:rPr>
      </w:pPr>
      <w:r w:rsidRPr="00970AE7">
        <w:rPr>
          <w:rFonts w:ascii="Times New Roman" w:hAnsi="Times New Roman" w:cs="Times New Roman"/>
          <w:kern w:val="20"/>
          <w:sz w:val="24"/>
          <w:szCs w:val="24"/>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970AE7" w:rsidRDefault="00290F42" w:rsidP="00970AE7">
      <w:pPr>
        <w:spacing w:after="0" w:line="240" w:lineRule="auto"/>
        <w:ind w:firstLine="709"/>
        <w:jc w:val="both"/>
        <w:rPr>
          <w:rFonts w:ascii="Times New Roman" w:hAnsi="Times New Roman" w:cs="Times New Roman"/>
          <w:kern w:val="20"/>
          <w:sz w:val="24"/>
          <w:szCs w:val="24"/>
        </w:rPr>
      </w:pPr>
      <w:r w:rsidRPr="00970AE7">
        <w:rPr>
          <w:rFonts w:ascii="Times New Roman" w:hAnsi="Times New Roman" w:cs="Times New Roman"/>
          <w:kern w:val="20"/>
          <w:sz w:val="24"/>
          <w:szCs w:val="24"/>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sidRPr="00970AE7">
        <w:rPr>
          <w:rFonts w:ascii="Times New Roman" w:hAnsi="Times New Roman" w:cs="Times New Roman"/>
          <w:kern w:val="20"/>
          <w:sz w:val="24"/>
          <w:szCs w:val="24"/>
        </w:rPr>
        <w:t>рекционное воздействие. Это обучающиеся</w:t>
      </w:r>
      <w:r w:rsidRPr="00970AE7">
        <w:rPr>
          <w:rFonts w:ascii="Times New Roman" w:hAnsi="Times New Roman" w:cs="Times New Roman"/>
          <w:kern w:val="20"/>
          <w:sz w:val="24"/>
          <w:szCs w:val="24"/>
        </w:rPr>
        <w:t xml:space="preserve">, находящиеся на </w:t>
      </w:r>
      <w:r w:rsidRPr="00970AE7">
        <w:rPr>
          <w:rFonts w:ascii="Times New Roman" w:hAnsi="Times New Roman" w:cs="Times New Roman"/>
          <w:kern w:val="20"/>
          <w:sz w:val="24"/>
          <w:szCs w:val="24"/>
          <w:lang w:val="en-US"/>
        </w:rPr>
        <w:t>II</w:t>
      </w:r>
      <w:r w:rsidRPr="00970AE7">
        <w:rPr>
          <w:rFonts w:ascii="Times New Roman" w:hAnsi="Times New Roman" w:cs="Times New Roman"/>
          <w:kern w:val="20"/>
          <w:sz w:val="24"/>
          <w:szCs w:val="24"/>
        </w:rPr>
        <w:t xml:space="preserve"> и </w:t>
      </w:r>
      <w:r w:rsidRPr="00970AE7">
        <w:rPr>
          <w:rFonts w:ascii="Times New Roman" w:hAnsi="Times New Roman" w:cs="Times New Roman"/>
          <w:kern w:val="20"/>
          <w:sz w:val="24"/>
          <w:szCs w:val="24"/>
          <w:lang w:val="en-US"/>
        </w:rPr>
        <w:t>III</w:t>
      </w:r>
      <w:r w:rsidRPr="00970AE7">
        <w:rPr>
          <w:rFonts w:ascii="Times New Roman" w:hAnsi="Times New Roman" w:cs="Times New Roman"/>
          <w:kern w:val="20"/>
          <w:sz w:val="24"/>
          <w:szCs w:val="24"/>
        </w:rPr>
        <w:t xml:space="preserve"> уровнях речевого развития (по Р.Е. Левиной), при алалии, афазии, дизартрии, ринолалии, заикании, имеющие </w:t>
      </w:r>
      <w:r w:rsidR="00977CE9" w:rsidRPr="00970AE7">
        <w:rPr>
          <w:rFonts w:ascii="Times New Roman" w:hAnsi="Times New Roman" w:cs="Times New Roman"/>
          <w:kern w:val="20"/>
          <w:sz w:val="24"/>
          <w:szCs w:val="24"/>
        </w:rPr>
        <w:t>нарушения чтения и письма и обучающиеся</w:t>
      </w:r>
      <w:r w:rsidRPr="00970AE7">
        <w:rPr>
          <w:rFonts w:ascii="Times New Roman" w:hAnsi="Times New Roman" w:cs="Times New Roman"/>
          <w:kern w:val="20"/>
          <w:sz w:val="24"/>
          <w:szCs w:val="24"/>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970AE7" w:rsidRDefault="00290F42" w:rsidP="00970AE7">
      <w:pPr>
        <w:spacing w:after="0" w:line="240" w:lineRule="auto"/>
        <w:ind w:firstLine="709"/>
        <w:jc w:val="both"/>
        <w:rPr>
          <w:rFonts w:ascii="Times New Roman" w:hAnsi="Times New Roman" w:cs="Times New Roman"/>
          <w:kern w:val="20"/>
          <w:sz w:val="24"/>
          <w:szCs w:val="24"/>
        </w:rPr>
      </w:pPr>
      <w:r w:rsidRPr="00970AE7">
        <w:rPr>
          <w:rFonts w:ascii="Times New Roman" w:hAnsi="Times New Roman" w:cs="Times New Roman"/>
          <w:kern w:val="20"/>
          <w:sz w:val="24"/>
          <w:szCs w:val="24"/>
          <w:lang w:val="en-US"/>
        </w:rPr>
        <w:t>I</w:t>
      </w:r>
      <w:r w:rsidRPr="00970AE7">
        <w:rPr>
          <w:rFonts w:ascii="Times New Roman" w:hAnsi="Times New Roman" w:cs="Times New Roman"/>
          <w:kern w:val="20"/>
          <w:sz w:val="24"/>
          <w:szCs w:val="24"/>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Pr="00970AE7" w:rsidRDefault="00290F42" w:rsidP="00970AE7">
      <w:pPr>
        <w:spacing w:after="0" w:line="240" w:lineRule="auto"/>
        <w:ind w:firstLine="709"/>
        <w:jc w:val="both"/>
        <w:rPr>
          <w:rFonts w:ascii="Times New Roman" w:hAnsi="Times New Roman" w:cs="Times New Roman"/>
          <w:kern w:val="20"/>
          <w:sz w:val="24"/>
          <w:szCs w:val="24"/>
        </w:rPr>
      </w:pPr>
      <w:r w:rsidRPr="00970AE7">
        <w:rPr>
          <w:rFonts w:ascii="Times New Roman" w:hAnsi="Times New Roman" w:cs="Times New Roman"/>
          <w:kern w:val="20"/>
          <w:sz w:val="24"/>
          <w:szCs w:val="24"/>
          <w:lang w:val="en-US"/>
        </w:rPr>
        <w:t>II</w:t>
      </w:r>
      <w:r w:rsidRPr="00970AE7">
        <w:rPr>
          <w:rFonts w:ascii="Times New Roman" w:hAnsi="Times New Roman" w:cs="Times New Roman"/>
          <w:kern w:val="20"/>
          <w:sz w:val="24"/>
          <w:szCs w:val="24"/>
        </w:rPr>
        <w:t xml:space="preserve"> отделение – для обучающихся с тяжелой степенью выраженности заикания при нормальном развитии речи.</w:t>
      </w:r>
    </w:p>
    <w:p w:rsidR="00DA3310" w:rsidRPr="00970AE7" w:rsidRDefault="00DA3310" w:rsidP="00970AE7">
      <w:pPr>
        <w:spacing w:after="0" w:line="240" w:lineRule="auto"/>
        <w:ind w:firstLine="709"/>
        <w:jc w:val="both"/>
        <w:rPr>
          <w:rFonts w:ascii="Times New Roman" w:hAnsi="Times New Roman" w:cs="Times New Roman"/>
          <w:kern w:val="20"/>
          <w:sz w:val="24"/>
          <w:szCs w:val="24"/>
        </w:rPr>
      </w:pPr>
      <w:r w:rsidRPr="00970AE7">
        <w:rPr>
          <w:rFonts w:ascii="Times New Roman" w:hAnsi="Times New Roman" w:cs="Times New Roman"/>
          <w:kern w:val="20"/>
          <w:sz w:val="24"/>
          <w:szCs w:val="24"/>
        </w:rPr>
        <w:t xml:space="preserve">Срок освоения АООП НОО для обучающихся с ТНР составляет в </w:t>
      </w:r>
      <w:r w:rsidRPr="00970AE7">
        <w:rPr>
          <w:rFonts w:ascii="Times New Roman" w:hAnsi="Times New Roman" w:cs="Times New Roman"/>
          <w:kern w:val="20"/>
          <w:sz w:val="24"/>
          <w:szCs w:val="24"/>
          <w:lang w:val="en-US"/>
        </w:rPr>
        <w:t>I</w:t>
      </w:r>
      <w:r w:rsidR="00F30102" w:rsidRPr="00970AE7">
        <w:rPr>
          <w:rFonts w:ascii="Times New Roman" w:hAnsi="Times New Roman" w:cs="Times New Roman"/>
          <w:kern w:val="20"/>
          <w:sz w:val="24"/>
          <w:szCs w:val="24"/>
        </w:rPr>
        <w:t xml:space="preserve"> отделении 5 лет (</w:t>
      </w:r>
      <w:r w:rsidR="00F30102" w:rsidRPr="00970AE7">
        <w:rPr>
          <w:rFonts w:ascii="Times New Roman" w:hAnsi="Times New Roman" w:cs="Times New Roman"/>
          <w:kern w:val="20"/>
          <w:sz w:val="24"/>
          <w:szCs w:val="24"/>
          <w:lang w:val="en-US"/>
        </w:rPr>
        <w:t>I</w:t>
      </w:r>
      <w:r w:rsidRPr="00970AE7">
        <w:rPr>
          <w:rFonts w:ascii="Times New Roman" w:hAnsi="Times New Roman" w:cs="Times New Roman"/>
          <w:kern w:val="20"/>
          <w:sz w:val="24"/>
          <w:szCs w:val="24"/>
        </w:rPr>
        <w:t xml:space="preserve"> дополнительный – 4 классы), во </w:t>
      </w:r>
      <w:r w:rsidRPr="00970AE7">
        <w:rPr>
          <w:rFonts w:ascii="Times New Roman" w:hAnsi="Times New Roman" w:cs="Times New Roman"/>
          <w:kern w:val="20"/>
          <w:sz w:val="24"/>
          <w:szCs w:val="24"/>
          <w:lang w:val="en-US"/>
        </w:rPr>
        <w:t>II</w:t>
      </w:r>
      <w:r w:rsidR="00F30102" w:rsidRPr="00970AE7">
        <w:rPr>
          <w:rFonts w:ascii="Times New Roman" w:hAnsi="Times New Roman" w:cs="Times New Roman"/>
          <w:kern w:val="20"/>
          <w:sz w:val="24"/>
          <w:szCs w:val="24"/>
        </w:rPr>
        <w:t xml:space="preserve"> отделении 4 года (</w:t>
      </w:r>
      <w:r w:rsidR="00F30102" w:rsidRPr="00970AE7">
        <w:rPr>
          <w:rFonts w:ascii="Times New Roman" w:hAnsi="Times New Roman" w:cs="Times New Roman"/>
          <w:kern w:val="20"/>
          <w:sz w:val="24"/>
          <w:szCs w:val="24"/>
          <w:lang w:val="en-US"/>
        </w:rPr>
        <w:t>I</w:t>
      </w:r>
      <w:r w:rsidRPr="00970AE7">
        <w:rPr>
          <w:rFonts w:ascii="Times New Roman" w:hAnsi="Times New Roman" w:cs="Times New Roman"/>
          <w:kern w:val="20"/>
          <w:sz w:val="24"/>
          <w:szCs w:val="24"/>
        </w:rPr>
        <w:t xml:space="preserve"> – 4 классы). Для обучающихся с ТНР, не имевших дошкольной подготовки и (или) по уровню своего развития н</w:t>
      </w:r>
      <w:r w:rsidR="00F30102" w:rsidRPr="00970AE7">
        <w:rPr>
          <w:rFonts w:ascii="Times New Roman" w:hAnsi="Times New Roman" w:cs="Times New Roman"/>
          <w:kern w:val="20"/>
          <w:sz w:val="24"/>
          <w:szCs w:val="24"/>
        </w:rPr>
        <w:t xml:space="preserve">е готовых к освоению программы </w:t>
      </w:r>
      <w:r w:rsidR="00F30102" w:rsidRPr="00970AE7">
        <w:rPr>
          <w:rFonts w:ascii="Times New Roman" w:hAnsi="Times New Roman" w:cs="Times New Roman"/>
          <w:kern w:val="20"/>
          <w:sz w:val="24"/>
          <w:szCs w:val="24"/>
          <w:lang w:val="en-US"/>
        </w:rPr>
        <w:t>I</w:t>
      </w:r>
      <w:r w:rsidRPr="00970AE7">
        <w:rPr>
          <w:rFonts w:ascii="Times New Roman" w:hAnsi="Times New Roman" w:cs="Times New Roman"/>
          <w:kern w:val="20"/>
          <w:sz w:val="24"/>
          <w:szCs w:val="24"/>
        </w:rPr>
        <w:t xml:space="preserve"> класса, предусматривается </w:t>
      </w:r>
      <w:r w:rsidR="00F30102" w:rsidRPr="00970AE7">
        <w:rPr>
          <w:rFonts w:ascii="Times New Roman" w:hAnsi="Times New Roman" w:cs="Times New Roman"/>
          <w:kern w:val="20"/>
          <w:sz w:val="24"/>
          <w:szCs w:val="24"/>
          <w:lang w:val="en-US"/>
        </w:rPr>
        <w:t>I</w:t>
      </w:r>
      <w:r w:rsidRPr="00970AE7">
        <w:rPr>
          <w:rFonts w:ascii="Times New Roman" w:hAnsi="Times New Roman" w:cs="Times New Roman"/>
          <w:kern w:val="20"/>
          <w:sz w:val="24"/>
          <w:szCs w:val="24"/>
        </w:rPr>
        <w:t xml:space="preserve"> дополнительный класс. </w:t>
      </w:r>
    </w:p>
    <w:p w:rsidR="00DA3310" w:rsidRPr="00970AE7" w:rsidRDefault="00DA3310" w:rsidP="00970AE7">
      <w:pPr>
        <w:spacing w:after="0" w:line="240" w:lineRule="auto"/>
        <w:ind w:firstLine="709"/>
        <w:jc w:val="both"/>
        <w:rPr>
          <w:rFonts w:ascii="Times New Roman" w:hAnsi="Times New Roman" w:cs="Times New Roman"/>
          <w:kern w:val="20"/>
          <w:sz w:val="24"/>
          <w:szCs w:val="24"/>
        </w:rPr>
      </w:pPr>
      <w:r w:rsidRPr="00970AE7">
        <w:rPr>
          <w:rFonts w:ascii="Times New Roman" w:hAnsi="Times New Roman" w:cs="Times New Roman"/>
          <w:kern w:val="20"/>
          <w:sz w:val="24"/>
          <w:szCs w:val="24"/>
        </w:rPr>
        <w:t>Выбор продолжительно</w:t>
      </w:r>
      <w:r w:rsidR="00F30102" w:rsidRPr="00970AE7">
        <w:rPr>
          <w:rFonts w:ascii="Times New Roman" w:hAnsi="Times New Roman" w:cs="Times New Roman"/>
          <w:kern w:val="20"/>
          <w:sz w:val="24"/>
          <w:szCs w:val="24"/>
        </w:rPr>
        <w:t xml:space="preserve">сти обучения (за счет введения </w:t>
      </w:r>
      <w:r w:rsidR="00F30102" w:rsidRPr="00970AE7">
        <w:rPr>
          <w:rFonts w:ascii="Times New Roman" w:hAnsi="Times New Roman" w:cs="Times New Roman"/>
          <w:kern w:val="20"/>
          <w:sz w:val="24"/>
          <w:szCs w:val="24"/>
          <w:lang w:val="en-US"/>
        </w:rPr>
        <w:t>I</w:t>
      </w:r>
      <w:r w:rsidRPr="00970AE7">
        <w:rPr>
          <w:rFonts w:ascii="Times New Roman" w:hAnsi="Times New Roman" w:cs="Times New Roman"/>
          <w:kern w:val="20"/>
          <w:sz w:val="24"/>
          <w:szCs w:val="24"/>
        </w:rPr>
        <w:t xml:space="preserve"> дополнительного класса) на </w:t>
      </w:r>
      <w:r w:rsidRPr="00970AE7">
        <w:rPr>
          <w:rFonts w:ascii="Times New Roman" w:hAnsi="Times New Roman" w:cs="Times New Roman"/>
          <w:kern w:val="20"/>
          <w:sz w:val="24"/>
          <w:szCs w:val="24"/>
          <w:lang w:val="en-US"/>
        </w:rPr>
        <w:t>I</w:t>
      </w:r>
      <w:r w:rsidRPr="00970AE7">
        <w:rPr>
          <w:rFonts w:ascii="Times New Roman" w:hAnsi="Times New Roman" w:cs="Times New Roman"/>
          <w:kern w:val="20"/>
          <w:sz w:val="24"/>
          <w:szCs w:val="24"/>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970AE7" w:rsidRDefault="00927E66" w:rsidP="00970AE7">
      <w:pPr>
        <w:spacing w:after="0" w:line="240" w:lineRule="auto"/>
        <w:ind w:firstLine="709"/>
        <w:jc w:val="both"/>
        <w:rPr>
          <w:rFonts w:ascii="Times New Roman" w:hAnsi="Times New Roman" w:cs="Times New Roman"/>
          <w:kern w:val="20"/>
          <w:sz w:val="24"/>
          <w:szCs w:val="24"/>
        </w:rPr>
      </w:pPr>
    </w:p>
    <w:p w:rsidR="00D43322" w:rsidRPr="00970AE7" w:rsidRDefault="00D43322" w:rsidP="00970AE7">
      <w:pPr>
        <w:pStyle w:val="14TexstOSNOVA1012"/>
        <w:spacing w:line="240" w:lineRule="auto"/>
        <w:ind w:firstLine="709"/>
        <w:rPr>
          <w:rFonts w:ascii="Times New Roman" w:hAnsi="Times New Roman" w:cs="Times New Roman"/>
          <w:b/>
          <w:color w:val="auto"/>
          <w:sz w:val="24"/>
          <w:szCs w:val="24"/>
        </w:rPr>
      </w:pPr>
      <w:r w:rsidRPr="00970AE7">
        <w:rPr>
          <w:rFonts w:ascii="Times New Roman" w:hAnsi="Times New Roman" w:cs="Times New Roman"/>
          <w:b/>
          <w:color w:val="auto"/>
          <w:sz w:val="24"/>
          <w:szCs w:val="24"/>
        </w:rPr>
        <w:t xml:space="preserve">Психолого-педагогическая </w:t>
      </w:r>
      <w:r w:rsidR="00290F42" w:rsidRPr="00970AE7">
        <w:rPr>
          <w:rFonts w:ascii="Times New Roman" w:hAnsi="Times New Roman" w:cs="Times New Roman"/>
          <w:b/>
          <w:color w:val="auto"/>
          <w:sz w:val="24"/>
          <w:szCs w:val="24"/>
        </w:rPr>
        <w:t>характеристика обучающихся с ТНР</w:t>
      </w:r>
      <w:r w:rsidR="00225DDE">
        <w:rPr>
          <w:rFonts w:ascii="Times New Roman" w:hAnsi="Times New Roman" w:cs="Times New Roman"/>
          <w:b/>
          <w:color w:val="auto"/>
          <w:sz w:val="24"/>
          <w:szCs w:val="24"/>
        </w:rPr>
        <w:t xml:space="preserve"> (в АООП обучающегося индивидуальная)</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настоящее время контингент обучающихся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широким внедрением ранней логопедической помощи на основе ранней диагностики детей группы риска по возникновению речевой патологии;</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повышением эффективности логопедического воздействия за счет применения инновационных технологий логопедической работы;</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связи с этим в настоящее время наметились две основные тенденции в качественном изменении контингента обучающихся.</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lastRenderedPageBreak/>
        <w:t>Другая тенденция характеризуется утяжелением структуры речевого дефекта у обучающихся, множественными нарушениями языковой системы в сочетании с комплексными анализаторными расстройствами.</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Для обучающихся с ТНР типичными являются значительные внутригрупповые различия по уровню речевого развития.</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значительной части обучающихся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Pr="00970AE7" w:rsidRDefault="00612F3A" w:rsidP="00970A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Обучающиеся с ТНР-</w:t>
      </w:r>
      <w:r w:rsidR="003901B5" w:rsidRPr="00970AE7">
        <w:rPr>
          <w:rFonts w:ascii="Times New Roman" w:hAnsi="Times New Roman" w:cs="Times New Roman"/>
          <w:sz w:val="24"/>
          <w:szCs w:val="24"/>
        </w:rPr>
        <w:t>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Pr="00970AE7" w:rsidRDefault="003901B5" w:rsidP="00970AE7">
      <w:pPr>
        <w:numPr>
          <w:ilvl w:val="0"/>
          <w:numId w:val="18"/>
        </w:numPr>
        <w:spacing w:after="0" w:line="240" w:lineRule="auto"/>
        <w:ind w:hanging="550"/>
        <w:jc w:val="both"/>
        <w:rPr>
          <w:rFonts w:ascii="Times New Roman" w:hAnsi="Times New Roman" w:cs="Times New Roman"/>
          <w:sz w:val="24"/>
          <w:szCs w:val="24"/>
        </w:rPr>
      </w:pPr>
      <w:r w:rsidRPr="00970AE7">
        <w:rPr>
          <w:rFonts w:ascii="Times New Roman" w:hAnsi="Times New Roman" w:cs="Times New Roman"/>
          <w:sz w:val="24"/>
          <w:szCs w:val="24"/>
        </w:rPr>
        <w:t>психолого-педагогическая классификация;</w:t>
      </w:r>
    </w:p>
    <w:p w:rsidR="003901B5" w:rsidRPr="00970AE7" w:rsidRDefault="003901B5" w:rsidP="00970AE7">
      <w:pPr>
        <w:numPr>
          <w:ilvl w:val="0"/>
          <w:numId w:val="19"/>
        </w:numPr>
        <w:spacing w:after="0" w:line="240" w:lineRule="auto"/>
        <w:ind w:hanging="550"/>
        <w:jc w:val="both"/>
        <w:rPr>
          <w:rFonts w:ascii="Times New Roman" w:hAnsi="Times New Roman" w:cs="Times New Roman"/>
          <w:sz w:val="24"/>
          <w:szCs w:val="24"/>
        </w:rPr>
      </w:pPr>
      <w:r w:rsidRPr="00970AE7">
        <w:rPr>
          <w:rFonts w:ascii="Times New Roman" w:hAnsi="Times New Roman" w:cs="Times New Roman"/>
          <w:sz w:val="24"/>
          <w:szCs w:val="24"/>
        </w:rPr>
        <w:t>клинико-педагогическая классификация.</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sidRPr="00970AE7">
        <w:rPr>
          <w:rFonts w:ascii="Times New Roman" w:hAnsi="Times New Roman" w:cs="Times New Roman"/>
          <w:sz w:val="24"/>
          <w:szCs w:val="24"/>
          <w:lang w:val="en-US"/>
        </w:rPr>
        <w:t>II</w:t>
      </w:r>
      <w:r w:rsidRPr="00970AE7">
        <w:rPr>
          <w:rFonts w:ascii="Times New Roman" w:hAnsi="Times New Roman" w:cs="Times New Roman"/>
          <w:sz w:val="24"/>
          <w:szCs w:val="24"/>
        </w:rPr>
        <w:t xml:space="preserve"> и </w:t>
      </w:r>
      <w:r w:rsidRPr="00970AE7">
        <w:rPr>
          <w:rFonts w:ascii="Times New Roman" w:hAnsi="Times New Roman" w:cs="Times New Roman"/>
          <w:sz w:val="24"/>
          <w:szCs w:val="24"/>
          <w:lang w:val="en-US"/>
        </w:rPr>
        <w:t>III</w:t>
      </w:r>
      <w:r w:rsidRPr="00970AE7">
        <w:rPr>
          <w:rFonts w:ascii="Times New Roman" w:hAnsi="Times New Roman" w:cs="Times New Roman"/>
          <w:sz w:val="24"/>
          <w:szCs w:val="24"/>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w:t>
      </w:r>
      <w:r w:rsidR="00E223F6" w:rsidRPr="00970AE7">
        <w:rPr>
          <w:rFonts w:ascii="Times New Roman" w:hAnsi="Times New Roman" w:cs="Times New Roman"/>
          <w:sz w:val="24"/>
          <w:szCs w:val="24"/>
        </w:rPr>
        <w:t>кание, дислексия, дисграфия</w:t>
      </w:r>
      <w:r w:rsidRPr="00970AE7">
        <w:rPr>
          <w:rFonts w:ascii="Times New Roman" w:hAnsi="Times New Roman" w:cs="Times New Roman"/>
          <w:sz w:val="24"/>
          <w:szCs w:val="24"/>
        </w:rPr>
        <w:t>).</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Несмотря на различную природу, механизм речевого дефекта, у этих обучающихся отмечаются типичные проявления, свидетельствующие о системном нарушении формирования речевой функциональной системы.</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w:t>
      </w:r>
      <w:r w:rsidRPr="00970AE7">
        <w:rPr>
          <w:rFonts w:ascii="Times New Roman" w:hAnsi="Times New Roman" w:cs="Times New Roman"/>
          <w:sz w:val="24"/>
          <w:szCs w:val="24"/>
        </w:rPr>
        <w:lastRenderedPageBreak/>
        <w:t>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Наиболее типичные и стойкие проявления общего недоразвития речи наблюдаются при алалии, афазии, дизартрии, реже – при ринолалии и заикании.</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Обучающиеся с ТНР, находящиеся на </w:t>
      </w:r>
      <w:r w:rsidRPr="00970AE7">
        <w:rPr>
          <w:rFonts w:ascii="Times New Roman" w:hAnsi="Times New Roman" w:cs="Times New Roman"/>
          <w:sz w:val="24"/>
          <w:szCs w:val="24"/>
          <w:lang w:val="en-US"/>
        </w:rPr>
        <w:t>II</w:t>
      </w:r>
      <w:r w:rsidRPr="00970AE7">
        <w:rPr>
          <w:rFonts w:ascii="Times New Roman" w:hAnsi="Times New Roman" w:cs="Times New Roman"/>
          <w:sz w:val="24"/>
          <w:szCs w:val="24"/>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sidRPr="00970AE7">
        <w:rPr>
          <w:rFonts w:ascii="Times New Roman" w:hAnsi="Times New Roman" w:cs="Times New Roman"/>
          <w:sz w:val="24"/>
          <w:szCs w:val="24"/>
        </w:rPr>
        <w:t>Обучающихся отличают значительные трудности в усвоении обобщающих слов, в установлении антонимических и синони</w:t>
      </w:r>
      <w:r w:rsidR="00D1269E" w:rsidRPr="00970AE7">
        <w:rPr>
          <w:rFonts w:ascii="Times New Roman" w:hAnsi="Times New Roman" w:cs="Times New Roman"/>
          <w:sz w:val="24"/>
          <w:szCs w:val="24"/>
        </w:rPr>
        <w:t>мических отношений.</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На этом уровне возможно использование местоимений, простых предлогов в элементарных значениях, иногда союзов.</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sidRPr="00970AE7">
        <w:rPr>
          <w:rFonts w:ascii="Times New Roman" w:hAnsi="Times New Roman" w:cs="Times New Roman"/>
          <w:sz w:val="24"/>
          <w:szCs w:val="24"/>
          <w:lang w:val="en-US"/>
        </w:rPr>
        <w:t>II</w:t>
      </w:r>
      <w:r w:rsidRPr="00970AE7">
        <w:rPr>
          <w:rFonts w:ascii="Times New Roman" w:hAnsi="Times New Roman" w:cs="Times New Roman"/>
          <w:sz w:val="24"/>
          <w:szCs w:val="24"/>
        </w:rPr>
        <w:t xml:space="preserve"> уровень речевого развития, не используют морфологические элементы для передачи грамматических отношений.</w:t>
      </w:r>
      <w:r w:rsidR="00DE723F" w:rsidRPr="00970AE7">
        <w:rPr>
          <w:rFonts w:ascii="Times New Roman" w:hAnsi="Times New Roman" w:cs="Times New Roman"/>
          <w:sz w:val="24"/>
          <w:szCs w:val="24"/>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sidRPr="00970AE7">
        <w:rPr>
          <w:rFonts w:ascii="Times New Roman" w:hAnsi="Times New Roman" w:cs="Times New Roman"/>
          <w:sz w:val="24"/>
          <w:szCs w:val="24"/>
        </w:rPr>
        <w:t>. Употребление 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sidRPr="00970AE7">
        <w:rPr>
          <w:rFonts w:ascii="Times New Roman" w:hAnsi="Times New Roman" w:cs="Times New Roman"/>
          <w:sz w:val="24"/>
          <w:szCs w:val="24"/>
        </w:rPr>
        <w:t xml:space="preserve"> не употребляется. Предлоги употребляются редко, часто опускаются.</w:t>
      </w:r>
      <w:r w:rsidRPr="00970AE7">
        <w:rPr>
          <w:rFonts w:ascii="Times New Roman" w:hAnsi="Times New Roman" w:cs="Times New Roman"/>
          <w:sz w:val="24"/>
          <w:szCs w:val="24"/>
        </w:rPr>
        <w:t xml:space="preserve">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w:t>
      </w:r>
      <w:r w:rsidR="00F26563" w:rsidRPr="00970AE7">
        <w:rPr>
          <w:rFonts w:ascii="Times New Roman" w:hAnsi="Times New Roman" w:cs="Times New Roman"/>
          <w:sz w:val="24"/>
          <w:szCs w:val="24"/>
        </w:rPr>
        <w:t xml:space="preserve">Между воспроизведением звуков изолированно и их употреблением в речи имеются резкие расхождения. </w:t>
      </w:r>
      <w:r w:rsidRPr="00970AE7">
        <w:rPr>
          <w:rFonts w:ascii="Times New Roman" w:hAnsi="Times New Roman" w:cs="Times New Roman"/>
          <w:sz w:val="24"/>
          <w:szCs w:val="24"/>
        </w:rPr>
        <w:t>Задача выделения отдельных звуков в мотивационном и познавательном отношении непонятна обучающимся и невыполнима.</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Отличительной чертой речевого развития обучающихся с ТНР этого уровня является ограниченная способность восприятия и воспроизв</w:t>
      </w:r>
      <w:r w:rsidR="00F26563" w:rsidRPr="00970AE7">
        <w:rPr>
          <w:rFonts w:ascii="Times New Roman" w:hAnsi="Times New Roman" w:cs="Times New Roman"/>
          <w:sz w:val="24"/>
          <w:szCs w:val="24"/>
        </w:rPr>
        <w:t>едения слоговой структуры слова (особенно многосложных слов со стечением согласных). Нарушения звукослоговой структуры слова проявляются</w:t>
      </w:r>
      <w:r w:rsidR="00921172" w:rsidRPr="00970AE7">
        <w:rPr>
          <w:rFonts w:ascii="Times New Roman" w:hAnsi="Times New Roman" w:cs="Times New Roman"/>
          <w:sz w:val="24"/>
          <w:szCs w:val="24"/>
        </w:rPr>
        <w:t xml:space="preserve"> как на уровне слова, так и слога.</w:t>
      </w:r>
    </w:p>
    <w:p w:rsidR="00B26AA2"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Обучающиеся с ТНР, находящиеся на </w:t>
      </w:r>
      <w:r w:rsidRPr="00970AE7">
        <w:rPr>
          <w:rFonts w:ascii="Times New Roman" w:hAnsi="Times New Roman" w:cs="Times New Roman"/>
          <w:sz w:val="24"/>
          <w:szCs w:val="24"/>
          <w:lang w:val="en-US"/>
        </w:rPr>
        <w:t>III</w:t>
      </w:r>
      <w:r w:rsidRPr="00970AE7">
        <w:rPr>
          <w:rFonts w:ascii="Times New Roman" w:hAnsi="Times New Roman" w:cs="Times New Roman"/>
          <w:sz w:val="24"/>
          <w:szCs w:val="24"/>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sidRPr="00970AE7">
        <w:rPr>
          <w:rFonts w:ascii="Times New Roman" w:hAnsi="Times New Roman" w:cs="Times New Roman"/>
          <w:sz w:val="24"/>
          <w:szCs w:val="24"/>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B26AA2" w:rsidRPr="00970AE7" w:rsidRDefault="00B26AA2"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lastRenderedPageBreak/>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sidRPr="00970AE7">
        <w:rPr>
          <w:rFonts w:ascii="Times New Roman" w:hAnsi="Times New Roman" w:cs="Times New Roman"/>
          <w:sz w:val="24"/>
          <w:szCs w:val="24"/>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w:t>
      </w:r>
      <w:r w:rsidR="008C1B33" w:rsidRPr="00970AE7">
        <w:rPr>
          <w:rFonts w:ascii="Times New Roman" w:hAnsi="Times New Roman" w:cs="Times New Roman"/>
          <w:sz w:val="24"/>
          <w:szCs w:val="24"/>
        </w:rPr>
        <w:t>. Типичными являются трудности переноса словообразовательных навыков на новый речевой материал.</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Произношение обучающихся характеризуется недифференцированным произнесением звуков (особенно сложных по ар</w:t>
      </w:r>
      <w:r w:rsidR="008C1B33" w:rsidRPr="00970AE7">
        <w:rPr>
          <w:rFonts w:ascii="Times New Roman" w:hAnsi="Times New Roman" w:cs="Times New Roman"/>
          <w:sz w:val="24"/>
          <w:szCs w:val="24"/>
        </w:rPr>
        <w:t>тикуляции, позднего онтогенеза), нечеткостью дифференциации их на слух.</w:t>
      </w:r>
      <w:r w:rsidRPr="00970AE7">
        <w:rPr>
          <w:rFonts w:ascii="Times New Roman" w:hAnsi="Times New Roman" w:cs="Times New Roman"/>
          <w:sz w:val="24"/>
          <w:szCs w:val="24"/>
        </w:rPr>
        <w:t xml:space="preserve">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w:t>
      </w:r>
      <w:r w:rsidR="008C1B33" w:rsidRPr="00970AE7">
        <w:rPr>
          <w:rFonts w:ascii="Times New Roman" w:hAnsi="Times New Roman" w:cs="Times New Roman"/>
          <w:sz w:val="24"/>
          <w:szCs w:val="24"/>
        </w:rPr>
        <w:t xml:space="preserve"> Недостаточная сформированность связной речи проявляется в нарушениях смыслового программирования и языкового</w:t>
      </w:r>
      <w:r w:rsidR="00A004F8" w:rsidRPr="00970AE7">
        <w:rPr>
          <w:rFonts w:ascii="Times New Roman" w:hAnsi="Times New Roman" w:cs="Times New Roman"/>
          <w:sz w:val="24"/>
          <w:szCs w:val="24"/>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sidRPr="00970AE7">
        <w:rPr>
          <w:rFonts w:ascii="Times New Roman" w:hAnsi="Times New Roman" w:cs="Times New Roman"/>
          <w:sz w:val="24"/>
          <w:szCs w:val="24"/>
        </w:rPr>
        <w:t xml:space="preserve">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w:t>
      </w:r>
      <w:r w:rsidR="00B9494B" w:rsidRPr="00970AE7">
        <w:rPr>
          <w:rFonts w:ascii="Times New Roman" w:hAnsi="Times New Roman" w:cs="Times New Roman"/>
          <w:sz w:val="24"/>
          <w:szCs w:val="24"/>
        </w:rPr>
        <w:t>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sidRPr="00970AE7">
        <w:rPr>
          <w:rFonts w:ascii="Times New Roman" w:hAnsi="Times New Roman" w:cs="Times New Roman"/>
          <w:sz w:val="24"/>
          <w:szCs w:val="24"/>
        </w:rPr>
        <w:t>то создает значительные трудности в овладении звуковым анализом и синтезом.</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r w:rsidR="003E6E9D" w:rsidRPr="00970AE7">
        <w:rPr>
          <w:rFonts w:ascii="Times New Roman" w:hAnsi="Times New Roman" w:cs="Times New Roman"/>
          <w:sz w:val="24"/>
          <w:szCs w:val="24"/>
        </w:rPr>
        <w:t>.</w:t>
      </w:r>
    </w:p>
    <w:p w:rsidR="003E6E9D" w:rsidRPr="00970AE7" w:rsidRDefault="003E6E9D"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sidRPr="00970AE7">
        <w:rPr>
          <w:rFonts w:ascii="Times New Roman" w:hAnsi="Times New Roman" w:cs="Times New Roman"/>
          <w:sz w:val="24"/>
          <w:szCs w:val="24"/>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Pr="00970AE7" w:rsidRDefault="00700DC9"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sidRPr="00970AE7">
        <w:rPr>
          <w:rFonts w:ascii="Times New Roman" w:hAnsi="Times New Roman" w:cs="Times New Roman"/>
          <w:sz w:val="24"/>
          <w:szCs w:val="24"/>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sidRPr="00970AE7">
        <w:rPr>
          <w:rFonts w:ascii="Times New Roman" w:hAnsi="Times New Roman" w:cs="Times New Roman"/>
          <w:sz w:val="24"/>
          <w:szCs w:val="24"/>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Pr="00970AE7" w:rsidRDefault="00F37F9A"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sidRPr="00970AE7">
        <w:rPr>
          <w:rFonts w:ascii="Times New Roman" w:hAnsi="Times New Roman" w:cs="Times New Roman"/>
          <w:sz w:val="24"/>
          <w:szCs w:val="24"/>
        </w:rPr>
        <w:t xml:space="preserve">; слабость волевого напряжения; замедление или опережающее </w:t>
      </w:r>
      <w:r w:rsidR="003235D1" w:rsidRPr="00970AE7">
        <w:rPr>
          <w:rFonts w:ascii="Times New Roman" w:hAnsi="Times New Roman" w:cs="Times New Roman"/>
          <w:sz w:val="24"/>
          <w:szCs w:val="24"/>
        </w:rPr>
        <w:lastRenderedPageBreak/>
        <w:t>включение в деятельность; неустойчивость внимания; несобранность; сниженная способность регуляции и саморегуляции деятельности.</w:t>
      </w:r>
    </w:p>
    <w:p w:rsidR="003235D1" w:rsidRPr="00970AE7" w:rsidRDefault="003235D1"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При осознании и переживании своего речевого нарушения у обучающихся</w:t>
      </w:r>
      <w:r w:rsidR="00A057FD" w:rsidRPr="00970AE7">
        <w:rPr>
          <w:rFonts w:ascii="Times New Roman" w:hAnsi="Times New Roman" w:cs="Times New Roman"/>
          <w:sz w:val="24"/>
          <w:szCs w:val="24"/>
        </w:rPr>
        <w:t xml:space="preserve">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Pr="00970AE7" w:rsidRDefault="003901B5"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Pr="00970AE7" w:rsidRDefault="003E6E9D" w:rsidP="00970AE7">
      <w:pPr>
        <w:spacing w:after="0" w:line="240" w:lineRule="auto"/>
        <w:ind w:firstLine="709"/>
        <w:jc w:val="both"/>
        <w:rPr>
          <w:rFonts w:ascii="Times New Roman" w:hAnsi="Times New Roman" w:cs="Times New Roman"/>
          <w:sz w:val="24"/>
          <w:szCs w:val="24"/>
        </w:rPr>
      </w:pPr>
    </w:p>
    <w:p w:rsidR="00486D71" w:rsidRPr="00225DDE" w:rsidRDefault="00486D71" w:rsidP="00225DDE">
      <w:pPr>
        <w:widowControl w:val="0"/>
        <w:spacing w:after="0" w:line="100" w:lineRule="atLeast"/>
        <w:ind w:firstLine="567"/>
        <w:jc w:val="both"/>
        <w:rPr>
          <w:rFonts w:ascii="Times New Roman" w:eastAsia="Times New Roman" w:hAnsi="Times New Roman" w:cs="Times New Roman"/>
          <w:sz w:val="24"/>
          <w:szCs w:val="24"/>
        </w:rPr>
      </w:pPr>
      <w:r w:rsidRPr="00970AE7">
        <w:rPr>
          <w:rFonts w:ascii="Times New Roman" w:hAnsi="Times New Roman" w:cs="Times New Roman"/>
          <w:b/>
          <w:color w:val="auto"/>
          <w:sz w:val="24"/>
          <w:szCs w:val="24"/>
        </w:rPr>
        <w:t>Особые образовательн</w:t>
      </w:r>
      <w:r w:rsidR="00290F42" w:rsidRPr="00970AE7">
        <w:rPr>
          <w:rFonts w:ascii="Times New Roman" w:hAnsi="Times New Roman" w:cs="Times New Roman"/>
          <w:b/>
          <w:color w:val="auto"/>
          <w:sz w:val="24"/>
          <w:szCs w:val="24"/>
        </w:rPr>
        <w:t>ые потребности обучающихся с ТНР</w:t>
      </w:r>
      <w:r w:rsidR="00225DDE">
        <w:rPr>
          <w:rFonts w:ascii="Times New Roman" w:hAnsi="Times New Roman" w:cs="Times New Roman"/>
          <w:b/>
          <w:color w:val="auto"/>
          <w:sz w:val="24"/>
          <w:szCs w:val="24"/>
        </w:rPr>
        <w:t xml:space="preserve"> </w:t>
      </w:r>
      <w:r w:rsidR="00B4416B">
        <w:rPr>
          <w:rFonts w:ascii="Times New Roman" w:eastAsia="Times New Roman" w:hAnsi="Times New Roman" w:cs="Times New Roman"/>
          <w:b/>
          <w:sz w:val="24"/>
          <w:szCs w:val="24"/>
        </w:rPr>
        <w:t>(в</w:t>
      </w:r>
      <w:r w:rsidR="00225DDE">
        <w:rPr>
          <w:rFonts w:ascii="Times New Roman" w:eastAsia="Times New Roman" w:hAnsi="Times New Roman" w:cs="Times New Roman"/>
          <w:b/>
          <w:sz w:val="24"/>
          <w:szCs w:val="24"/>
        </w:rPr>
        <w:t xml:space="preserve"> АОП обучающегося индивидуальные с учетом результатов ТПМПК)</w:t>
      </w:r>
    </w:p>
    <w:p w:rsidR="00BA0964" w:rsidRPr="00970AE7" w:rsidRDefault="00BA0964" w:rsidP="00970AE7">
      <w:pPr>
        <w:pStyle w:val="14TexstOSNOVA1012"/>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К особым образовательным потребностям, характерным для обучающихся с ТНР относятся: </w:t>
      </w:r>
    </w:p>
    <w:p w:rsidR="00BA0964" w:rsidRPr="00970AE7" w:rsidRDefault="00BA0964" w:rsidP="00970AE7">
      <w:pPr>
        <w:pStyle w:val="14TexstOSNOVA1012"/>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970AE7" w:rsidRDefault="00BA096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BA0964" w:rsidRPr="00970AE7" w:rsidRDefault="00BA096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BA0964" w:rsidRPr="00970AE7" w:rsidRDefault="00BA096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обязательность непрерывности коррекционно-развивающего процесса, реализуемого как через содержание предметных</w:t>
      </w:r>
      <w:r w:rsidR="00CF326B" w:rsidRPr="00970AE7">
        <w:rPr>
          <w:rFonts w:ascii="Times New Roman" w:hAnsi="Times New Roman" w:cs="Times New Roman"/>
          <w:sz w:val="24"/>
          <w:szCs w:val="24"/>
        </w:rPr>
        <w:t xml:space="preserve"> и коррекционно-развивающей областей</w:t>
      </w:r>
      <w:r w:rsidRPr="00970AE7">
        <w:rPr>
          <w:rFonts w:ascii="Times New Roman" w:hAnsi="Times New Roman" w:cs="Times New Roman"/>
          <w:sz w:val="24"/>
          <w:szCs w:val="24"/>
        </w:rPr>
        <w:t>, так и в процессе индивидуальной/подгрупповой логопедической работы;</w:t>
      </w:r>
    </w:p>
    <w:p w:rsidR="00BA0964" w:rsidRPr="00970AE7" w:rsidRDefault="00BA096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BA0964" w:rsidRPr="00970AE7" w:rsidRDefault="00BA096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BA0964" w:rsidRPr="00970AE7" w:rsidRDefault="00BA096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970AE7" w:rsidRDefault="00BA096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BA0964" w:rsidRPr="00970AE7" w:rsidRDefault="00BA096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гибкое варьирование </w:t>
      </w:r>
      <w:r w:rsidR="00CF326B" w:rsidRPr="00970AE7">
        <w:rPr>
          <w:rFonts w:ascii="Times New Roman" w:hAnsi="Times New Roman" w:cs="Times New Roman"/>
          <w:sz w:val="24"/>
          <w:szCs w:val="24"/>
        </w:rPr>
        <w:t>организации процесса</w:t>
      </w:r>
      <w:r w:rsidRPr="00970AE7">
        <w:rPr>
          <w:rFonts w:ascii="Times New Roman" w:hAnsi="Times New Roman" w:cs="Times New Roman"/>
          <w:sz w:val="24"/>
          <w:szCs w:val="24"/>
        </w:rPr>
        <w:t xml:space="preserve">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BA0964" w:rsidRPr="00970AE7" w:rsidRDefault="00BA096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индивидуальный темп обучения и продвижения в образовательном пространстве для разных категорий обучающихся с ТНР;</w:t>
      </w:r>
    </w:p>
    <w:p w:rsidR="00BA0964" w:rsidRPr="00970AE7" w:rsidRDefault="00BA096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lastRenderedPageBreak/>
        <w:t>- постоянный (пошаговый)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rsidR="00BA0964" w:rsidRPr="00970AE7" w:rsidRDefault="00BA096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970AE7" w:rsidRDefault="00BA096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возможность обучаться на дому и/или дистанционно при наличии медицинских показаний;</w:t>
      </w:r>
    </w:p>
    <w:p w:rsidR="00BA0964" w:rsidRPr="00970AE7" w:rsidRDefault="00BA096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Pr="00970AE7" w:rsidRDefault="00BA096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Pr="00970AE7" w:rsidRDefault="00FF42CC" w:rsidP="00970AE7">
      <w:pPr>
        <w:spacing w:after="0" w:line="240" w:lineRule="auto"/>
        <w:ind w:firstLine="709"/>
        <w:jc w:val="both"/>
        <w:rPr>
          <w:rFonts w:ascii="Times New Roman" w:hAnsi="Times New Roman" w:cs="Times New Roman"/>
          <w:sz w:val="24"/>
          <w:szCs w:val="24"/>
        </w:rPr>
      </w:pPr>
    </w:p>
    <w:p w:rsidR="00BA0964" w:rsidRPr="00970AE7" w:rsidRDefault="00225DDE" w:rsidP="00970AE7">
      <w:pPr>
        <w:spacing w:before="120" w:after="120" w:line="240" w:lineRule="auto"/>
        <w:jc w:val="center"/>
        <w:outlineLvl w:val="2"/>
        <w:rPr>
          <w:rFonts w:ascii="Times New Roman" w:hAnsi="Times New Roman" w:cs="Times New Roman"/>
          <w:b/>
          <w:sz w:val="24"/>
          <w:szCs w:val="24"/>
        </w:rPr>
      </w:pPr>
      <w:bookmarkStart w:id="6" w:name="_Toc413974304"/>
      <w:r w:rsidRPr="00970AE7">
        <w:rPr>
          <w:rFonts w:ascii="Times New Roman" w:hAnsi="Times New Roman" w:cs="Times New Roman"/>
          <w:b/>
          <w:color w:val="auto"/>
          <w:sz w:val="24"/>
          <w:szCs w:val="24"/>
        </w:rPr>
        <w:t>1.2.</w:t>
      </w:r>
      <w:r w:rsidRPr="00970AE7">
        <w:rPr>
          <w:rFonts w:ascii="Times New Roman" w:hAnsi="Times New Roman" w:cs="Times New Roman"/>
          <w:b/>
          <w:sz w:val="24"/>
          <w:szCs w:val="24"/>
        </w:rPr>
        <w:t xml:space="preserve"> ПЛАНИРУЕМЫЕ РЕЗУЛЬТАТЫ ОСВОЕНИЯ ОБУЧАЮЩИМИСЯ </w:t>
      </w:r>
      <w:r w:rsidRPr="00970AE7">
        <w:rPr>
          <w:rFonts w:ascii="Times New Roman" w:hAnsi="Times New Roman" w:cs="Times New Roman"/>
          <w:b/>
          <w:sz w:val="24"/>
          <w:szCs w:val="24"/>
        </w:rPr>
        <w:br/>
        <w:t>С ТЯЖЕЛЫМИ НАРУШЕНИЯМИ РЕЧИ АДАПТИРОВАННОЙ ОСНОВНОЙ ОБЩЕОБРАЗОВАТЕЛЬНОЙ ПРОГРАММЫ НАЧАЛЬНОГО ОБЩЕГО ОБРАЗОВАНИЯ</w:t>
      </w:r>
      <w:bookmarkEnd w:id="6"/>
    </w:p>
    <w:p w:rsidR="00C938FF" w:rsidRPr="00970AE7" w:rsidRDefault="00C938FF" w:rsidP="00970AE7">
      <w:pPr>
        <w:spacing w:after="0" w:line="240" w:lineRule="auto"/>
        <w:ind w:firstLine="660"/>
        <w:jc w:val="both"/>
        <w:rPr>
          <w:rFonts w:ascii="Times New Roman" w:hAnsi="Times New Roman" w:cs="Times New Roman"/>
          <w:sz w:val="24"/>
          <w:szCs w:val="24"/>
        </w:rPr>
      </w:pPr>
      <w:r w:rsidRPr="00970AE7">
        <w:rPr>
          <w:rFonts w:ascii="Times New Roman" w:hAnsi="Times New Roman" w:cs="Times New Roman"/>
          <w:sz w:val="24"/>
          <w:szCs w:val="24"/>
        </w:rPr>
        <w:t>Результаты освоения адаптированной основной общеобразовательной программы начального общего образования обучающимися с ТНР оцениваются как итоговые на момент завершения начального общего образования.</w:t>
      </w:r>
    </w:p>
    <w:p w:rsidR="00C938FF" w:rsidRPr="00970AE7" w:rsidRDefault="00C938FF" w:rsidP="00970AE7">
      <w:pPr>
        <w:spacing w:after="0" w:line="240" w:lineRule="auto"/>
        <w:ind w:firstLine="660"/>
        <w:jc w:val="both"/>
        <w:rPr>
          <w:rFonts w:ascii="Times New Roman" w:hAnsi="Times New Roman" w:cs="Times New Roman"/>
          <w:i/>
          <w:sz w:val="24"/>
          <w:szCs w:val="24"/>
        </w:rPr>
      </w:pPr>
      <w:r w:rsidRPr="00970AE7">
        <w:rPr>
          <w:rFonts w:ascii="Times New Roman" w:hAnsi="Times New Roman" w:cs="Times New Roman"/>
          <w:sz w:val="24"/>
          <w:szCs w:val="24"/>
        </w:rPr>
        <w:t>Освоение адаптированной основной общеобразовательной программы начального общего о</w:t>
      </w:r>
      <w:r w:rsidR="00E846B5" w:rsidRPr="00970AE7">
        <w:rPr>
          <w:rFonts w:ascii="Times New Roman" w:hAnsi="Times New Roman" w:cs="Times New Roman"/>
          <w:sz w:val="24"/>
          <w:szCs w:val="24"/>
        </w:rPr>
        <w:t>бразования</w:t>
      </w:r>
      <w:r w:rsidRPr="00970AE7">
        <w:rPr>
          <w:rFonts w:ascii="Times New Roman" w:hAnsi="Times New Roman" w:cs="Times New Roman"/>
          <w:sz w:val="24"/>
          <w:szCs w:val="24"/>
        </w:rPr>
        <w:t xml:space="preserve"> обеспечивает достижение обучающимися  с ТНР трех видов результатов: </w:t>
      </w:r>
      <w:r w:rsidRPr="00970AE7">
        <w:rPr>
          <w:rFonts w:ascii="Times New Roman" w:hAnsi="Times New Roman" w:cs="Times New Roman"/>
          <w:i/>
          <w:sz w:val="24"/>
          <w:szCs w:val="24"/>
        </w:rPr>
        <w:t>личностных, метапредметных и предметных.</w:t>
      </w:r>
    </w:p>
    <w:p w:rsidR="00C938FF" w:rsidRPr="00970AE7" w:rsidRDefault="00C938FF" w:rsidP="00970AE7">
      <w:pPr>
        <w:pStyle w:val="af"/>
        <w:spacing w:line="240" w:lineRule="auto"/>
        <w:ind w:firstLine="658"/>
        <w:rPr>
          <w:rFonts w:ascii="Times New Roman" w:hAnsi="Times New Roman" w:cs="Times New Roman"/>
          <w:sz w:val="24"/>
          <w:szCs w:val="24"/>
        </w:rPr>
      </w:pPr>
      <w:r w:rsidRPr="00970AE7">
        <w:rPr>
          <w:rFonts w:ascii="Times New Roman" w:hAnsi="Times New Roman" w:cs="Times New Roman"/>
          <w:i/>
          <w:sz w:val="24"/>
          <w:szCs w:val="24"/>
        </w:rPr>
        <w:t xml:space="preserve">Личностные и метапредметные результаты </w:t>
      </w:r>
      <w:r w:rsidRPr="00970AE7">
        <w:rPr>
          <w:rFonts w:ascii="Times New Roman" w:hAnsi="Times New Roman" w:cs="Times New Roman"/>
          <w:sz w:val="24"/>
          <w:szCs w:val="24"/>
        </w:rPr>
        <w:t>освоения адаптированной основной общеобразовательной программы начального общего образования для всех предметных и коррекционно-развивающей областей являются общими и заключаются в следующем:</w:t>
      </w:r>
    </w:p>
    <w:p w:rsidR="00C938FF" w:rsidRPr="00970AE7" w:rsidRDefault="00C938FF" w:rsidP="00970AE7">
      <w:pPr>
        <w:spacing w:after="0" w:line="240" w:lineRule="auto"/>
        <w:ind w:firstLine="658"/>
        <w:jc w:val="both"/>
        <w:rPr>
          <w:rFonts w:ascii="Times New Roman" w:hAnsi="Times New Roman" w:cs="Times New Roman"/>
          <w:sz w:val="24"/>
          <w:szCs w:val="24"/>
        </w:rPr>
      </w:pPr>
      <w:r w:rsidRPr="00970AE7">
        <w:rPr>
          <w:rFonts w:ascii="Times New Roman" w:hAnsi="Times New Roman" w:cs="Times New Roman"/>
          <w:i/>
          <w:sz w:val="24"/>
          <w:szCs w:val="24"/>
        </w:rPr>
        <w:t xml:space="preserve">Личностные результаты </w:t>
      </w:r>
      <w:r w:rsidRPr="00970AE7">
        <w:rPr>
          <w:rFonts w:ascii="Times New Roman" w:hAnsi="Times New Roman" w:cs="Times New Roman"/>
          <w:sz w:val="24"/>
          <w:szCs w:val="24"/>
        </w:rPr>
        <w:t>освоения адаптированной основной общеобразовательной программы начального общего образования отражают индивидуально-личностные качества и социальные компетенции обучающегос</w:t>
      </w:r>
      <w:r w:rsidR="00E846B5" w:rsidRPr="00970AE7">
        <w:rPr>
          <w:rFonts w:ascii="Times New Roman" w:hAnsi="Times New Roman" w:cs="Times New Roman"/>
          <w:sz w:val="24"/>
          <w:szCs w:val="24"/>
        </w:rPr>
        <w:t xml:space="preserve">я, включающие: </w:t>
      </w:r>
      <w:r w:rsidRPr="00970AE7">
        <w:rPr>
          <w:rFonts w:ascii="Times New Roman" w:hAnsi="Times New Roman" w:cs="Times New Roman"/>
          <w:sz w:val="24"/>
          <w:szCs w:val="24"/>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970AE7" w:rsidRDefault="00C938FF" w:rsidP="00970AE7">
      <w:pPr>
        <w:spacing w:after="0" w:line="240" w:lineRule="auto"/>
        <w:ind w:firstLine="660"/>
        <w:jc w:val="both"/>
        <w:rPr>
          <w:rFonts w:ascii="Times New Roman" w:hAnsi="Times New Roman" w:cs="Times New Roman"/>
          <w:kern w:val="22"/>
          <w:sz w:val="24"/>
          <w:szCs w:val="24"/>
        </w:rPr>
      </w:pPr>
      <w:r w:rsidRPr="00970AE7">
        <w:rPr>
          <w:rFonts w:ascii="Times New Roman" w:hAnsi="Times New Roman" w:cs="Times New Roman"/>
          <w:kern w:val="22"/>
          <w:sz w:val="24"/>
          <w:szCs w:val="24"/>
        </w:rPr>
        <w:t>Личностные результаты освоения адаптированной основной общеобразовательной программы начального общего образования должны отражать:</w:t>
      </w:r>
    </w:p>
    <w:p w:rsidR="00C938FF" w:rsidRPr="00970AE7" w:rsidRDefault="00C938FF" w:rsidP="00970AE7">
      <w:pPr>
        <w:pStyle w:val="af"/>
        <w:spacing w:line="240" w:lineRule="auto"/>
        <w:ind w:firstLine="660"/>
        <w:rPr>
          <w:rFonts w:ascii="Times New Roman" w:hAnsi="Times New Roman" w:cs="Times New Roman"/>
          <w:sz w:val="24"/>
          <w:szCs w:val="24"/>
        </w:rPr>
      </w:pPr>
      <w:r w:rsidRPr="00970AE7">
        <w:rPr>
          <w:rFonts w:ascii="Times New Roman" w:hAnsi="Times New Roman" w:cs="Times New Roman"/>
          <w:sz w:val="24"/>
          <w:szCs w:val="24"/>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970AE7" w:rsidRDefault="00C938FF" w:rsidP="00970AE7">
      <w:pPr>
        <w:spacing w:after="0" w:line="240" w:lineRule="auto"/>
        <w:ind w:firstLine="660"/>
        <w:jc w:val="both"/>
        <w:rPr>
          <w:rFonts w:ascii="Times New Roman" w:hAnsi="Times New Roman" w:cs="Times New Roman"/>
          <w:b/>
          <w:i/>
          <w:sz w:val="24"/>
          <w:szCs w:val="24"/>
        </w:rPr>
      </w:pPr>
      <w:r w:rsidRPr="00970AE7">
        <w:rPr>
          <w:rFonts w:ascii="Times New Roman" w:hAnsi="Times New Roman" w:cs="Times New Roman"/>
          <w:sz w:val="24"/>
          <w:szCs w:val="24"/>
        </w:rPr>
        <w:t>- патриотизм, чувство гордости за свою Родину, российский народ,</w:t>
      </w:r>
      <w:r w:rsidRPr="00970AE7">
        <w:rPr>
          <w:rFonts w:ascii="Times New Roman" w:hAnsi="Times New Roman" w:cs="Times New Roman"/>
          <w:kern w:val="2"/>
          <w:sz w:val="24"/>
          <w:szCs w:val="24"/>
        </w:rPr>
        <w:t xml:space="preserve">  национальные свершения, открытия, победы;</w:t>
      </w:r>
    </w:p>
    <w:p w:rsidR="00C938FF" w:rsidRPr="00970AE7" w:rsidRDefault="00C938FF" w:rsidP="00970AE7">
      <w:pPr>
        <w:pStyle w:val="27"/>
        <w:spacing w:line="240" w:lineRule="auto"/>
        <w:ind w:left="0" w:firstLine="660"/>
        <w:jc w:val="both"/>
        <w:rPr>
          <w:kern w:val="2"/>
        </w:rPr>
      </w:pPr>
      <w:r w:rsidRPr="00970AE7">
        <w:rPr>
          <w:kern w:val="2"/>
        </w:rPr>
        <w:t xml:space="preserve">- осознание роли своей страны в мировом развитии; </w:t>
      </w:r>
    </w:p>
    <w:p w:rsidR="00C938FF" w:rsidRPr="00970AE7" w:rsidRDefault="00C938FF" w:rsidP="00970AE7">
      <w:pPr>
        <w:spacing w:after="0" w:line="240" w:lineRule="auto"/>
        <w:ind w:firstLine="660"/>
        <w:jc w:val="both"/>
        <w:rPr>
          <w:rFonts w:ascii="Times New Roman" w:hAnsi="Times New Roman" w:cs="Times New Roman"/>
          <w:kern w:val="2"/>
          <w:sz w:val="24"/>
          <w:szCs w:val="24"/>
        </w:rPr>
      </w:pPr>
      <w:r w:rsidRPr="00970AE7">
        <w:rPr>
          <w:rFonts w:ascii="Times New Roman" w:hAnsi="Times New Roman" w:cs="Times New Roman"/>
          <w:kern w:val="2"/>
          <w:sz w:val="24"/>
          <w:szCs w:val="24"/>
        </w:rPr>
        <w:t>- уважительное отношение к России, родному краю, своей семье, истории, культуре, природе нашей страны, ее современной жизни;</w:t>
      </w:r>
    </w:p>
    <w:p w:rsidR="00C938FF" w:rsidRPr="00970AE7" w:rsidRDefault="00C938FF" w:rsidP="00970AE7">
      <w:pPr>
        <w:pStyle w:val="af"/>
        <w:spacing w:line="240" w:lineRule="auto"/>
        <w:ind w:firstLine="660"/>
        <w:rPr>
          <w:rFonts w:ascii="Times New Roman" w:hAnsi="Times New Roman" w:cs="Times New Roman"/>
          <w:sz w:val="24"/>
          <w:szCs w:val="24"/>
        </w:rPr>
      </w:pPr>
      <w:r w:rsidRPr="00970AE7">
        <w:rPr>
          <w:rFonts w:ascii="Times New Roman" w:hAnsi="Times New Roman" w:cs="Times New Roman"/>
          <w:sz w:val="24"/>
          <w:szCs w:val="24"/>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Pr="00970AE7" w:rsidRDefault="00C938FF" w:rsidP="00970AE7">
      <w:pPr>
        <w:pStyle w:val="27"/>
        <w:spacing w:line="240" w:lineRule="auto"/>
        <w:ind w:left="0" w:firstLine="660"/>
        <w:jc w:val="both"/>
      </w:pPr>
      <w:r w:rsidRPr="00970AE7">
        <w:t>- сформированность уважительного отношения и иному мнению, истории и культуре других народов;</w:t>
      </w:r>
    </w:p>
    <w:p w:rsidR="00C938FF" w:rsidRPr="00970AE7" w:rsidRDefault="00C938FF" w:rsidP="00970AE7">
      <w:pPr>
        <w:pStyle w:val="27"/>
        <w:spacing w:line="240" w:lineRule="auto"/>
        <w:ind w:left="0" w:firstLine="660"/>
        <w:jc w:val="both"/>
      </w:pPr>
      <w:r w:rsidRPr="00970AE7">
        <w:t>- овладение начальными навыками адаптации в динамично</w:t>
      </w:r>
      <w:r w:rsidR="00A50CCC" w:rsidRPr="00970AE7">
        <w:t xml:space="preserve"> </w:t>
      </w:r>
      <w:r w:rsidRPr="00970AE7">
        <w:t>изменяющемся и развивающемся мире;</w:t>
      </w:r>
    </w:p>
    <w:p w:rsidR="00C938FF" w:rsidRPr="00970AE7" w:rsidRDefault="00C938FF" w:rsidP="00970AE7">
      <w:pPr>
        <w:pStyle w:val="27"/>
        <w:spacing w:line="240" w:lineRule="auto"/>
        <w:ind w:left="0" w:firstLine="660"/>
        <w:jc w:val="both"/>
      </w:pPr>
      <w:r w:rsidRPr="00970AE7">
        <w:lastRenderedPageBreak/>
        <w:t>- самостоятельность и личную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938FF" w:rsidRPr="00970AE7" w:rsidRDefault="00C938FF" w:rsidP="00970AE7">
      <w:pPr>
        <w:pStyle w:val="27"/>
        <w:spacing w:line="240" w:lineRule="auto"/>
        <w:ind w:left="0" w:firstLine="660"/>
        <w:jc w:val="both"/>
      </w:pPr>
      <w:r w:rsidRPr="00970AE7">
        <w:t>- сформированность эстетических потребностей, ценностей и чувств;</w:t>
      </w:r>
    </w:p>
    <w:p w:rsidR="00C938FF" w:rsidRPr="00970AE7" w:rsidRDefault="00C938FF" w:rsidP="00970AE7">
      <w:pPr>
        <w:pStyle w:val="af"/>
        <w:spacing w:line="240" w:lineRule="auto"/>
        <w:ind w:firstLine="660"/>
        <w:rPr>
          <w:rFonts w:ascii="Times New Roman" w:hAnsi="Times New Roman" w:cs="Times New Roman"/>
          <w:sz w:val="24"/>
          <w:szCs w:val="24"/>
        </w:rPr>
      </w:pPr>
      <w:r w:rsidRPr="00970AE7">
        <w:rPr>
          <w:rFonts w:ascii="Times New Roman" w:hAnsi="Times New Roman" w:cs="Times New Roman"/>
          <w:sz w:val="24"/>
          <w:szCs w:val="24"/>
        </w:rPr>
        <w:t>- сформированность этических чувств, доброжелательность и эмоционально-нравственную отзывчивость, понимание и сопереживание чувствам других людей;</w:t>
      </w:r>
    </w:p>
    <w:p w:rsidR="00C938FF" w:rsidRPr="00970AE7" w:rsidRDefault="00C938FF" w:rsidP="00970AE7">
      <w:pPr>
        <w:pStyle w:val="af"/>
        <w:spacing w:line="240" w:lineRule="auto"/>
        <w:ind w:firstLine="660"/>
        <w:rPr>
          <w:rFonts w:ascii="Times New Roman" w:hAnsi="Times New Roman" w:cs="Times New Roman"/>
          <w:sz w:val="24"/>
          <w:szCs w:val="24"/>
        </w:rPr>
      </w:pPr>
      <w:r w:rsidRPr="00970AE7">
        <w:rPr>
          <w:rFonts w:ascii="Times New Roman" w:hAnsi="Times New Roman" w:cs="Times New Roman"/>
          <w:sz w:val="24"/>
          <w:szCs w:val="24"/>
        </w:rPr>
        <w:t>- сформированность чувства прекрасного - умение воспринимать красоту природы, бережно относиться ко всему живому;</w:t>
      </w:r>
    </w:p>
    <w:p w:rsidR="00C938FF" w:rsidRPr="00970AE7" w:rsidRDefault="00C938FF" w:rsidP="00970AE7">
      <w:pPr>
        <w:pStyle w:val="af"/>
        <w:spacing w:line="240" w:lineRule="auto"/>
        <w:ind w:firstLine="660"/>
        <w:rPr>
          <w:rFonts w:ascii="Times New Roman" w:hAnsi="Times New Roman" w:cs="Times New Roman"/>
          <w:sz w:val="24"/>
          <w:szCs w:val="24"/>
        </w:rPr>
      </w:pPr>
      <w:r w:rsidRPr="00970AE7">
        <w:rPr>
          <w:rFonts w:ascii="Times New Roman" w:hAnsi="Times New Roman" w:cs="Times New Roman"/>
          <w:sz w:val="24"/>
          <w:szCs w:val="24"/>
        </w:rPr>
        <w:t xml:space="preserve">- умение чувствовать красоту художественного слова, стремление к совершенствованию собственной речи; </w:t>
      </w:r>
    </w:p>
    <w:p w:rsidR="00C938FF" w:rsidRPr="00970AE7" w:rsidRDefault="00C938FF" w:rsidP="00970AE7">
      <w:pPr>
        <w:pStyle w:val="27"/>
        <w:spacing w:line="240" w:lineRule="auto"/>
        <w:ind w:left="0" w:firstLine="660"/>
        <w:jc w:val="both"/>
      </w:pPr>
      <w:r w:rsidRPr="00970AE7">
        <w:t>- 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970AE7" w:rsidRDefault="00C938FF" w:rsidP="00970AE7">
      <w:pPr>
        <w:pStyle w:val="af"/>
        <w:spacing w:line="240" w:lineRule="auto"/>
        <w:ind w:firstLine="660"/>
        <w:rPr>
          <w:rFonts w:ascii="Times New Roman" w:hAnsi="Times New Roman" w:cs="Times New Roman"/>
          <w:sz w:val="24"/>
          <w:szCs w:val="24"/>
        </w:rPr>
      </w:pPr>
      <w:r w:rsidRPr="00970AE7">
        <w:rPr>
          <w:rFonts w:ascii="Times New Roman" w:hAnsi="Times New Roman" w:cs="Times New Roman"/>
          <w:sz w:val="24"/>
          <w:szCs w:val="24"/>
        </w:rPr>
        <w:t>- умение сотрудничать с товарищами в процессе коллективной деятельности, соотносить свою часть работы с общим замыслом;</w:t>
      </w:r>
    </w:p>
    <w:p w:rsidR="00C938FF" w:rsidRPr="00970AE7" w:rsidRDefault="00C938FF" w:rsidP="00970AE7">
      <w:pPr>
        <w:spacing w:after="0" w:line="240" w:lineRule="auto"/>
        <w:ind w:firstLine="660"/>
        <w:jc w:val="both"/>
        <w:rPr>
          <w:rFonts w:ascii="Times New Roman" w:hAnsi="Times New Roman" w:cs="Times New Roman"/>
          <w:sz w:val="24"/>
          <w:szCs w:val="24"/>
        </w:rPr>
      </w:pPr>
      <w:r w:rsidRPr="00970AE7">
        <w:rPr>
          <w:rFonts w:ascii="Times New Roman" w:hAnsi="Times New Roman" w:cs="Times New Roman"/>
          <w:sz w:val="24"/>
          <w:szCs w:val="24"/>
        </w:rPr>
        <w:t xml:space="preserve">- овладение навыками коммуникации и принятыми ритуалами социального взаимодействия (т. е. самой формой поведения, его социальным рисунком), </w:t>
      </w:r>
      <w:bookmarkStart w:id="7" w:name="docs_internal_guid_5546eed3_e296_9f90_73"/>
      <w:bookmarkEnd w:id="7"/>
      <w:r w:rsidRPr="00970AE7">
        <w:rPr>
          <w:rFonts w:ascii="Times New Roman" w:hAnsi="Times New Roman" w:cs="Times New Roman"/>
          <w:sz w:val="24"/>
          <w:szCs w:val="24"/>
        </w:rPr>
        <w:t>в том числе с использованием информационных технологий;</w:t>
      </w:r>
    </w:p>
    <w:p w:rsidR="00C938FF" w:rsidRPr="00970AE7" w:rsidRDefault="00C938FF" w:rsidP="00970AE7">
      <w:pPr>
        <w:pStyle w:val="af"/>
        <w:spacing w:line="240" w:lineRule="auto"/>
        <w:ind w:firstLine="660"/>
        <w:rPr>
          <w:rFonts w:ascii="Times New Roman" w:hAnsi="Times New Roman" w:cs="Times New Roman"/>
          <w:sz w:val="24"/>
          <w:szCs w:val="24"/>
        </w:rPr>
      </w:pPr>
      <w:r w:rsidRPr="00970AE7">
        <w:rPr>
          <w:rFonts w:ascii="Times New Roman" w:hAnsi="Times New Roman" w:cs="Times New Roman"/>
          <w:sz w:val="24"/>
          <w:szCs w:val="24"/>
        </w:rPr>
        <w:t xml:space="preserve">- ориентация в нравственном содержании и смысле поступков – своих и окружающих людей; </w:t>
      </w:r>
    </w:p>
    <w:p w:rsidR="00C938FF" w:rsidRPr="00970AE7" w:rsidRDefault="00C938FF" w:rsidP="00970AE7">
      <w:pPr>
        <w:pStyle w:val="27"/>
        <w:spacing w:line="240" w:lineRule="auto"/>
        <w:ind w:left="0" w:firstLine="660"/>
        <w:jc w:val="both"/>
      </w:pPr>
      <w:r w:rsidRPr="00970AE7">
        <w:t>- овладение навыком самооценки, умением анализировать свои действия</w:t>
      </w:r>
      <w:r w:rsidR="00E2431A" w:rsidRPr="00970AE7">
        <w:t xml:space="preserve"> </w:t>
      </w:r>
      <w:r w:rsidRPr="00970AE7">
        <w:t xml:space="preserve">и </w:t>
      </w:r>
      <w:r w:rsidRPr="00970AE7">
        <w:rPr>
          <w:kern w:val="2"/>
        </w:rPr>
        <w:t>управлять ими;</w:t>
      </w:r>
    </w:p>
    <w:p w:rsidR="00C938FF" w:rsidRPr="00970AE7" w:rsidRDefault="00C938FF" w:rsidP="00970AE7">
      <w:pPr>
        <w:pStyle w:val="27"/>
        <w:spacing w:line="240" w:lineRule="auto"/>
        <w:ind w:left="0" w:firstLine="660"/>
        <w:jc w:val="both"/>
      </w:pPr>
      <w:r w:rsidRPr="00970AE7">
        <w:rPr>
          <w:kern w:val="2"/>
        </w:rPr>
        <w:t xml:space="preserve">- </w:t>
      </w:r>
      <w:r w:rsidRPr="00970AE7">
        <w:t> развитие адекватных представлений о собственных возможностях и ограничениях, о насущно необходимом жизнеобеспечении;</w:t>
      </w:r>
    </w:p>
    <w:p w:rsidR="00C938FF" w:rsidRPr="00970AE7" w:rsidRDefault="00C938FF" w:rsidP="00970AE7">
      <w:pPr>
        <w:spacing w:after="0" w:line="240" w:lineRule="auto"/>
        <w:ind w:firstLine="660"/>
        <w:jc w:val="both"/>
        <w:rPr>
          <w:rFonts w:ascii="Times New Roman" w:hAnsi="Times New Roman" w:cs="Times New Roman"/>
          <w:sz w:val="24"/>
          <w:szCs w:val="24"/>
        </w:rPr>
      </w:pPr>
      <w:r w:rsidRPr="00970AE7">
        <w:rPr>
          <w:rFonts w:ascii="Times New Roman" w:hAnsi="Times New Roman" w:cs="Times New Roman"/>
          <w:sz w:val="24"/>
          <w:szCs w:val="24"/>
        </w:rPr>
        <w:t>- овладение социально­бытовыми умениями, используемыми в повседневной жизни;</w:t>
      </w:r>
    </w:p>
    <w:p w:rsidR="00C938FF" w:rsidRPr="00970AE7" w:rsidRDefault="00C938FF" w:rsidP="00970AE7">
      <w:pPr>
        <w:spacing w:after="0" w:line="240" w:lineRule="auto"/>
        <w:ind w:firstLine="660"/>
        <w:jc w:val="both"/>
        <w:rPr>
          <w:rFonts w:ascii="Times New Roman" w:hAnsi="Times New Roman" w:cs="Times New Roman"/>
          <w:kern w:val="2"/>
          <w:sz w:val="24"/>
          <w:szCs w:val="24"/>
          <w:lang w:eastAsia="ru-RU"/>
        </w:rPr>
      </w:pPr>
      <w:r w:rsidRPr="00970AE7">
        <w:rPr>
          <w:rFonts w:ascii="Times New Roman" w:hAnsi="Times New Roman" w:cs="Times New Roman"/>
          <w:kern w:val="2"/>
          <w:sz w:val="24"/>
          <w:szCs w:val="24"/>
          <w:lang w:eastAsia="ru-RU"/>
        </w:rPr>
        <w:t>- сформированность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C938FF" w:rsidRPr="00970AE7" w:rsidRDefault="00C938FF" w:rsidP="00970AE7">
      <w:pPr>
        <w:spacing w:after="0" w:line="240" w:lineRule="auto"/>
        <w:ind w:firstLine="660"/>
        <w:jc w:val="both"/>
        <w:rPr>
          <w:rFonts w:ascii="Times New Roman" w:hAnsi="Times New Roman" w:cs="Times New Roman"/>
          <w:kern w:val="2"/>
          <w:sz w:val="24"/>
          <w:szCs w:val="24"/>
        </w:rPr>
      </w:pPr>
      <w:r w:rsidRPr="00970AE7">
        <w:rPr>
          <w:rFonts w:ascii="Times New Roman" w:hAnsi="Times New Roman" w:cs="Times New Roman"/>
          <w:i/>
          <w:kern w:val="2"/>
          <w:sz w:val="24"/>
          <w:szCs w:val="24"/>
        </w:rPr>
        <w:t>Метапредметные результаты</w:t>
      </w:r>
      <w:r w:rsidRPr="00970AE7">
        <w:rPr>
          <w:rFonts w:ascii="Times New Roman" w:hAnsi="Times New Roman" w:cs="Times New Roman"/>
          <w:kern w:val="2"/>
          <w:sz w:val="24"/>
          <w:szCs w:val="24"/>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АООП основного общего образования, которые отражают:</w:t>
      </w:r>
    </w:p>
    <w:p w:rsidR="00C938FF" w:rsidRPr="00970AE7" w:rsidRDefault="00C938FF" w:rsidP="00970AE7">
      <w:pPr>
        <w:spacing w:after="0" w:line="240" w:lineRule="auto"/>
        <w:ind w:firstLine="660"/>
        <w:jc w:val="both"/>
        <w:rPr>
          <w:rFonts w:ascii="Times New Roman" w:hAnsi="Times New Roman" w:cs="Times New Roman"/>
          <w:kern w:val="2"/>
          <w:sz w:val="24"/>
          <w:szCs w:val="24"/>
        </w:rPr>
      </w:pPr>
      <w:r w:rsidRPr="00970AE7">
        <w:rPr>
          <w:rFonts w:ascii="Times New Roman" w:hAnsi="Times New Roman" w:cs="Times New Roman"/>
          <w:kern w:val="2"/>
          <w:sz w:val="24"/>
          <w:szCs w:val="24"/>
        </w:rPr>
        <w:t>- владение всеми типами учебных действий, направленных на организацию своей работы в образовательной организации и вне ее;</w:t>
      </w:r>
    </w:p>
    <w:p w:rsidR="00C938FF" w:rsidRPr="00970AE7" w:rsidRDefault="00C938FF" w:rsidP="00970AE7">
      <w:pPr>
        <w:spacing w:after="0" w:line="240" w:lineRule="auto"/>
        <w:ind w:firstLine="660"/>
        <w:jc w:val="both"/>
        <w:rPr>
          <w:rFonts w:ascii="Times New Roman" w:hAnsi="Times New Roman" w:cs="Times New Roman"/>
          <w:sz w:val="24"/>
          <w:szCs w:val="24"/>
        </w:rPr>
      </w:pPr>
      <w:r w:rsidRPr="00970AE7">
        <w:rPr>
          <w:rFonts w:ascii="Times New Roman" w:hAnsi="Times New Roman" w:cs="Times New Roman"/>
          <w:kern w:val="2"/>
          <w:sz w:val="24"/>
          <w:szCs w:val="24"/>
        </w:rPr>
        <w:t xml:space="preserve">- </w:t>
      </w:r>
      <w:r w:rsidRPr="00970AE7">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970AE7" w:rsidRDefault="00C938FF" w:rsidP="00970AE7">
      <w:pPr>
        <w:spacing w:after="0" w:line="240" w:lineRule="auto"/>
        <w:ind w:firstLine="660"/>
        <w:jc w:val="both"/>
        <w:rPr>
          <w:rFonts w:ascii="Times New Roman" w:hAnsi="Times New Roman" w:cs="Times New Roman"/>
          <w:sz w:val="24"/>
          <w:szCs w:val="24"/>
        </w:rPr>
      </w:pPr>
      <w:r w:rsidRPr="00970AE7">
        <w:rPr>
          <w:rFonts w:ascii="Times New Roman" w:hAnsi="Times New Roman" w:cs="Times New Roman"/>
          <w:sz w:val="24"/>
          <w:szCs w:val="24"/>
        </w:rPr>
        <w:t xml:space="preserve">- освоение способов решения задач творческого и поискового характера; </w:t>
      </w:r>
    </w:p>
    <w:p w:rsidR="00C938FF" w:rsidRPr="00970AE7" w:rsidRDefault="00C938FF" w:rsidP="00970AE7">
      <w:pPr>
        <w:spacing w:after="0" w:line="240" w:lineRule="auto"/>
        <w:ind w:firstLine="660"/>
        <w:jc w:val="both"/>
        <w:rPr>
          <w:rFonts w:ascii="Times New Roman" w:hAnsi="Times New Roman" w:cs="Times New Roman"/>
          <w:sz w:val="24"/>
          <w:szCs w:val="24"/>
          <w:lang w:eastAsia="ru-RU"/>
        </w:rPr>
      </w:pPr>
      <w:r w:rsidRPr="00970AE7">
        <w:rPr>
          <w:rFonts w:ascii="Times New Roman" w:hAnsi="Times New Roman" w:cs="Times New Roman"/>
          <w:sz w:val="24"/>
          <w:szCs w:val="24"/>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w:t>
      </w:r>
    </w:p>
    <w:p w:rsidR="00C938FF" w:rsidRPr="00970AE7" w:rsidRDefault="00C938FF" w:rsidP="00970AE7">
      <w:pPr>
        <w:pStyle w:val="27"/>
        <w:spacing w:line="240" w:lineRule="auto"/>
        <w:ind w:left="0" w:firstLine="660"/>
        <w:jc w:val="both"/>
        <w:rPr>
          <w:kern w:val="28"/>
          <w:lang w:eastAsia="ru-RU"/>
        </w:rPr>
      </w:pPr>
      <w:r w:rsidRPr="00970AE7">
        <w:rPr>
          <w:iCs/>
          <w:kern w:val="28"/>
          <w:lang w:eastAsia="ru-RU"/>
        </w:rPr>
        <w:t>- умение составлять план</w:t>
      </w:r>
      <w:r w:rsidRPr="00970AE7">
        <w:rPr>
          <w:kern w:val="28"/>
          <w:lang w:eastAsia="ru-RU"/>
        </w:rPr>
        <w:t xml:space="preserve"> решения учебной задачи, </w:t>
      </w:r>
      <w:r w:rsidRPr="00970AE7">
        <w:rPr>
          <w:iCs/>
          <w:kern w:val="28"/>
          <w:lang w:eastAsia="ru-RU"/>
        </w:rPr>
        <w:t>умение работать</w:t>
      </w:r>
      <w:r w:rsidRPr="00970AE7">
        <w:rPr>
          <w:kern w:val="28"/>
          <w:lang w:eastAsia="ru-RU"/>
        </w:rPr>
        <w:t xml:space="preserve"> по плану, сверяя свои действия с целью, </w:t>
      </w:r>
      <w:r w:rsidRPr="00970AE7">
        <w:rPr>
          <w:iCs/>
          <w:kern w:val="28"/>
          <w:lang w:eastAsia="ru-RU"/>
        </w:rPr>
        <w:t>корректировать</w:t>
      </w:r>
      <w:r w:rsidRPr="00970AE7">
        <w:rPr>
          <w:kern w:val="28"/>
          <w:lang w:eastAsia="ru-RU"/>
        </w:rPr>
        <w:t xml:space="preserve"> свою деятельность;</w:t>
      </w:r>
    </w:p>
    <w:p w:rsidR="00C938FF" w:rsidRPr="00970AE7" w:rsidRDefault="00C938FF" w:rsidP="00970AE7">
      <w:pPr>
        <w:spacing w:after="0" w:line="240" w:lineRule="auto"/>
        <w:ind w:firstLine="660"/>
        <w:jc w:val="both"/>
        <w:rPr>
          <w:rFonts w:ascii="Times New Roman" w:hAnsi="Times New Roman" w:cs="Times New Roman"/>
          <w:kern w:val="2"/>
          <w:sz w:val="24"/>
          <w:szCs w:val="24"/>
        </w:rPr>
      </w:pPr>
      <w:r w:rsidRPr="00970AE7">
        <w:rPr>
          <w:rFonts w:ascii="Times New Roman" w:hAnsi="Times New Roman" w:cs="Times New Roman"/>
          <w:kern w:val="2"/>
          <w:sz w:val="24"/>
          <w:szCs w:val="24"/>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970AE7" w:rsidRDefault="00C938FF" w:rsidP="00970AE7">
      <w:pPr>
        <w:spacing w:after="0" w:line="240" w:lineRule="auto"/>
        <w:ind w:firstLine="660"/>
        <w:jc w:val="both"/>
        <w:rPr>
          <w:rFonts w:ascii="Times New Roman" w:hAnsi="Times New Roman" w:cs="Times New Roman"/>
          <w:kern w:val="2"/>
          <w:sz w:val="24"/>
          <w:szCs w:val="24"/>
        </w:rPr>
      </w:pPr>
      <w:r w:rsidRPr="00970AE7">
        <w:rPr>
          <w:rFonts w:ascii="Times New Roman" w:hAnsi="Times New Roman" w:cs="Times New Roman"/>
          <w:kern w:val="2"/>
          <w:sz w:val="24"/>
          <w:szCs w:val="24"/>
        </w:rPr>
        <w:t>- освоение начальных форм познавательной и личностной рефлексии;</w:t>
      </w:r>
    </w:p>
    <w:p w:rsidR="00C938FF" w:rsidRPr="00970AE7" w:rsidRDefault="00C938FF" w:rsidP="00970AE7">
      <w:pPr>
        <w:pStyle w:val="27"/>
        <w:spacing w:line="240" w:lineRule="auto"/>
        <w:ind w:left="0" w:firstLine="660"/>
        <w:jc w:val="both"/>
      </w:pPr>
      <w:r w:rsidRPr="00970AE7">
        <w:rPr>
          <w:kern w:val="2"/>
        </w:rPr>
        <w:t>- владение знаково-символическими средствами представления информации для создания моделей изучаемых объектов и процессов</w:t>
      </w:r>
      <w:r w:rsidRPr="00970AE7">
        <w:t>, широким спектром действий и операций решения практических и учебно-познавательных задач;</w:t>
      </w:r>
    </w:p>
    <w:p w:rsidR="00C938FF" w:rsidRPr="00970AE7" w:rsidRDefault="00C938FF" w:rsidP="00970AE7">
      <w:pPr>
        <w:spacing w:after="0" w:line="240" w:lineRule="auto"/>
        <w:ind w:firstLine="660"/>
        <w:jc w:val="both"/>
        <w:rPr>
          <w:rFonts w:ascii="Times New Roman" w:hAnsi="Times New Roman" w:cs="Times New Roman"/>
          <w:sz w:val="24"/>
          <w:szCs w:val="24"/>
        </w:rPr>
      </w:pPr>
      <w:r w:rsidRPr="00970AE7">
        <w:rPr>
          <w:rFonts w:ascii="Times New Roman" w:hAnsi="Times New Roman" w:cs="Times New Roman"/>
          <w:kern w:val="28"/>
          <w:sz w:val="24"/>
          <w:szCs w:val="24"/>
        </w:rPr>
        <w:t>- 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w:t>
      </w:r>
      <w:r w:rsidRPr="00970AE7">
        <w:rPr>
          <w:rFonts w:ascii="Times New Roman" w:hAnsi="Times New Roman" w:cs="Times New Roman"/>
          <w:sz w:val="24"/>
          <w:szCs w:val="24"/>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w:t>
      </w:r>
      <w:r w:rsidRPr="00970AE7">
        <w:rPr>
          <w:rFonts w:ascii="Times New Roman" w:hAnsi="Times New Roman" w:cs="Times New Roman"/>
          <w:sz w:val="24"/>
          <w:szCs w:val="24"/>
        </w:rPr>
        <w:lastRenderedPageBreak/>
        <w:t xml:space="preserve">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970AE7" w:rsidRDefault="00C938FF" w:rsidP="00970AE7">
      <w:pPr>
        <w:spacing w:after="0" w:line="240" w:lineRule="auto"/>
        <w:ind w:firstLine="660"/>
        <w:jc w:val="both"/>
        <w:rPr>
          <w:rFonts w:ascii="Times New Roman" w:hAnsi="Times New Roman" w:cs="Times New Roman"/>
          <w:sz w:val="24"/>
          <w:szCs w:val="24"/>
        </w:rPr>
      </w:pPr>
      <w:r w:rsidRPr="00970AE7">
        <w:rPr>
          <w:rFonts w:ascii="Times New Roman" w:hAnsi="Times New Roman" w:cs="Times New Roman"/>
          <w:kern w:val="2"/>
          <w:sz w:val="24"/>
          <w:szCs w:val="24"/>
        </w:rPr>
        <w:t xml:space="preserve">- </w:t>
      </w:r>
      <w:r w:rsidRPr="00970AE7">
        <w:rPr>
          <w:rFonts w:ascii="Times New Roman" w:hAnsi="Times New Roman" w:cs="Times New Roman"/>
          <w:sz w:val="24"/>
          <w:szCs w:val="24"/>
        </w:rPr>
        <w:t xml:space="preserve">владение навыками смыслового чтения произведений различных стилей и жанров в соответствии с целями и задачами, умение осознанно строить речевое высказывание в соответствии с задачами коммуникации и составлять тексты в устной и письменной формах;  </w:t>
      </w:r>
    </w:p>
    <w:p w:rsidR="00C938FF" w:rsidRPr="00970AE7" w:rsidRDefault="00C938FF" w:rsidP="00970AE7">
      <w:pPr>
        <w:spacing w:after="0" w:line="240" w:lineRule="auto"/>
        <w:ind w:firstLine="660"/>
        <w:jc w:val="both"/>
        <w:rPr>
          <w:rFonts w:ascii="Times New Roman" w:hAnsi="Times New Roman" w:cs="Times New Roman"/>
          <w:sz w:val="24"/>
          <w:szCs w:val="24"/>
        </w:rPr>
      </w:pPr>
      <w:r w:rsidRPr="00970AE7">
        <w:rPr>
          <w:rFonts w:ascii="Times New Roman" w:hAnsi="Times New Roman" w:cs="Times New Roman"/>
          <w:sz w:val="24"/>
          <w:szCs w:val="24"/>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970AE7" w:rsidRDefault="00C938FF" w:rsidP="00970AE7">
      <w:pPr>
        <w:suppressAutoHyphens w:val="0"/>
        <w:spacing w:after="0" w:line="240" w:lineRule="auto"/>
        <w:ind w:firstLine="660"/>
        <w:jc w:val="both"/>
        <w:rPr>
          <w:rFonts w:ascii="Times New Roman" w:hAnsi="Times New Roman" w:cs="Times New Roman"/>
          <w:kern w:val="28"/>
          <w:sz w:val="24"/>
          <w:szCs w:val="24"/>
          <w:lang w:eastAsia="ru-RU"/>
        </w:rPr>
      </w:pPr>
      <w:r w:rsidRPr="00970AE7">
        <w:rPr>
          <w:rFonts w:ascii="Times New Roman" w:hAnsi="Times New Roman" w:cs="Times New Roman"/>
          <w:iCs/>
          <w:kern w:val="28"/>
          <w:sz w:val="24"/>
          <w:szCs w:val="24"/>
          <w:lang w:eastAsia="ru-RU"/>
        </w:rPr>
        <w:t>- умение адекватно использовать</w:t>
      </w:r>
      <w:r w:rsidRPr="00970AE7">
        <w:rPr>
          <w:rFonts w:ascii="Times New Roman" w:hAnsi="Times New Roman" w:cs="Times New Roman"/>
          <w:kern w:val="28"/>
          <w:sz w:val="24"/>
          <w:szCs w:val="24"/>
          <w:lang w:eastAsia="ru-RU"/>
        </w:rPr>
        <w:t xml:space="preserve"> речевые средства и </w:t>
      </w:r>
      <w:r w:rsidRPr="00970AE7">
        <w:rPr>
          <w:rFonts w:ascii="Times New Roman" w:hAnsi="Times New Roman" w:cs="Times New Roman"/>
          <w:sz w:val="24"/>
          <w:szCs w:val="24"/>
          <w:lang w:eastAsia="ru-RU"/>
        </w:rPr>
        <w:t>средства информационно-коммуникативных технологий</w:t>
      </w:r>
      <w:r w:rsidRPr="00970AE7">
        <w:rPr>
          <w:rFonts w:ascii="Times New Roman" w:hAnsi="Times New Roman" w:cs="Times New Roman"/>
          <w:kern w:val="28"/>
          <w:sz w:val="24"/>
          <w:szCs w:val="24"/>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Pr="00970AE7" w:rsidRDefault="00C938FF" w:rsidP="00970AE7">
      <w:pPr>
        <w:pStyle w:val="27"/>
        <w:spacing w:line="240" w:lineRule="auto"/>
        <w:ind w:left="0" w:firstLine="660"/>
        <w:jc w:val="both"/>
      </w:pPr>
      <w:r w:rsidRPr="00970AE7">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Pr="00970AE7" w:rsidRDefault="00C938FF" w:rsidP="00970AE7">
      <w:pPr>
        <w:spacing w:after="0" w:line="240" w:lineRule="auto"/>
        <w:ind w:firstLine="660"/>
        <w:jc w:val="both"/>
        <w:rPr>
          <w:rFonts w:ascii="Times New Roman" w:hAnsi="Times New Roman" w:cs="Times New Roman"/>
          <w:kern w:val="2"/>
          <w:sz w:val="24"/>
          <w:szCs w:val="24"/>
        </w:rPr>
      </w:pPr>
      <w:r w:rsidRPr="00970AE7">
        <w:rPr>
          <w:rFonts w:ascii="Times New Roman" w:hAnsi="Times New Roman" w:cs="Times New Roman"/>
          <w:kern w:val="2"/>
          <w:sz w:val="24"/>
          <w:szCs w:val="24"/>
        </w:rPr>
        <w:t>- готовность слушать собеседника и вести диалог, признавать возможность существования различных точек зрения и права к</w:t>
      </w:r>
      <w:r w:rsidR="007304A8" w:rsidRPr="00970AE7">
        <w:rPr>
          <w:rFonts w:ascii="Times New Roman" w:hAnsi="Times New Roman" w:cs="Times New Roman"/>
          <w:kern w:val="2"/>
          <w:sz w:val="24"/>
          <w:szCs w:val="24"/>
        </w:rPr>
        <w:t>аждого иметь свою, излагать свое</w:t>
      </w:r>
      <w:r w:rsidRPr="00970AE7">
        <w:rPr>
          <w:rFonts w:ascii="Times New Roman" w:hAnsi="Times New Roman" w:cs="Times New Roman"/>
          <w:kern w:val="2"/>
          <w:sz w:val="24"/>
          <w:szCs w:val="24"/>
        </w:rPr>
        <w:t xml:space="preserve"> мнение и аргументировать свою точку зрения в оценке данных;</w:t>
      </w:r>
    </w:p>
    <w:p w:rsidR="00C938FF" w:rsidRPr="00970AE7" w:rsidRDefault="00C938FF" w:rsidP="00970AE7">
      <w:pPr>
        <w:spacing w:after="0" w:line="240" w:lineRule="auto"/>
        <w:ind w:firstLine="660"/>
        <w:jc w:val="both"/>
        <w:rPr>
          <w:rFonts w:ascii="Times New Roman" w:hAnsi="Times New Roman" w:cs="Times New Roman"/>
          <w:kern w:val="2"/>
          <w:sz w:val="24"/>
          <w:szCs w:val="24"/>
        </w:rPr>
      </w:pPr>
      <w:r w:rsidRPr="00970AE7">
        <w:rPr>
          <w:rFonts w:ascii="Times New Roman" w:hAnsi="Times New Roman" w:cs="Times New Roman"/>
          <w:kern w:val="2"/>
          <w:sz w:val="24"/>
          <w:szCs w:val="24"/>
        </w:rPr>
        <w:t>- готовность конструктивно решать конфликты посредством учета интересов сторон и сотрудничества;</w:t>
      </w:r>
    </w:p>
    <w:p w:rsidR="00C938FF" w:rsidRPr="00970AE7" w:rsidRDefault="00C938FF" w:rsidP="00970AE7">
      <w:pPr>
        <w:spacing w:after="0" w:line="240" w:lineRule="auto"/>
        <w:ind w:firstLine="660"/>
        <w:jc w:val="both"/>
        <w:rPr>
          <w:rFonts w:ascii="Times New Roman" w:hAnsi="Times New Roman" w:cs="Times New Roman"/>
          <w:kern w:val="2"/>
          <w:sz w:val="24"/>
          <w:szCs w:val="24"/>
        </w:rPr>
      </w:pPr>
      <w:r w:rsidRPr="00970AE7">
        <w:rPr>
          <w:rFonts w:ascii="Times New Roman" w:hAnsi="Times New Roman" w:cs="Times New Roman"/>
          <w:sz w:val="24"/>
          <w:szCs w:val="24"/>
        </w:rPr>
        <w:t xml:space="preserve">- умение определять общую цель и пути её достижения; умение договариваться о распределении функций и ролей в совместной </w:t>
      </w:r>
      <w:r w:rsidRPr="00970AE7">
        <w:rPr>
          <w:rFonts w:ascii="Times New Roman" w:hAnsi="Times New Roman" w:cs="Times New Roman"/>
          <w:kern w:val="2"/>
          <w:sz w:val="24"/>
          <w:szCs w:val="24"/>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970AE7" w:rsidRDefault="00C938FF" w:rsidP="00970AE7">
      <w:pPr>
        <w:spacing w:after="0" w:line="240" w:lineRule="auto"/>
        <w:ind w:firstLine="660"/>
        <w:jc w:val="both"/>
        <w:rPr>
          <w:rFonts w:ascii="Times New Roman" w:hAnsi="Times New Roman" w:cs="Times New Roman"/>
          <w:sz w:val="24"/>
          <w:szCs w:val="24"/>
        </w:rPr>
      </w:pPr>
      <w:r w:rsidRPr="00970AE7">
        <w:rPr>
          <w:rFonts w:ascii="Times New Roman" w:hAnsi="Times New Roman" w:cs="Times New Roman"/>
          <w:kern w:val="2"/>
          <w:sz w:val="24"/>
          <w:szCs w:val="24"/>
        </w:rPr>
        <w:t xml:space="preserve">- </w:t>
      </w:r>
      <w:r w:rsidRPr="00970AE7">
        <w:rPr>
          <w:rFonts w:ascii="Times New Roman" w:hAnsi="Times New Roman" w:cs="Times New Roman"/>
          <w:sz w:val="24"/>
          <w:szCs w:val="24"/>
        </w:rPr>
        <w:t>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монологического высказывания;</w:t>
      </w:r>
    </w:p>
    <w:p w:rsidR="00C938FF" w:rsidRPr="00970AE7" w:rsidRDefault="00C938FF" w:rsidP="00970AE7">
      <w:pPr>
        <w:spacing w:after="0" w:line="240" w:lineRule="auto"/>
        <w:ind w:firstLine="660"/>
        <w:jc w:val="both"/>
        <w:rPr>
          <w:rFonts w:ascii="Times New Roman" w:hAnsi="Times New Roman" w:cs="Times New Roman"/>
          <w:sz w:val="24"/>
          <w:szCs w:val="24"/>
        </w:rPr>
      </w:pPr>
      <w:r w:rsidRPr="00970AE7">
        <w:rPr>
          <w:rFonts w:ascii="Times New Roman" w:hAnsi="Times New Roman" w:cs="Times New Roman"/>
          <w:sz w:val="24"/>
          <w:szCs w:val="24"/>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970AE7" w:rsidRDefault="00C938FF" w:rsidP="00970AE7">
      <w:pPr>
        <w:suppressAutoHyphens w:val="0"/>
        <w:spacing w:after="0" w:line="240" w:lineRule="auto"/>
        <w:ind w:firstLine="660"/>
        <w:jc w:val="both"/>
        <w:rPr>
          <w:rFonts w:ascii="Times New Roman" w:hAnsi="Times New Roman" w:cs="Times New Roman"/>
          <w:kern w:val="28"/>
          <w:sz w:val="24"/>
          <w:szCs w:val="24"/>
          <w:lang w:eastAsia="ru-RU"/>
        </w:rPr>
      </w:pPr>
      <w:r w:rsidRPr="00970AE7">
        <w:rPr>
          <w:rFonts w:ascii="Times New Roman" w:hAnsi="Times New Roman" w:cs="Times New Roman"/>
          <w:kern w:val="28"/>
          <w:sz w:val="24"/>
          <w:szCs w:val="24"/>
          <w:lang w:eastAsia="ru-RU"/>
        </w:rPr>
        <w:t xml:space="preserve">- </w:t>
      </w:r>
      <w:r w:rsidRPr="00970AE7">
        <w:rPr>
          <w:rFonts w:ascii="Times New Roman" w:hAnsi="Times New Roman" w:cs="Times New Roman"/>
          <w:sz w:val="24"/>
          <w:szCs w:val="24"/>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970AE7" w:rsidRDefault="00C938FF" w:rsidP="00970AE7">
      <w:pPr>
        <w:pStyle w:val="27"/>
        <w:spacing w:line="240" w:lineRule="auto"/>
        <w:ind w:left="0" w:firstLine="660"/>
        <w:jc w:val="both"/>
      </w:pPr>
      <w:r w:rsidRPr="00970AE7">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970AE7" w:rsidRDefault="00C938FF" w:rsidP="00970AE7">
      <w:pPr>
        <w:pStyle w:val="27"/>
        <w:spacing w:line="240" w:lineRule="auto"/>
        <w:ind w:left="0" w:firstLine="660"/>
        <w:jc w:val="both"/>
        <w:rPr>
          <w:kern w:val="2"/>
        </w:rPr>
      </w:pPr>
      <w:r w:rsidRPr="00970AE7">
        <w:rPr>
          <w:kern w:val="2"/>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Pr="00970AE7" w:rsidRDefault="00C938FF" w:rsidP="00970AE7">
      <w:pPr>
        <w:spacing w:after="0" w:line="240" w:lineRule="auto"/>
        <w:ind w:firstLine="660"/>
        <w:jc w:val="both"/>
        <w:rPr>
          <w:rFonts w:ascii="Times New Roman" w:hAnsi="Times New Roman" w:cs="Times New Roman"/>
          <w:color w:val="auto"/>
          <w:sz w:val="24"/>
          <w:szCs w:val="24"/>
        </w:rPr>
      </w:pPr>
      <w:r w:rsidRPr="00970AE7">
        <w:rPr>
          <w:rFonts w:ascii="Times New Roman" w:hAnsi="Times New Roman" w:cs="Times New Roman"/>
          <w:i/>
          <w:sz w:val="24"/>
          <w:szCs w:val="24"/>
        </w:rPr>
        <w:t>Предметные результаты</w:t>
      </w:r>
      <w:r w:rsidRPr="00970AE7">
        <w:rPr>
          <w:rFonts w:ascii="Times New Roman" w:hAnsi="Times New Roman" w:cs="Times New Roman"/>
          <w:sz w:val="24"/>
          <w:szCs w:val="24"/>
        </w:rPr>
        <w:t xml:space="preserve"> освоения </w:t>
      </w:r>
      <w:r w:rsidRPr="00970AE7">
        <w:rPr>
          <w:rFonts w:ascii="Times New Roman" w:hAnsi="Times New Roman" w:cs="Times New Roman"/>
          <w:color w:val="auto"/>
          <w:sz w:val="24"/>
          <w:szCs w:val="24"/>
        </w:rPr>
        <w:t>адаптированной</w:t>
      </w:r>
      <w:r w:rsidRPr="00970AE7">
        <w:rPr>
          <w:rFonts w:ascii="Times New Roman" w:hAnsi="Times New Roman" w:cs="Times New Roman"/>
          <w:color w:val="CC99FF"/>
          <w:sz w:val="24"/>
          <w:szCs w:val="24"/>
        </w:rPr>
        <w:t xml:space="preserve"> </w:t>
      </w:r>
      <w:r w:rsidRPr="00970AE7">
        <w:rPr>
          <w:rFonts w:ascii="Times New Roman" w:hAnsi="Times New Roman" w:cs="Times New Roman"/>
          <w:sz w:val="24"/>
          <w:szCs w:val="24"/>
        </w:rPr>
        <w:t xml:space="preserve">основной общеобразовательной программы начального общего образования обучающихся с ТНР, включающие освоенные обучающимися знания и умения, специфичные для каждой предметной области, готовность их применения, </w:t>
      </w:r>
      <w:r w:rsidRPr="00970AE7">
        <w:rPr>
          <w:rFonts w:ascii="Times New Roman" w:hAnsi="Times New Roman" w:cs="Times New Roman"/>
          <w:color w:val="auto"/>
          <w:sz w:val="24"/>
          <w:szCs w:val="24"/>
        </w:rPr>
        <w:t>представлены в рабочей программе учебного предмета.</w:t>
      </w:r>
    </w:p>
    <w:p w:rsidR="00FF42CC" w:rsidRPr="00970AE7" w:rsidRDefault="00FF42CC" w:rsidP="00970AE7">
      <w:pPr>
        <w:spacing w:after="0" w:line="240" w:lineRule="auto"/>
        <w:ind w:firstLine="660"/>
        <w:jc w:val="both"/>
        <w:rPr>
          <w:rFonts w:ascii="Times New Roman" w:hAnsi="Times New Roman" w:cs="Times New Roman"/>
          <w:color w:val="auto"/>
          <w:sz w:val="24"/>
          <w:szCs w:val="24"/>
        </w:rPr>
      </w:pPr>
    </w:p>
    <w:p w:rsidR="00B66500" w:rsidRPr="00970AE7" w:rsidRDefault="00225DDE" w:rsidP="00970AE7">
      <w:pPr>
        <w:spacing w:before="120" w:after="120" w:line="240" w:lineRule="auto"/>
        <w:jc w:val="center"/>
        <w:outlineLvl w:val="2"/>
        <w:rPr>
          <w:rFonts w:ascii="Times New Roman" w:hAnsi="Times New Roman" w:cs="Times New Roman"/>
          <w:b/>
          <w:sz w:val="24"/>
          <w:szCs w:val="24"/>
        </w:rPr>
      </w:pPr>
      <w:bookmarkStart w:id="8" w:name="_Toc413974305"/>
      <w:r w:rsidRPr="00970AE7">
        <w:rPr>
          <w:rFonts w:ascii="Times New Roman" w:hAnsi="Times New Roman" w:cs="Times New Roman"/>
          <w:b/>
          <w:color w:val="auto"/>
          <w:sz w:val="24"/>
          <w:szCs w:val="24"/>
        </w:rPr>
        <w:t xml:space="preserve">1.3. </w:t>
      </w:r>
      <w:r w:rsidRPr="00970AE7">
        <w:rPr>
          <w:rFonts w:ascii="Times New Roman" w:hAnsi="Times New Roman" w:cs="Times New Roman"/>
          <w:b/>
          <w:color w:val="auto"/>
          <w:spacing w:val="2"/>
          <w:sz w:val="24"/>
          <w:szCs w:val="24"/>
        </w:rPr>
        <w:t xml:space="preserve">СИСТЕМА ОЦЕНКИ ДОСТИЖЕНИЯ ОБУЧАЮЩИМИСЯ </w:t>
      </w:r>
      <w:r w:rsidRPr="00970AE7">
        <w:rPr>
          <w:rFonts w:ascii="Times New Roman" w:hAnsi="Times New Roman" w:cs="Times New Roman"/>
          <w:b/>
          <w:color w:val="auto"/>
          <w:spacing w:val="2"/>
          <w:sz w:val="24"/>
          <w:szCs w:val="24"/>
        </w:rPr>
        <w:br/>
        <w:t xml:space="preserve">С </w:t>
      </w:r>
      <w:r w:rsidRPr="00970AE7">
        <w:rPr>
          <w:rFonts w:ascii="Times New Roman" w:hAnsi="Times New Roman" w:cs="Times New Roman"/>
          <w:b/>
          <w:sz w:val="24"/>
          <w:szCs w:val="24"/>
        </w:rPr>
        <w:t>ТЯЖЕЛЫМИ НАРУШЕНИЯМИ РЕЧИ</w:t>
      </w:r>
      <w:r w:rsidRPr="00970AE7">
        <w:rPr>
          <w:rFonts w:ascii="Times New Roman" w:hAnsi="Times New Roman" w:cs="Times New Roman"/>
          <w:b/>
          <w:color w:val="auto"/>
          <w:spacing w:val="2"/>
          <w:sz w:val="24"/>
          <w:szCs w:val="24"/>
        </w:rPr>
        <w:t xml:space="preserve"> ПЛАНИРУЕМЫХ РЕЗУЛЬТАТОВ ОСВОЕНИЯ </w:t>
      </w:r>
      <w:r w:rsidRPr="00970AE7">
        <w:rPr>
          <w:rFonts w:ascii="Times New Roman" w:hAnsi="Times New Roman" w:cs="Times New Roman"/>
          <w:b/>
          <w:sz w:val="24"/>
          <w:szCs w:val="24"/>
        </w:rPr>
        <w:t xml:space="preserve">АДАПТИРОВАННОЙ ОСНОВНОЙ ОБЩЕОБРАЗОВАТЕЛЬНОЙ ПРОГРАММЫ </w:t>
      </w:r>
      <w:r w:rsidRPr="00970AE7">
        <w:rPr>
          <w:rFonts w:ascii="Times New Roman" w:hAnsi="Times New Roman" w:cs="Times New Roman"/>
          <w:b/>
          <w:sz w:val="24"/>
          <w:szCs w:val="24"/>
        </w:rPr>
        <w:br/>
        <w:t>НАЧАЛЬНОГО ОБЩЕГО ОБРАЗОВАНИЯ</w:t>
      </w:r>
      <w:bookmarkEnd w:id="8"/>
    </w:p>
    <w:p w:rsidR="007304A8" w:rsidRPr="00970AE7" w:rsidRDefault="00E25B3D" w:rsidP="00970AE7">
      <w:pPr>
        <w:spacing w:after="0" w:line="240" w:lineRule="auto"/>
        <w:ind w:firstLine="709"/>
        <w:jc w:val="both"/>
        <w:rPr>
          <w:rFonts w:ascii="Times New Roman" w:hAnsi="Times New Roman" w:cs="Times New Roman"/>
          <w:kern w:val="20"/>
          <w:sz w:val="24"/>
          <w:szCs w:val="24"/>
        </w:rPr>
      </w:pPr>
      <w:r w:rsidRPr="00970AE7">
        <w:rPr>
          <w:rFonts w:ascii="Times New Roman" w:hAnsi="Times New Roman" w:cs="Times New Roman"/>
          <w:sz w:val="24"/>
          <w:szCs w:val="24"/>
        </w:rPr>
        <w:t>Система оценки достижения обучающимися с ТНР планируемых результатов освоения АООП НОО д</w:t>
      </w:r>
      <w:r w:rsidR="007304A8" w:rsidRPr="00970AE7">
        <w:rPr>
          <w:rFonts w:ascii="Times New Roman" w:hAnsi="Times New Roman" w:cs="Times New Roman"/>
          <w:sz w:val="24"/>
          <w:szCs w:val="24"/>
        </w:rPr>
        <w:t>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970AE7">
        <w:rPr>
          <w:rFonts w:ascii="Times New Roman" w:hAnsi="Times New Roman" w:cs="Times New Roman"/>
          <w:color w:val="FF0000"/>
          <w:sz w:val="24"/>
          <w:szCs w:val="24"/>
        </w:rPr>
        <w:t>,</w:t>
      </w:r>
      <w:r w:rsidR="007304A8" w:rsidRPr="00970AE7">
        <w:rPr>
          <w:rFonts w:ascii="Times New Roman" w:hAnsi="Times New Roman" w:cs="Times New Roman"/>
          <w:sz w:val="24"/>
          <w:szCs w:val="24"/>
        </w:rPr>
        <w:t xml:space="preserve"> в том числе итоговую оценку, обучающихся с </w:t>
      </w:r>
      <w:r w:rsidR="007304A8" w:rsidRPr="00970AE7">
        <w:rPr>
          <w:rFonts w:ascii="Times New Roman" w:hAnsi="Times New Roman" w:cs="Times New Roman"/>
          <w:sz w:val="24"/>
          <w:szCs w:val="24"/>
        </w:rPr>
        <w:lastRenderedPageBreak/>
        <w:t xml:space="preserve">ТНР, освоивших АООП НОО. </w:t>
      </w:r>
      <w:r w:rsidR="007304A8" w:rsidRPr="00970AE7">
        <w:rPr>
          <w:rFonts w:ascii="Times New Roman" w:hAnsi="Times New Roman" w:cs="Times New Roman"/>
          <w:kern w:val="20"/>
          <w:sz w:val="24"/>
          <w:szCs w:val="24"/>
        </w:rPr>
        <w:t>Особенностями системы оценки достижений планируемых результатов являются:</w:t>
      </w:r>
    </w:p>
    <w:p w:rsidR="007304A8" w:rsidRPr="00970AE7" w:rsidRDefault="007304A8" w:rsidP="00970AE7">
      <w:pPr>
        <w:spacing w:after="0" w:line="240" w:lineRule="auto"/>
        <w:ind w:firstLine="709"/>
        <w:jc w:val="both"/>
        <w:rPr>
          <w:rFonts w:ascii="Times New Roman" w:hAnsi="Times New Roman" w:cs="Times New Roman"/>
          <w:kern w:val="20"/>
          <w:sz w:val="24"/>
          <w:szCs w:val="24"/>
        </w:rPr>
      </w:pPr>
      <w:r w:rsidRPr="00970AE7">
        <w:rPr>
          <w:rFonts w:ascii="Times New Roman" w:hAnsi="Times New Roman" w:cs="Times New Roman"/>
          <w:kern w:val="20"/>
          <w:sz w:val="24"/>
          <w:szCs w:val="24"/>
        </w:rPr>
        <w:t>1) реализация системно-деятельностного подхода к оценке освоения содержани</w:t>
      </w:r>
      <w:r w:rsidR="002F7C74" w:rsidRPr="00970AE7">
        <w:rPr>
          <w:rFonts w:ascii="Times New Roman" w:hAnsi="Times New Roman" w:cs="Times New Roman"/>
          <w:kern w:val="20"/>
          <w:sz w:val="24"/>
          <w:szCs w:val="24"/>
        </w:rPr>
        <w:t>я учебных предметов, коррекционных</w:t>
      </w:r>
      <w:r w:rsidRPr="00970AE7">
        <w:rPr>
          <w:rFonts w:ascii="Times New Roman" w:hAnsi="Times New Roman" w:cs="Times New Roman"/>
          <w:kern w:val="20"/>
          <w:sz w:val="24"/>
          <w:szCs w:val="24"/>
        </w:rPr>
        <w:t xml:space="preserve"> курсов, обеспечивающего способность решения учебно-практических и учебно-познавательных задач;</w:t>
      </w:r>
    </w:p>
    <w:p w:rsidR="007304A8" w:rsidRPr="00970AE7" w:rsidRDefault="007304A8" w:rsidP="00970AE7">
      <w:pPr>
        <w:spacing w:after="0" w:line="240" w:lineRule="auto"/>
        <w:ind w:firstLine="709"/>
        <w:jc w:val="both"/>
        <w:rPr>
          <w:rFonts w:ascii="Times New Roman" w:hAnsi="Times New Roman" w:cs="Times New Roman"/>
          <w:kern w:val="20"/>
          <w:sz w:val="24"/>
          <w:szCs w:val="24"/>
        </w:rPr>
      </w:pPr>
      <w:r w:rsidRPr="00970AE7">
        <w:rPr>
          <w:rFonts w:ascii="Times New Roman" w:hAnsi="Times New Roman" w:cs="Times New Roman"/>
          <w:kern w:val="20"/>
          <w:sz w:val="24"/>
          <w:szCs w:val="24"/>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970AE7" w:rsidRDefault="007304A8" w:rsidP="00970AE7">
      <w:pPr>
        <w:spacing w:after="0" w:line="240" w:lineRule="auto"/>
        <w:ind w:firstLine="709"/>
        <w:jc w:val="both"/>
        <w:rPr>
          <w:rFonts w:ascii="Times New Roman" w:hAnsi="Times New Roman" w:cs="Times New Roman"/>
          <w:kern w:val="20"/>
          <w:sz w:val="24"/>
          <w:szCs w:val="24"/>
        </w:rPr>
      </w:pPr>
      <w:r w:rsidRPr="00970AE7">
        <w:rPr>
          <w:rFonts w:ascii="Times New Roman" w:hAnsi="Times New Roman" w:cs="Times New Roman"/>
          <w:kern w:val="20"/>
          <w:sz w:val="24"/>
          <w:szCs w:val="24"/>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970AE7" w:rsidRDefault="007304A8" w:rsidP="00970AE7">
      <w:pPr>
        <w:pStyle w:val="ad"/>
        <w:spacing w:after="0" w:line="240" w:lineRule="auto"/>
        <w:ind w:firstLine="709"/>
        <w:jc w:val="both"/>
        <w:rPr>
          <w:rFonts w:ascii="Times New Roman" w:hAnsi="Times New Roman"/>
          <w:color w:val="auto"/>
          <w:sz w:val="24"/>
          <w:szCs w:val="24"/>
        </w:rPr>
      </w:pPr>
      <w:r w:rsidRPr="00970AE7">
        <w:rPr>
          <w:rFonts w:ascii="Times New Roman" w:hAnsi="Times New Roman"/>
          <w:kern w:val="20"/>
          <w:sz w:val="24"/>
          <w:szCs w:val="24"/>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4431DF" w:rsidRPr="00970AE7" w:rsidRDefault="00225DDE" w:rsidP="00970AE7">
      <w:pPr>
        <w:autoSpaceDE w:val="0"/>
        <w:autoSpaceDN w:val="0"/>
        <w:adjustRightInd w:val="0"/>
        <w:spacing w:before="240" w:after="120" w:line="240" w:lineRule="auto"/>
        <w:jc w:val="center"/>
        <w:outlineLvl w:val="1"/>
        <w:rPr>
          <w:rFonts w:ascii="Times New Roman" w:hAnsi="Times New Roman" w:cs="Times New Roman"/>
          <w:b/>
          <w:color w:val="FF0000"/>
          <w:sz w:val="24"/>
          <w:szCs w:val="24"/>
        </w:rPr>
      </w:pPr>
      <w:bookmarkStart w:id="9" w:name="_Toc413974306"/>
      <w:r w:rsidRPr="00970AE7">
        <w:rPr>
          <w:rFonts w:ascii="Times New Roman" w:hAnsi="Times New Roman" w:cs="Times New Roman"/>
          <w:b/>
          <w:sz w:val="24"/>
          <w:szCs w:val="24"/>
        </w:rPr>
        <w:t>2. СОДЕРЖАТЕЛЬНЫЙ РАЗДЕЛ</w:t>
      </w:r>
      <w:bookmarkEnd w:id="9"/>
    </w:p>
    <w:p w:rsidR="007F4DC6" w:rsidRPr="00970AE7" w:rsidRDefault="00225DDE" w:rsidP="00970AE7">
      <w:pPr>
        <w:spacing w:before="120" w:after="120" w:line="240" w:lineRule="auto"/>
        <w:jc w:val="center"/>
        <w:outlineLvl w:val="2"/>
        <w:rPr>
          <w:rFonts w:ascii="Times New Roman" w:hAnsi="Times New Roman" w:cs="Times New Roman"/>
          <w:b/>
          <w:sz w:val="24"/>
          <w:szCs w:val="24"/>
        </w:rPr>
      </w:pPr>
      <w:bookmarkStart w:id="10" w:name="_Toc413974307"/>
      <w:r w:rsidRPr="00970AE7">
        <w:rPr>
          <w:rFonts w:ascii="Times New Roman" w:hAnsi="Times New Roman" w:cs="Times New Roman"/>
          <w:b/>
          <w:sz w:val="24"/>
          <w:szCs w:val="24"/>
        </w:rPr>
        <w:t>2.1. ПРОГРАММА ФОРМИРОВАНИЯ УНИВЕРСАЛЬНЫХ УЧЕБНЫХ ДЕЙСТВИЙ</w:t>
      </w:r>
      <w:bookmarkEnd w:id="10"/>
    </w:p>
    <w:p w:rsidR="007533B2" w:rsidRPr="00970AE7" w:rsidRDefault="007533B2" w:rsidP="00970AE7">
      <w:pPr>
        <w:autoSpaceDE w:val="0"/>
        <w:autoSpaceDN w:val="0"/>
        <w:adjustRightInd w:val="0"/>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Программа формирования универсальных учебных действий обучающихся с ТНР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w:t>
      </w:r>
    </w:p>
    <w:p w:rsidR="007533B2" w:rsidRPr="00970AE7" w:rsidRDefault="007533B2" w:rsidP="00970AE7">
      <w:pPr>
        <w:pStyle w:val="33"/>
        <w:ind w:firstLine="709"/>
        <w:jc w:val="both"/>
        <w:rPr>
          <w:rFonts w:ascii="Times New Roman" w:hAnsi="Times New Roman" w:cs="Times New Roman"/>
          <w:sz w:val="24"/>
          <w:szCs w:val="24"/>
        </w:rPr>
      </w:pPr>
      <w:r w:rsidRPr="00970AE7">
        <w:rPr>
          <w:rFonts w:ascii="Times New Roman" w:hAnsi="Times New Roman" w:cs="Times New Roman"/>
          <w:bCs/>
          <w:sz w:val="24"/>
          <w:szCs w:val="24"/>
        </w:rPr>
        <w:t>Программа предусматривает формирование</w:t>
      </w:r>
      <w:r w:rsidRPr="00970AE7">
        <w:rPr>
          <w:rFonts w:ascii="Times New Roman" w:hAnsi="Times New Roman" w:cs="Times New Roman"/>
          <w:sz w:val="24"/>
          <w:szCs w:val="24"/>
        </w:rPr>
        <w:t xml:space="preserve"> у обучаю</w:t>
      </w:r>
      <w:r w:rsidR="00EC0944" w:rsidRPr="00970AE7">
        <w:rPr>
          <w:rFonts w:ascii="Times New Roman" w:hAnsi="Times New Roman" w:cs="Times New Roman"/>
          <w:sz w:val="24"/>
          <w:szCs w:val="24"/>
        </w:rPr>
        <w:t>щихся с ТНР:</w:t>
      </w:r>
      <w:r w:rsidRPr="00970AE7">
        <w:rPr>
          <w:rFonts w:ascii="Times New Roman" w:hAnsi="Times New Roman" w:cs="Times New Roman"/>
          <w:sz w:val="24"/>
          <w:szCs w:val="24"/>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970AE7" w:rsidRDefault="007533B2" w:rsidP="00970AE7">
      <w:pPr>
        <w:pStyle w:val="33"/>
        <w:ind w:firstLine="709"/>
        <w:jc w:val="both"/>
        <w:rPr>
          <w:rFonts w:ascii="Times New Roman" w:hAnsi="Times New Roman" w:cs="Times New Roman"/>
          <w:sz w:val="24"/>
          <w:szCs w:val="24"/>
        </w:rPr>
      </w:pPr>
      <w:r w:rsidRPr="00970AE7">
        <w:rPr>
          <w:rFonts w:ascii="Times New Roman" w:hAnsi="Times New Roman" w:cs="Times New Roman"/>
          <w:sz w:val="24"/>
          <w:szCs w:val="24"/>
        </w:rPr>
        <w:t>Программа формирования универсальных учебных действий обеспечивает:</w:t>
      </w:r>
    </w:p>
    <w:p w:rsidR="007533B2" w:rsidRPr="00970AE7" w:rsidRDefault="007533B2" w:rsidP="00970AE7">
      <w:pPr>
        <w:pStyle w:val="14"/>
        <w:spacing w:after="0" w:line="240" w:lineRule="auto"/>
        <w:ind w:left="0" w:firstLine="709"/>
        <w:jc w:val="both"/>
        <w:rPr>
          <w:rFonts w:ascii="Times New Roman" w:hAnsi="Times New Roman"/>
          <w:sz w:val="24"/>
          <w:szCs w:val="24"/>
        </w:rPr>
      </w:pPr>
      <w:r w:rsidRPr="00970AE7">
        <w:rPr>
          <w:rFonts w:ascii="Times New Roman" w:hAnsi="Times New Roman"/>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970AE7" w:rsidRDefault="007533B2" w:rsidP="00970AE7">
      <w:pPr>
        <w:pStyle w:val="14"/>
        <w:spacing w:after="0" w:line="240" w:lineRule="auto"/>
        <w:ind w:left="0" w:firstLine="709"/>
        <w:jc w:val="both"/>
        <w:rPr>
          <w:rFonts w:ascii="Times New Roman" w:hAnsi="Times New Roman"/>
          <w:sz w:val="24"/>
          <w:szCs w:val="24"/>
        </w:rPr>
      </w:pPr>
      <w:r w:rsidRPr="00970AE7">
        <w:rPr>
          <w:rFonts w:ascii="Times New Roman" w:hAnsi="Times New Roman"/>
          <w:sz w:val="24"/>
          <w:szCs w:val="24"/>
        </w:rPr>
        <w:t>реализацию преемственности всех ступеней образования и этапов усвоения содержания образования;</w:t>
      </w:r>
    </w:p>
    <w:p w:rsidR="007533B2" w:rsidRPr="00970AE7" w:rsidRDefault="007533B2" w:rsidP="00970AE7">
      <w:pPr>
        <w:pStyle w:val="14"/>
        <w:spacing w:after="0" w:line="240" w:lineRule="auto"/>
        <w:ind w:left="0" w:firstLine="709"/>
        <w:jc w:val="both"/>
        <w:rPr>
          <w:rFonts w:ascii="Times New Roman" w:hAnsi="Times New Roman"/>
          <w:sz w:val="24"/>
          <w:szCs w:val="24"/>
        </w:rPr>
      </w:pPr>
      <w:r w:rsidRPr="00970AE7">
        <w:rPr>
          <w:rFonts w:ascii="Times New Roman" w:hAnsi="Times New Roman"/>
          <w:sz w:val="24"/>
          <w:szCs w:val="24"/>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970AE7" w:rsidRDefault="007533B2" w:rsidP="00970AE7">
      <w:pPr>
        <w:pStyle w:val="14"/>
        <w:spacing w:after="0" w:line="240" w:lineRule="auto"/>
        <w:ind w:left="0" w:firstLine="709"/>
        <w:jc w:val="both"/>
        <w:rPr>
          <w:rFonts w:ascii="Times New Roman" w:hAnsi="Times New Roman"/>
          <w:sz w:val="24"/>
          <w:szCs w:val="24"/>
        </w:rPr>
      </w:pPr>
      <w:r w:rsidRPr="00970AE7">
        <w:rPr>
          <w:rFonts w:ascii="Times New Roman" w:hAnsi="Times New Roman"/>
          <w:sz w:val="24"/>
          <w:szCs w:val="24"/>
        </w:rPr>
        <w:t xml:space="preserve">целостность  развития личности обучающегося.  </w:t>
      </w:r>
    </w:p>
    <w:p w:rsidR="007533B2" w:rsidRPr="00970AE7" w:rsidRDefault="007533B2" w:rsidP="00970AE7">
      <w:pPr>
        <w:pStyle w:val="33"/>
        <w:ind w:firstLine="709"/>
        <w:jc w:val="both"/>
        <w:rPr>
          <w:rFonts w:ascii="Times New Roman" w:hAnsi="Times New Roman" w:cs="Times New Roman"/>
          <w:b/>
          <w:color w:val="000000"/>
          <w:sz w:val="24"/>
          <w:szCs w:val="24"/>
        </w:rPr>
      </w:pPr>
      <w:r w:rsidRPr="00970AE7">
        <w:rPr>
          <w:rFonts w:ascii="Times New Roman" w:hAnsi="Times New Roman" w:cs="Times New Roman"/>
          <w:b/>
          <w:color w:val="000000"/>
          <w:sz w:val="24"/>
          <w:szCs w:val="24"/>
        </w:rPr>
        <w:t xml:space="preserve">Задачи программы: </w:t>
      </w:r>
    </w:p>
    <w:p w:rsidR="007533B2" w:rsidRPr="00970AE7" w:rsidRDefault="007533B2" w:rsidP="00970AE7">
      <w:pPr>
        <w:pStyle w:val="33"/>
        <w:widowControl w:val="0"/>
        <w:suppressAutoHyphens/>
        <w:autoSpaceDE w:val="0"/>
        <w:ind w:firstLine="709"/>
        <w:jc w:val="both"/>
        <w:rPr>
          <w:rFonts w:ascii="Times New Roman" w:hAnsi="Times New Roman" w:cs="Times New Roman"/>
          <w:color w:val="000000"/>
          <w:sz w:val="24"/>
          <w:szCs w:val="24"/>
        </w:rPr>
      </w:pPr>
      <w:r w:rsidRPr="00970AE7">
        <w:rPr>
          <w:rFonts w:ascii="Times New Roman" w:hAnsi="Times New Roman" w:cs="Times New Roman"/>
          <w:color w:val="000000"/>
          <w:sz w:val="24"/>
          <w:szCs w:val="24"/>
        </w:rPr>
        <w:t>- установление ценностных ориентиров начального образования для обучающихся с ТНР;</w:t>
      </w:r>
    </w:p>
    <w:p w:rsidR="009667C6" w:rsidRPr="00970AE7" w:rsidRDefault="007533B2" w:rsidP="00970AE7">
      <w:pPr>
        <w:pStyle w:val="33"/>
        <w:widowControl w:val="0"/>
        <w:suppressAutoHyphens/>
        <w:autoSpaceDE w:val="0"/>
        <w:ind w:firstLine="709"/>
        <w:jc w:val="both"/>
        <w:rPr>
          <w:rFonts w:ascii="Times New Roman" w:hAnsi="Times New Roman" w:cs="Times New Roman"/>
          <w:color w:val="000000"/>
          <w:sz w:val="24"/>
          <w:szCs w:val="24"/>
        </w:rPr>
      </w:pPr>
      <w:r w:rsidRPr="00970AE7">
        <w:rPr>
          <w:rFonts w:ascii="Times New Roman" w:hAnsi="Times New Roman" w:cs="Times New Roman"/>
          <w:color w:val="000000"/>
          <w:sz w:val="24"/>
          <w:szCs w:val="24"/>
        </w:rPr>
        <w:t>- овладение обучающимися с ТНР комплексом учебных действий, составляющих операциональный компонент учебной деятельности;</w:t>
      </w:r>
    </w:p>
    <w:p w:rsidR="007533B2" w:rsidRPr="00970AE7" w:rsidRDefault="007533B2" w:rsidP="00970AE7">
      <w:pPr>
        <w:pStyle w:val="33"/>
        <w:widowControl w:val="0"/>
        <w:suppressAutoHyphens/>
        <w:autoSpaceDE w:val="0"/>
        <w:ind w:firstLine="709"/>
        <w:jc w:val="both"/>
        <w:rPr>
          <w:rFonts w:ascii="Times New Roman" w:hAnsi="Times New Roman" w:cs="Times New Roman"/>
          <w:sz w:val="24"/>
          <w:szCs w:val="24"/>
        </w:rPr>
      </w:pPr>
      <w:r w:rsidRPr="00970AE7">
        <w:rPr>
          <w:rFonts w:ascii="Times New Roman" w:hAnsi="Times New Roman" w:cs="Times New Roman"/>
          <w:sz w:val="24"/>
          <w:szCs w:val="24"/>
        </w:rPr>
        <w:t>- формирование основных компонентов учебной деятельности</w:t>
      </w:r>
      <w:r w:rsidR="005B1438" w:rsidRPr="00970AE7">
        <w:rPr>
          <w:rFonts w:ascii="Times New Roman" w:hAnsi="Times New Roman" w:cs="Times New Roman"/>
          <w:sz w:val="24"/>
          <w:szCs w:val="24"/>
        </w:rPr>
        <w:t xml:space="preserve"> </w:t>
      </w:r>
      <w:r w:rsidRPr="00970AE7">
        <w:rPr>
          <w:rFonts w:ascii="Times New Roman" w:hAnsi="Times New Roman" w:cs="Times New Roman"/>
          <w:sz w:val="24"/>
          <w:szCs w:val="24"/>
        </w:rPr>
        <w:t>(познавательные и учебные мотивы, учебная цель, учебная задача, учебные  операции);</w:t>
      </w:r>
    </w:p>
    <w:p w:rsidR="007533B2" w:rsidRPr="00970AE7" w:rsidRDefault="007533B2" w:rsidP="00970AE7">
      <w:pPr>
        <w:pStyle w:val="33"/>
        <w:widowControl w:val="0"/>
        <w:suppressAutoHyphens/>
        <w:autoSpaceDE w:val="0"/>
        <w:ind w:firstLine="709"/>
        <w:jc w:val="both"/>
        <w:rPr>
          <w:rFonts w:ascii="Times New Roman" w:hAnsi="Times New Roman" w:cs="Times New Roman"/>
          <w:color w:val="000000"/>
          <w:sz w:val="24"/>
          <w:szCs w:val="24"/>
        </w:rPr>
      </w:pPr>
      <w:r w:rsidRPr="00970AE7">
        <w:rPr>
          <w:rFonts w:ascii="Times New Roman" w:hAnsi="Times New Roman" w:cs="Times New Roman"/>
          <w:color w:val="000000"/>
          <w:sz w:val="24"/>
          <w:szCs w:val="24"/>
        </w:rPr>
        <w:t>- определение состава и характеристики универсальных учебных действий;</w:t>
      </w:r>
    </w:p>
    <w:p w:rsidR="007533B2" w:rsidRPr="00970AE7" w:rsidRDefault="007533B2" w:rsidP="00970AE7">
      <w:pPr>
        <w:pStyle w:val="33"/>
        <w:widowControl w:val="0"/>
        <w:suppressAutoHyphens/>
        <w:autoSpaceDE w:val="0"/>
        <w:ind w:firstLine="709"/>
        <w:jc w:val="both"/>
        <w:rPr>
          <w:rFonts w:ascii="Times New Roman" w:hAnsi="Times New Roman" w:cs="Times New Roman"/>
          <w:color w:val="000000"/>
          <w:sz w:val="24"/>
          <w:szCs w:val="24"/>
        </w:rPr>
      </w:pPr>
      <w:r w:rsidRPr="00970AE7">
        <w:rPr>
          <w:rFonts w:ascii="Times New Roman" w:hAnsi="Times New Roman" w:cs="Times New Roman"/>
          <w:color w:val="000000"/>
          <w:sz w:val="24"/>
          <w:szCs w:val="24"/>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970AE7" w:rsidRDefault="007533B2" w:rsidP="00970AE7">
      <w:pPr>
        <w:pStyle w:val="33"/>
        <w:widowControl w:val="0"/>
        <w:suppressAutoHyphens/>
        <w:autoSpaceDE w:val="0"/>
        <w:ind w:firstLine="709"/>
        <w:jc w:val="both"/>
        <w:rPr>
          <w:rFonts w:ascii="Times New Roman" w:hAnsi="Times New Roman" w:cs="Times New Roman"/>
          <w:color w:val="000000"/>
          <w:sz w:val="24"/>
          <w:szCs w:val="24"/>
        </w:rPr>
      </w:pPr>
      <w:r w:rsidRPr="00970AE7">
        <w:rPr>
          <w:rFonts w:ascii="Times New Roman" w:hAnsi="Times New Roman" w:cs="Times New Roman"/>
          <w:color w:val="000000"/>
          <w:sz w:val="24"/>
          <w:szCs w:val="24"/>
        </w:rPr>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970AE7" w:rsidRDefault="007533B2" w:rsidP="00970AE7">
      <w:pPr>
        <w:pStyle w:val="33"/>
        <w:widowControl w:val="0"/>
        <w:suppressAutoHyphens/>
        <w:autoSpaceDE w:val="0"/>
        <w:ind w:firstLine="709"/>
        <w:jc w:val="both"/>
        <w:rPr>
          <w:rFonts w:ascii="Times New Roman" w:hAnsi="Times New Roman" w:cs="Times New Roman"/>
          <w:color w:val="000000"/>
          <w:sz w:val="24"/>
          <w:szCs w:val="24"/>
        </w:rPr>
      </w:pPr>
      <w:r w:rsidRPr="00970AE7">
        <w:rPr>
          <w:rFonts w:ascii="Times New Roman" w:hAnsi="Times New Roman" w:cs="Times New Roman"/>
          <w:color w:val="000000"/>
          <w:sz w:val="24"/>
          <w:szCs w:val="24"/>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7533B2" w:rsidRPr="00970AE7" w:rsidRDefault="007533B2" w:rsidP="00970AE7">
      <w:pPr>
        <w:pStyle w:val="33"/>
        <w:ind w:firstLine="709"/>
        <w:jc w:val="both"/>
        <w:rPr>
          <w:rFonts w:ascii="Times New Roman" w:hAnsi="Times New Roman" w:cs="Times New Roman"/>
          <w:sz w:val="24"/>
          <w:szCs w:val="24"/>
        </w:rPr>
      </w:pPr>
      <w:r w:rsidRPr="00970AE7">
        <w:rPr>
          <w:rFonts w:ascii="Times New Roman" w:hAnsi="Times New Roman" w:cs="Times New Roman"/>
          <w:b/>
          <w:bCs/>
          <w:sz w:val="24"/>
          <w:szCs w:val="24"/>
        </w:rPr>
        <w:t>Личностные универсальные учебные действия</w:t>
      </w:r>
      <w:r w:rsidRPr="00970AE7">
        <w:rPr>
          <w:rFonts w:ascii="Times New Roman" w:hAnsi="Times New Roman" w:cs="Times New Roman"/>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970AE7" w:rsidRDefault="007533B2" w:rsidP="00970AE7">
      <w:pPr>
        <w:pStyle w:val="33"/>
        <w:ind w:firstLine="709"/>
        <w:jc w:val="both"/>
        <w:rPr>
          <w:rFonts w:ascii="Times New Roman" w:hAnsi="Times New Roman" w:cs="Times New Roman"/>
          <w:sz w:val="24"/>
          <w:szCs w:val="24"/>
        </w:rPr>
      </w:pPr>
      <w:r w:rsidRPr="00970AE7">
        <w:rPr>
          <w:rFonts w:ascii="Times New Roman" w:hAnsi="Times New Roman" w:cs="Times New Roman"/>
          <w:b/>
          <w:bCs/>
          <w:sz w:val="24"/>
          <w:szCs w:val="24"/>
        </w:rPr>
        <w:lastRenderedPageBreak/>
        <w:t>Регулятивные универсальные учебные</w:t>
      </w:r>
      <w:r w:rsidRPr="00970AE7">
        <w:rPr>
          <w:rFonts w:ascii="Times New Roman" w:hAnsi="Times New Roman" w:cs="Times New Roman"/>
          <w:sz w:val="24"/>
          <w:szCs w:val="24"/>
        </w:rPr>
        <w:t xml:space="preserve"> </w:t>
      </w:r>
      <w:r w:rsidRPr="00970AE7">
        <w:rPr>
          <w:rFonts w:ascii="Times New Roman" w:hAnsi="Times New Roman" w:cs="Times New Roman"/>
          <w:b/>
          <w:sz w:val="24"/>
          <w:szCs w:val="24"/>
        </w:rPr>
        <w:t>действия</w:t>
      </w:r>
      <w:r w:rsidRPr="00970AE7">
        <w:rPr>
          <w:rFonts w:ascii="Times New Roman" w:hAnsi="Times New Roman" w:cs="Times New Roman"/>
          <w:sz w:val="24"/>
          <w:szCs w:val="24"/>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970AE7">
        <w:rPr>
          <w:rFonts w:ascii="Times New Roman" w:hAnsi="Times New Roman" w:cs="Times New Roman"/>
          <w:sz w:val="24"/>
          <w:szCs w:val="24"/>
        </w:rPr>
        <w:t>льтата,</w:t>
      </w:r>
      <w:r w:rsidRPr="00970AE7">
        <w:rPr>
          <w:rFonts w:ascii="Times New Roman" w:hAnsi="Times New Roman" w:cs="Times New Roman"/>
          <w:sz w:val="24"/>
          <w:szCs w:val="24"/>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970AE7">
        <w:rPr>
          <w:rFonts w:ascii="Times New Roman" w:hAnsi="Times New Roman" w:cs="Times New Roman"/>
          <w:sz w:val="24"/>
          <w:szCs w:val="24"/>
        </w:rPr>
        <w:t>ание качества и уровня усвоения,</w:t>
      </w:r>
      <w:r w:rsidRPr="00970AE7">
        <w:rPr>
          <w:rFonts w:ascii="Times New Roman" w:hAnsi="Times New Roman" w:cs="Times New Roman"/>
          <w:sz w:val="24"/>
          <w:szCs w:val="24"/>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970AE7" w:rsidRDefault="007533B2" w:rsidP="00970AE7">
      <w:pPr>
        <w:pStyle w:val="33"/>
        <w:ind w:firstLine="709"/>
        <w:jc w:val="both"/>
        <w:rPr>
          <w:rFonts w:ascii="Times New Roman" w:hAnsi="Times New Roman" w:cs="Times New Roman"/>
          <w:sz w:val="24"/>
          <w:szCs w:val="24"/>
        </w:rPr>
      </w:pPr>
      <w:r w:rsidRPr="00970AE7">
        <w:rPr>
          <w:rFonts w:ascii="Times New Roman" w:hAnsi="Times New Roman" w:cs="Times New Roman"/>
          <w:b/>
          <w:bCs/>
          <w:sz w:val="24"/>
          <w:szCs w:val="24"/>
        </w:rPr>
        <w:t>Познавательные универсальные учебные</w:t>
      </w:r>
      <w:r w:rsidRPr="00970AE7">
        <w:rPr>
          <w:rFonts w:ascii="Times New Roman" w:hAnsi="Times New Roman" w:cs="Times New Roman"/>
          <w:sz w:val="24"/>
          <w:szCs w:val="24"/>
        </w:rPr>
        <w:t xml:space="preserve"> </w:t>
      </w:r>
      <w:r w:rsidRPr="00970AE7">
        <w:rPr>
          <w:rFonts w:ascii="Times New Roman" w:hAnsi="Times New Roman" w:cs="Times New Roman"/>
          <w:b/>
          <w:sz w:val="24"/>
          <w:szCs w:val="24"/>
        </w:rPr>
        <w:t>действия</w:t>
      </w:r>
      <w:r w:rsidRPr="00970AE7">
        <w:rPr>
          <w:rFonts w:ascii="Times New Roman" w:hAnsi="Times New Roman" w:cs="Times New Roman"/>
          <w:sz w:val="24"/>
          <w:szCs w:val="24"/>
        </w:rPr>
        <w:t xml:space="preserve"> включают общеучебные и логические универсальные учебные действия. </w:t>
      </w:r>
    </w:p>
    <w:p w:rsidR="007533B2" w:rsidRPr="00970AE7" w:rsidRDefault="007533B2" w:rsidP="00970AE7">
      <w:pPr>
        <w:pStyle w:val="33"/>
        <w:ind w:firstLine="709"/>
        <w:jc w:val="both"/>
        <w:rPr>
          <w:rFonts w:ascii="Times New Roman" w:hAnsi="Times New Roman" w:cs="Times New Roman"/>
          <w:sz w:val="24"/>
          <w:szCs w:val="24"/>
        </w:rPr>
      </w:pPr>
      <w:r w:rsidRPr="00970AE7">
        <w:rPr>
          <w:rFonts w:ascii="Times New Roman" w:hAnsi="Times New Roman" w:cs="Times New Roman"/>
          <w:bCs/>
          <w:sz w:val="24"/>
          <w:szCs w:val="24"/>
        </w:rPr>
        <w:t xml:space="preserve">Формируя </w:t>
      </w:r>
      <w:r w:rsidRPr="00970AE7">
        <w:rPr>
          <w:rFonts w:ascii="Times New Roman" w:hAnsi="Times New Roman" w:cs="Times New Roman"/>
          <w:b/>
          <w:bCs/>
          <w:sz w:val="24"/>
          <w:szCs w:val="24"/>
        </w:rPr>
        <w:t>общеучебные универсальные действия</w:t>
      </w:r>
      <w:r w:rsidRPr="00970AE7">
        <w:rPr>
          <w:rFonts w:ascii="Times New Roman" w:hAnsi="Times New Roman" w:cs="Times New Roman"/>
          <w:sz w:val="24"/>
          <w:szCs w:val="24"/>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970AE7" w:rsidRDefault="007533B2" w:rsidP="00970AE7">
      <w:pPr>
        <w:pStyle w:val="33"/>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Особую группу общеучебных универсальных действий составляют </w:t>
      </w:r>
      <w:r w:rsidRPr="00970AE7">
        <w:rPr>
          <w:rFonts w:ascii="Times New Roman" w:hAnsi="Times New Roman" w:cs="Times New Roman"/>
          <w:b/>
          <w:bCs/>
          <w:sz w:val="24"/>
          <w:szCs w:val="24"/>
        </w:rPr>
        <w:t xml:space="preserve">знаково-символические действия. </w:t>
      </w:r>
      <w:r w:rsidRPr="00970AE7">
        <w:rPr>
          <w:rFonts w:ascii="Times New Roman" w:hAnsi="Times New Roman" w:cs="Times New Roman"/>
          <w:bCs/>
          <w:sz w:val="24"/>
          <w:szCs w:val="24"/>
        </w:rPr>
        <w:t>Программой предусматривается формирование таких знаково-символических действий, как</w:t>
      </w:r>
      <w:r w:rsidRPr="00970AE7">
        <w:rPr>
          <w:rFonts w:ascii="Times New Roman" w:hAnsi="Times New Roman" w:cs="Times New Roman"/>
          <w:sz w:val="24"/>
          <w:szCs w:val="24"/>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970AE7" w:rsidRDefault="007533B2" w:rsidP="00970AE7">
      <w:pPr>
        <w:pStyle w:val="33"/>
        <w:ind w:firstLine="709"/>
        <w:jc w:val="both"/>
        <w:rPr>
          <w:rFonts w:ascii="Times New Roman" w:hAnsi="Times New Roman" w:cs="Times New Roman"/>
          <w:b/>
          <w:bCs/>
          <w:sz w:val="24"/>
          <w:szCs w:val="24"/>
        </w:rPr>
      </w:pPr>
      <w:r w:rsidRPr="00970AE7">
        <w:rPr>
          <w:rFonts w:ascii="Times New Roman" w:hAnsi="Times New Roman" w:cs="Times New Roman"/>
          <w:bCs/>
          <w:sz w:val="24"/>
          <w:szCs w:val="24"/>
        </w:rPr>
        <w:t>Овладение</w:t>
      </w:r>
      <w:r w:rsidRPr="00970AE7">
        <w:rPr>
          <w:rFonts w:ascii="Times New Roman" w:hAnsi="Times New Roman" w:cs="Times New Roman"/>
          <w:b/>
          <w:bCs/>
          <w:sz w:val="24"/>
          <w:szCs w:val="24"/>
        </w:rPr>
        <w:t xml:space="preserve"> логическими универсальными действиями </w:t>
      </w:r>
      <w:r w:rsidRPr="00970AE7">
        <w:rPr>
          <w:rFonts w:ascii="Times New Roman" w:hAnsi="Times New Roman" w:cs="Times New Roman"/>
          <w:bCs/>
          <w:sz w:val="24"/>
          <w:szCs w:val="24"/>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970AE7">
        <w:rPr>
          <w:rFonts w:ascii="Times New Roman" w:hAnsi="Times New Roman" w:cs="Times New Roman"/>
          <w:b/>
          <w:bCs/>
          <w:sz w:val="24"/>
          <w:szCs w:val="24"/>
        </w:rPr>
        <w:t xml:space="preserve"> </w:t>
      </w:r>
    </w:p>
    <w:p w:rsidR="007533B2" w:rsidRPr="00970AE7" w:rsidRDefault="007533B2" w:rsidP="00970AE7">
      <w:pPr>
        <w:pStyle w:val="33"/>
        <w:ind w:firstLine="709"/>
        <w:jc w:val="both"/>
        <w:rPr>
          <w:rFonts w:ascii="Times New Roman" w:hAnsi="Times New Roman" w:cs="Times New Roman"/>
          <w:sz w:val="24"/>
          <w:szCs w:val="24"/>
        </w:rPr>
      </w:pPr>
      <w:r w:rsidRPr="00970AE7">
        <w:rPr>
          <w:rFonts w:ascii="Times New Roman" w:hAnsi="Times New Roman" w:cs="Times New Roman"/>
          <w:b/>
          <w:bCs/>
          <w:sz w:val="24"/>
          <w:szCs w:val="24"/>
        </w:rPr>
        <w:t>Коммуникативные универсальные учебные</w:t>
      </w:r>
      <w:r w:rsidRPr="00970AE7">
        <w:rPr>
          <w:rFonts w:ascii="Times New Roman" w:hAnsi="Times New Roman" w:cs="Times New Roman"/>
          <w:sz w:val="24"/>
          <w:szCs w:val="24"/>
        </w:rPr>
        <w:t xml:space="preserve"> </w:t>
      </w:r>
      <w:r w:rsidRPr="00970AE7">
        <w:rPr>
          <w:rFonts w:ascii="Times New Roman" w:hAnsi="Times New Roman" w:cs="Times New Roman"/>
          <w:b/>
          <w:sz w:val="24"/>
          <w:szCs w:val="24"/>
        </w:rPr>
        <w:t>действия</w:t>
      </w:r>
      <w:r w:rsidRPr="00970AE7">
        <w:rPr>
          <w:rFonts w:ascii="Times New Roman" w:hAnsi="Times New Roman" w:cs="Times New Roman"/>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7533B2" w:rsidRPr="00970AE7" w:rsidRDefault="007533B2" w:rsidP="00970AE7">
      <w:pPr>
        <w:pStyle w:val="33"/>
        <w:ind w:firstLine="709"/>
        <w:jc w:val="both"/>
        <w:rPr>
          <w:rFonts w:ascii="Times New Roman" w:hAnsi="Times New Roman" w:cs="Times New Roman"/>
          <w:b/>
          <w:bCs/>
          <w:sz w:val="24"/>
          <w:szCs w:val="24"/>
        </w:rPr>
      </w:pPr>
      <w:r w:rsidRPr="00970AE7">
        <w:rPr>
          <w:rFonts w:ascii="Times New Roman" w:hAnsi="Times New Roman" w:cs="Times New Roman"/>
          <w:bCs/>
          <w:sz w:val="24"/>
          <w:szCs w:val="24"/>
        </w:rPr>
        <w:t>Формируя</w:t>
      </w:r>
      <w:r w:rsidRPr="00970AE7">
        <w:rPr>
          <w:rFonts w:ascii="Times New Roman" w:hAnsi="Times New Roman" w:cs="Times New Roman"/>
          <w:b/>
          <w:bCs/>
          <w:sz w:val="24"/>
          <w:szCs w:val="24"/>
        </w:rPr>
        <w:t xml:space="preserve"> коммуникативные универсальные учебные действия, </w:t>
      </w:r>
      <w:r w:rsidRPr="00970AE7">
        <w:rPr>
          <w:rFonts w:ascii="Times New Roman" w:hAnsi="Times New Roman" w:cs="Times New Roman"/>
          <w:bCs/>
          <w:sz w:val="24"/>
          <w:szCs w:val="24"/>
        </w:rPr>
        <w:t>обучающихся с ТНР учат</w:t>
      </w:r>
      <w:r w:rsidRPr="00970AE7">
        <w:rPr>
          <w:rFonts w:ascii="Times New Roman" w:hAnsi="Times New Roman" w:cs="Times New Roman"/>
          <w:b/>
          <w:bCs/>
          <w:sz w:val="24"/>
          <w:szCs w:val="24"/>
        </w:rPr>
        <w:t xml:space="preserve"> </w:t>
      </w:r>
      <w:r w:rsidRPr="00970AE7">
        <w:rPr>
          <w:rFonts w:ascii="Times New Roman" w:hAnsi="Times New Roman" w:cs="Times New Roman"/>
          <w:sz w:val="24"/>
          <w:szCs w:val="24"/>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970AE7">
        <w:rPr>
          <w:rFonts w:ascii="Times New Roman" w:hAnsi="Times New Roman" w:cs="Times New Roman"/>
          <w:b/>
          <w:bCs/>
          <w:sz w:val="24"/>
          <w:szCs w:val="24"/>
        </w:rPr>
        <w:t xml:space="preserve"> </w:t>
      </w:r>
      <w:r w:rsidRPr="00970AE7">
        <w:rPr>
          <w:rFonts w:ascii="Times New Roman" w:hAnsi="Times New Roman" w:cs="Times New Roman"/>
          <w:sz w:val="24"/>
          <w:szCs w:val="24"/>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970AE7" w:rsidRDefault="007533B2" w:rsidP="00970AE7">
      <w:pPr>
        <w:pStyle w:val="33"/>
        <w:ind w:firstLine="709"/>
        <w:jc w:val="both"/>
        <w:rPr>
          <w:rFonts w:ascii="Times New Roman" w:hAnsi="Times New Roman" w:cs="Times New Roman"/>
          <w:sz w:val="24"/>
          <w:szCs w:val="24"/>
        </w:rPr>
      </w:pPr>
      <w:r w:rsidRPr="00970AE7">
        <w:rPr>
          <w:rFonts w:ascii="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970AE7" w:rsidRDefault="007533B2" w:rsidP="00970AE7">
      <w:pPr>
        <w:pStyle w:val="33"/>
        <w:ind w:firstLine="709"/>
        <w:jc w:val="both"/>
        <w:rPr>
          <w:rFonts w:ascii="Times New Roman" w:hAnsi="Times New Roman" w:cs="Times New Roman"/>
          <w:sz w:val="24"/>
          <w:szCs w:val="24"/>
        </w:rPr>
      </w:pPr>
      <w:r w:rsidRPr="00970AE7">
        <w:rPr>
          <w:rFonts w:ascii="Times New Roman" w:hAnsi="Times New Roman" w:cs="Times New Roman"/>
          <w:sz w:val="24"/>
          <w:szCs w:val="24"/>
        </w:rPr>
        <w:lastRenderedPageBreak/>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970AE7" w:rsidRDefault="007533B2" w:rsidP="00970AE7">
      <w:pPr>
        <w:spacing w:after="0" w:line="240" w:lineRule="auto"/>
        <w:ind w:firstLine="709"/>
        <w:jc w:val="both"/>
        <w:rPr>
          <w:rFonts w:ascii="Times New Roman" w:hAnsi="Times New Roman" w:cs="Times New Roman"/>
          <w:color w:val="000000"/>
          <w:sz w:val="24"/>
          <w:szCs w:val="24"/>
        </w:rPr>
      </w:pPr>
      <w:r w:rsidRPr="00970AE7">
        <w:rPr>
          <w:rFonts w:ascii="Times New Roman" w:hAnsi="Times New Roman" w:cs="Times New Roman"/>
          <w:color w:val="000000"/>
          <w:sz w:val="24"/>
          <w:szCs w:val="24"/>
        </w:rPr>
        <w:t>Формирование универсальных учебных действий реализуется в ходе изучения системы</w:t>
      </w:r>
      <w:r w:rsidR="00D66AD8" w:rsidRPr="00970AE7">
        <w:rPr>
          <w:rFonts w:ascii="Times New Roman" w:hAnsi="Times New Roman" w:cs="Times New Roman"/>
          <w:color w:val="000000"/>
          <w:sz w:val="24"/>
          <w:szCs w:val="24"/>
        </w:rPr>
        <w:t xml:space="preserve"> учебных предметов и</w:t>
      </w:r>
      <w:r w:rsidRPr="00970AE7">
        <w:rPr>
          <w:rFonts w:ascii="Times New Roman" w:hAnsi="Times New Roman" w:cs="Times New Roman"/>
          <w:color w:val="000000"/>
          <w:sz w:val="24"/>
          <w:szCs w:val="24"/>
        </w:rPr>
        <w:t xml:space="preserve"> курсов</w:t>
      </w:r>
      <w:r w:rsidR="00D66AD8" w:rsidRPr="00970AE7">
        <w:rPr>
          <w:rFonts w:ascii="Times New Roman" w:hAnsi="Times New Roman" w:cs="Times New Roman"/>
          <w:color w:val="000000"/>
          <w:sz w:val="24"/>
          <w:szCs w:val="24"/>
        </w:rPr>
        <w:t xml:space="preserve"> коррекционно-развивающей области</w:t>
      </w:r>
      <w:r w:rsidRPr="00970AE7">
        <w:rPr>
          <w:rFonts w:ascii="Times New Roman" w:hAnsi="Times New Roman" w:cs="Times New Roman"/>
          <w:color w:val="000000"/>
          <w:sz w:val="24"/>
          <w:szCs w:val="24"/>
        </w:rPr>
        <w:t>.</w:t>
      </w:r>
    </w:p>
    <w:p w:rsidR="007533B2" w:rsidRPr="00970AE7" w:rsidRDefault="007533B2" w:rsidP="00970AE7">
      <w:pPr>
        <w:spacing w:after="0" w:line="240" w:lineRule="auto"/>
        <w:ind w:firstLine="709"/>
        <w:jc w:val="both"/>
        <w:rPr>
          <w:rFonts w:ascii="Times New Roman" w:hAnsi="Times New Roman" w:cs="Times New Roman"/>
          <w:color w:val="000000"/>
          <w:sz w:val="24"/>
          <w:szCs w:val="24"/>
        </w:rPr>
      </w:pPr>
      <w:r w:rsidRPr="00970AE7">
        <w:rPr>
          <w:rFonts w:ascii="Times New Roman" w:hAnsi="Times New Roman" w:cs="Times New Roman"/>
          <w:sz w:val="24"/>
          <w:szCs w:val="24"/>
        </w:rPr>
        <w:t>Кажд</w:t>
      </w:r>
      <w:r w:rsidR="00D66AD8" w:rsidRPr="00970AE7">
        <w:rPr>
          <w:rFonts w:ascii="Times New Roman" w:hAnsi="Times New Roman" w:cs="Times New Roman"/>
          <w:sz w:val="24"/>
          <w:szCs w:val="24"/>
        </w:rPr>
        <w:t>ый учебный предмет и</w:t>
      </w:r>
      <w:r w:rsidRPr="00970AE7">
        <w:rPr>
          <w:rFonts w:ascii="Times New Roman" w:hAnsi="Times New Roman" w:cs="Times New Roman"/>
          <w:sz w:val="24"/>
          <w:szCs w:val="24"/>
        </w:rPr>
        <w:t xml:space="preserve"> </w:t>
      </w:r>
      <w:r w:rsidR="00D66AD8" w:rsidRPr="00970AE7">
        <w:rPr>
          <w:rFonts w:ascii="Times New Roman" w:hAnsi="Times New Roman" w:cs="Times New Roman"/>
          <w:sz w:val="24"/>
          <w:szCs w:val="24"/>
        </w:rPr>
        <w:t xml:space="preserve">коррекционный </w:t>
      </w:r>
      <w:r w:rsidRPr="00970AE7">
        <w:rPr>
          <w:rFonts w:ascii="Times New Roman" w:hAnsi="Times New Roman" w:cs="Times New Roman"/>
          <w:sz w:val="24"/>
          <w:szCs w:val="24"/>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970AE7" w:rsidRDefault="007533B2" w:rsidP="00970AE7">
      <w:pPr>
        <w:pStyle w:val="af"/>
        <w:spacing w:line="240" w:lineRule="auto"/>
        <w:ind w:firstLine="709"/>
        <w:rPr>
          <w:rFonts w:ascii="Times New Roman" w:hAnsi="Times New Roman" w:cs="Times New Roman"/>
          <w:b/>
          <w:bCs/>
          <w:sz w:val="24"/>
          <w:szCs w:val="24"/>
        </w:rPr>
      </w:pPr>
      <w:r w:rsidRPr="00970AE7">
        <w:rPr>
          <w:rFonts w:ascii="Times New Roman" w:hAnsi="Times New Roman" w:cs="Times New Roman"/>
          <w:sz w:val="24"/>
          <w:szCs w:val="24"/>
        </w:rPr>
        <w:t xml:space="preserve">Учебный предмет </w:t>
      </w:r>
      <w:r w:rsidRPr="00970AE7">
        <w:rPr>
          <w:rFonts w:ascii="Times New Roman" w:hAnsi="Times New Roman" w:cs="Times New Roman"/>
          <w:i/>
          <w:iCs/>
          <w:sz w:val="24"/>
          <w:szCs w:val="24"/>
        </w:rPr>
        <w:t>«Русский язык»</w:t>
      </w:r>
      <w:r w:rsidRPr="00970AE7">
        <w:rPr>
          <w:rFonts w:ascii="Times New Roman" w:hAnsi="Times New Roman" w:cs="Times New Roman"/>
          <w:i/>
          <w:iCs/>
          <w:spacing w:val="2"/>
          <w:sz w:val="24"/>
          <w:szCs w:val="24"/>
        </w:rPr>
        <w:t xml:space="preserve"> </w:t>
      </w:r>
      <w:r w:rsidRPr="00970AE7">
        <w:rPr>
          <w:rFonts w:ascii="Times New Roman" w:hAnsi="Times New Roman" w:cs="Times New Roman"/>
          <w:spacing w:val="2"/>
          <w:sz w:val="24"/>
          <w:szCs w:val="24"/>
        </w:rPr>
        <w:t>обеспечивает формирование познавательных, коммуникативных и регулятивных действий. Работа с тек</w:t>
      </w:r>
      <w:r w:rsidRPr="00970AE7">
        <w:rPr>
          <w:rFonts w:ascii="Times New Roman" w:hAnsi="Times New Roman" w:cs="Times New Roman"/>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970AE7">
        <w:rPr>
          <w:rFonts w:ascii="Times New Roman" w:hAnsi="Times New Roman" w:cs="Times New Roman"/>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970AE7">
        <w:rPr>
          <w:rFonts w:ascii="Times New Roman" w:hAnsi="Times New Roman" w:cs="Times New Roman"/>
          <w:sz w:val="24"/>
          <w:szCs w:val="24"/>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970AE7" w:rsidRDefault="007533B2" w:rsidP="00970AE7">
      <w:pPr>
        <w:autoSpaceDE w:val="0"/>
        <w:autoSpaceDN w:val="0"/>
        <w:adjustRightInd w:val="0"/>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Учебный предмет </w:t>
      </w:r>
      <w:r w:rsidRPr="00970AE7">
        <w:rPr>
          <w:rFonts w:ascii="Times New Roman" w:hAnsi="Times New Roman" w:cs="Times New Roman"/>
          <w:i/>
          <w:iCs/>
          <w:sz w:val="24"/>
          <w:szCs w:val="24"/>
        </w:rPr>
        <w:t>«Русский язык»</w:t>
      </w:r>
      <w:r w:rsidRPr="00970AE7">
        <w:rPr>
          <w:rFonts w:ascii="Times New Roman" w:hAnsi="Times New Roman" w:cs="Times New Roman"/>
          <w:sz w:val="24"/>
          <w:szCs w:val="24"/>
        </w:rPr>
        <w:t xml:space="preserve"> обеспечивает формирование следующих универсальных учебных действий:</w:t>
      </w:r>
    </w:p>
    <w:p w:rsidR="007533B2" w:rsidRPr="00970AE7" w:rsidRDefault="007533B2" w:rsidP="00970AE7">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умение использовать язык с целью поиска необходимой информации в различных источниках для решения учебных задач;</w:t>
      </w:r>
    </w:p>
    <w:p w:rsidR="007533B2" w:rsidRPr="00970AE7" w:rsidRDefault="007533B2" w:rsidP="00970AE7">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умение ориентироваться в целях, задачах, средствах и условиях общения;</w:t>
      </w:r>
    </w:p>
    <w:p w:rsidR="007533B2" w:rsidRPr="00970AE7" w:rsidRDefault="007533B2" w:rsidP="00970AE7">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970AE7" w:rsidRDefault="007533B2" w:rsidP="00970AE7">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стремление к более точному выражению собственных мыслей; умение задавать вопросы.</w:t>
      </w:r>
    </w:p>
    <w:p w:rsidR="007533B2" w:rsidRPr="00970AE7" w:rsidRDefault="007533B2" w:rsidP="00970AE7">
      <w:pPr>
        <w:autoSpaceDE w:val="0"/>
        <w:autoSpaceDN w:val="0"/>
        <w:adjustRightInd w:val="0"/>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Учебный предмет </w:t>
      </w:r>
      <w:r w:rsidRPr="00970AE7">
        <w:rPr>
          <w:rFonts w:ascii="Times New Roman" w:hAnsi="Times New Roman" w:cs="Times New Roman"/>
          <w:i/>
          <w:iCs/>
          <w:sz w:val="24"/>
          <w:szCs w:val="24"/>
        </w:rPr>
        <w:t xml:space="preserve">«Литературное чтение», </w:t>
      </w:r>
      <w:r w:rsidRPr="00970AE7">
        <w:rPr>
          <w:rFonts w:ascii="Times New Roman" w:hAnsi="Times New Roman" w:cs="Times New Roman"/>
          <w:iCs/>
          <w:kern w:val="28"/>
          <w:sz w:val="24"/>
          <w:szCs w:val="24"/>
        </w:rPr>
        <w:t>приоритетной целью которого является формирование читательской компетентности обучающихся с ТНР,</w:t>
      </w:r>
      <w:r w:rsidRPr="00970AE7">
        <w:rPr>
          <w:rFonts w:ascii="Times New Roman" w:hAnsi="Times New Roman" w:cs="Times New Roman"/>
          <w:sz w:val="24"/>
          <w:szCs w:val="24"/>
        </w:rPr>
        <w:t xml:space="preserve"> обеспечивает формирование следующих универсальных учебных действий:</w:t>
      </w:r>
    </w:p>
    <w:p w:rsidR="007533B2" w:rsidRPr="00970AE7" w:rsidRDefault="007533B2" w:rsidP="00970AE7">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овладение осознанным, правильным, беглым, выразительным чтением;</w:t>
      </w:r>
    </w:p>
    <w:p w:rsidR="007533B2" w:rsidRPr="00970AE7" w:rsidRDefault="007533B2" w:rsidP="00970AE7">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умение понимать контекстную речь на основе воссоздания картины событий и поступков персонажей;</w:t>
      </w:r>
    </w:p>
    <w:p w:rsidR="007533B2" w:rsidRPr="00970AE7" w:rsidRDefault="007533B2" w:rsidP="00970AE7">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умение произвольно и выразительно строить контекстную речь с учетом целей коммуникации, особенностей слушателя;</w:t>
      </w:r>
    </w:p>
    <w:p w:rsidR="007533B2" w:rsidRPr="00970AE7" w:rsidRDefault="007533B2" w:rsidP="00970AE7">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умение устанавливать логическую причинно-следственную последовательность событий и действий героев произведения;</w:t>
      </w:r>
    </w:p>
    <w:p w:rsidR="007533B2" w:rsidRPr="00970AE7" w:rsidRDefault="007533B2" w:rsidP="00970AE7">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умение строить план с выделением существенной и дополнительной информации;</w:t>
      </w:r>
    </w:p>
    <w:p w:rsidR="007533B2" w:rsidRPr="00970AE7" w:rsidRDefault="007533B2" w:rsidP="00970AE7">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умение выбирать интересующую литературу; пользоваться справочниками для понимания и получения информации;</w:t>
      </w:r>
    </w:p>
    <w:p w:rsidR="007533B2" w:rsidRPr="00970AE7" w:rsidRDefault="007533B2" w:rsidP="00970AE7">
      <w:pPr>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970AE7" w:rsidRDefault="007533B2" w:rsidP="00970AE7">
      <w:pPr>
        <w:autoSpaceDE w:val="0"/>
        <w:autoSpaceDN w:val="0"/>
        <w:adjustRightInd w:val="0"/>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У</w:t>
      </w:r>
      <w:r w:rsidRPr="00970AE7">
        <w:rPr>
          <w:rFonts w:ascii="Times New Roman" w:hAnsi="Times New Roman" w:cs="Times New Roman"/>
          <w:spacing w:val="2"/>
          <w:sz w:val="24"/>
          <w:szCs w:val="24"/>
        </w:rPr>
        <w:t xml:space="preserve">чебный предмет </w:t>
      </w:r>
      <w:r w:rsidRPr="00970AE7">
        <w:rPr>
          <w:rFonts w:ascii="Times New Roman" w:hAnsi="Times New Roman" w:cs="Times New Roman"/>
          <w:i/>
          <w:iCs/>
          <w:spacing w:val="2"/>
          <w:sz w:val="24"/>
          <w:szCs w:val="24"/>
        </w:rPr>
        <w:t xml:space="preserve">«Иностранный язык» </w:t>
      </w:r>
      <w:r w:rsidRPr="00970AE7">
        <w:rPr>
          <w:rFonts w:ascii="Times New Roman" w:hAnsi="Times New Roman" w:cs="Times New Roman"/>
          <w:sz w:val="24"/>
          <w:szCs w:val="24"/>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970AE7" w:rsidRDefault="007533B2" w:rsidP="00970AE7">
      <w:pPr>
        <w:autoSpaceDE w:val="0"/>
        <w:autoSpaceDN w:val="0"/>
        <w:adjustRightInd w:val="0"/>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При изучении иностранного языка развиваются следующие универсальные учебные действия:</w:t>
      </w:r>
    </w:p>
    <w:p w:rsidR="007533B2" w:rsidRPr="00970AE7" w:rsidRDefault="007533B2" w:rsidP="00970AE7">
      <w:pPr>
        <w:pStyle w:val="af0"/>
        <w:numPr>
          <w:ilvl w:val="0"/>
          <w:numId w:val="26"/>
        </w:numPr>
        <w:tabs>
          <w:tab w:val="clear" w:pos="964"/>
          <w:tab w:val="num" w:pos="0"/>
        </w:tabs>
        <w:spacing w:line="240" w:lineRule="auto"/>
        <w:ind w:left="0" w:firstLine="709"/>
        <w:rPr>
          <w:rFonts w:ascii="Times New Roman" w:hAnsi="Times New Roman" w:cs="Times New Roman"/>
          <w:sz w:val="24"/>
          <w:szCs w:val="24"/>
        </w:rPr>
      </w:pPr>
      <w:r w:rsidRPr="00970AE7">
        <w:rPr>
          <w:rFonts w:ascii="Times New Roman" w:hAnsi="Times New Roman" w:cs="Times New Roman"/>
          <w:sz w:val="24"/>
          <w:szCs w:val="24"/>
        </w:rPr>
        <w:t xml:space="preserve">способность работать с текстом, опираясь на </w:t>
      </w:r>
      <w:r w:rsidRPr="00970AE7">
        <w:rPr>
          <w:rFonts w:ascii="Times New Roman" w:hAnsi="Times New Roman" w:cs="Times New Roman"/>
          <w:spacing w:val="2"/>
          <w:sz w:val="24"/>
          <w:szCs w:val="24"/>
        </w:rPr>
        <w:t>умения,</w:t>
      </w:r>
    </w:p>
    <w:p w:rsidR="007533B2" w:rsidRPr="00970AE7" w:rsidRDefault="007533B2" w:rsidP="00970AE7">
      <w:pPr>
        <w:pStyle w:val="af0"/>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lastRenderedPageBreak/>
        <w:t xml:space="preserve"> приобретённые на уроках родного языка (прогно</w:t>
      </w:r>
      <w:r w:rsidRPr="00970AE7">
        <w:rPr>
          <w:rFonts w:ascii="Times New Roman" w:hAnsi="Times New Roman" w:cs="Times New Roman"/>
          <w:sz w:val="24"/>
          <w:szCs w:val="24"/>
        </w:rPr>
        <w:t xml:space="preserve">зирование содержания текста по заголовку, данным к тексту </w:t>
      </w:r>
      <w:r w:rsidRPr="00970AE7">
        <w:rPr>
          <w:rFonts w:ascii="Times New Roman" w:hAnsi="Times New Roman" w:cs="Times New Roman"/>
          <w:spacing w:val="2"/>
          <w:sz w:val="24"/>
          <w:szCs w:val="24"/>
        </w:rPr>
        <w:t xml:space="preserve">рисункам, списывание текста, выписывание отдельных слов и </w:t>
      </w:r>
      <w:r w:rsidRPr="00970AE7">
        <w:rPr>
          <w:rFonts w:ascii="Times New Roman" w:hAnsi="Times New Roman" w:cs="Times New Roman"/>
          <w:sz w:val="24"/>
          <w:szCs w:val="24"/>
        </w:rPr>
        <w:t>предложений из текста и</w:t>
      </w:r>
      <w:r w:rsidRPr="00970AE7">
        <w:rPr>
          <w:rFonts w:ascii="Times New Roman" w:hAnsi="Times New Roman" w:cs="Times New Roman"/>
          <w:sz w:val="24"/>
          <w:szCs w:val="24"/>
        </w:rPr>
        <w:t> </w:t>
      </w:r>
      <w:r w:rsidRPr="00970AE7">
        <w:rPr>
          <w:rFonts w:ascii="Times New Roman" w:hAnsi="Times New Roman" w:cs="Times New Roman"/>
          <w:sz w:val="24"/>
          <w:szCs w:val="24"/>
        </w:rPr>
        <w:t>т.п.);</w:t>
      </w:r>
    </w:p>
    <w:p w:rsidR="007533B2" w:rsidRPr="00970AE7" w:rsidRDefault="007533B2" w:rsidP="00970AE7">
      <w:pPr>
        <w:pStyle w:val="af0"/>
        <w:numPr>
          <w:ilvl w:val="0"/>
          <w:numId w:val="26"/>
        </w:numPr>
        <w:tabs>
          <w:tab w:val="clear" w:pos="964"/>
          <w:tab w:val="num" w:pos="0"/>
        </w:tabs>
        <w:spacing w:line="240" w:lineRule="auto"/>
        <w:ind w:left="0" w:firstLine="709"/>
        <w:rPr>
          <w:rFonts w:ascii="Times New Roman" w:hAnsi="Times New Roman" w:cs="Times New Roman"/>
          <w:sz w:val="24"/>
          <w:szCs w:val="24"/>
        </w:rPr>
      </w:pPr>
      <w:r w:rsidRPr="00970AE7">
        <w:rPr>
          <w:rFonts w:ascii="Times New Roman" w:hAnsi="Times New Roman" w:cs="Times New Roman"/>
          <w:sz w:val="24"/>
          <w:szCs w:val="24"/>
        </w:rPr>
        <w:t>овладение разнообразными приёмами раскрытия значения слова,</w:t>
      </w:r>
      <w:r w:rsidR="009667C6" w:rsidRPr="00970AE7">
        <w:rPr>
          <w:rFonts w:ascii="Times New Roman" w:hAnsi="Times New Roman" w:cs="Times New Roman"/>
          <w:sz w:val="24"/>
          <w:szCs w:val="24"/>
        </w:rPr>
        <w:t xml:space="preserve"> </w:t>
      </w:r>
      <w:r w:rsidRPr="00970AE7">
        <w:rPr>
          <w:rFonts w:ascii="Times New Roman" w:hAnsi="Times New Roman" w:cs="Times New Roman"/>
          <w:sz w:val="24"/>
          <w:szCs w:val="24"/>
        </w:rPr>
        <w:t>используя словообразовательные элементы; синонимы, антонимы; контекст;</w:t>
      </w:r>
    </w:p>
    <w:p w:rsidR="007533B2" w:rsidRPr="00970AE7" w:rsidRDefault="007533B2" w:rsidP="00970AE7">
      <w:pPr>
        <w:pStyle w:val="af0"/>
        <w:numPr>
          <w:ilvl w:val="0"/>
          <w:numId w:val="26"/>
        </w:numPr>
        <w:tabs>
          <w:tab w:val="clear" w:pos="964"/>
          <w:tab w:val="num" w:pos="0"/>
        </w:tabs>
        <w:spacing w:line="240" w:lineRule="auto"/>
        <w:ind w:left="0" w:firstLine="709"/>
        <w:rPr>
          <w:rFonts w:ascii="Times New Roman" w:hAnsi="Times New Roman" w:cs="Times New Roman"/>
          <w:sz w:val="24"/>
          <w:szCs w:val="24"/>
        </w:rPr>
      </w:pPr>
      <w:r w:rsidRPr="00970AE7">
        <w:rPr>
          <w:rFonts w:ascii="Times New Roman" w:hAnsi="Times New Roman" w:cs="Times New Roman"/>
          <w:sz w:val="24"/>
          <w:szCs w:val="24"/>
        </w:rPr>
        <w:t>овладение общеречевыми коммуникативными умениями,</w:t>
      </w:r>
    </w:p>
    <w:p w:rsidR="007533B2" w:rsidRPr="00970AE7" w:rsidRDefault="007533B2" w:rsidP="00970AE7">
      <w:pPr>
        <w:pStyle w:val="af0"/>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например, начинать и завершать разговор, используя </w:t>
      </w:r>
      <w:r w:rsidRPr="00970AE7">
        <w:rPr>
          <w:rFonts w:ascii="Times New Roman" w:hAnsi="Times New Roman" w:cs="Times New Roman"/>
          <w:spacing w:val="2"/>
          <w:sz w:val="24"/>
          <w:szCs w:val="24"/>
        </w:rPr>
        <w:t>речевые клише; поддерживать беседу, задавая вопросы и переспрашивая;</w:t>
      </w:r>
    </w:p>
    <w:p w:rsidR="007533B2" w:rsidRPr="00970AE7" w:rsidRDefault="007533B2" w:rsidP="00970AE7">
      <w:pPr>
        <w:pStyle w:val="af0"/>
        <w:numPr>
          <w:ilvl w:val="0"/>
          <w:numId w:val="26"/>
        </w:numPr>
        <w:tabs>
          <w:tab w:val="clear" w:pos="964"/>
          <w:tab w:val="num" w:pos="0"/>
        </w:tabs>
        <w:spacing w:line="240" w:lineRule="auto"/>
        <w:ind w:left="0" w:firstLine="709"/>
        <w:rPr>
          <w:rFonts w:ascii="Times New Roman" w:hAnsi="Times New Roman" w:cs="Times New Roman"/>
          <w:sz w:val="24"/>
          <w:szCs w:val="24"/>
        </w:rPr>
      </w:pPr>
      <w:r w:rsidRPr="00970AE7">
        <w:rPr>
          <w:rFonts w:ascii="Times New Roman" w:hAnsi="Times New Roman" w:cs="Times New Roman"/>
          <w:sz w:val="24"/>
          <w:szCs w:val="24"/>
        </w:rPr>
        <w:t>умение осуществлять самоконтроль, самооценку;</w:t>
      </w:r>
    </w:p>
    <w:p w:rsidR="007533B2" w:rsidRPr="00970AE7" w:rsidRDefault="007533B2" w:rsidP="00970AE7">
      <w:pPr>
        <w:pStyle w:val="af0"/>
        <w:numPr>
          <w:ilvl w:val="0"/>
          <w:numId w:val="26"/>
        </w:numPr>
        <w:tabs>
          <w:tab w:val="clear" w:pos="964"/>
          <w:tab w:val="num" w:pos="0"/>
        </w:tabs>
        <w:spacing w:line="240" w:lineRule="auto"/>
        <w:ind w:left="0" w:firstLine="709"/>
        <w:rPr>
          <w:rFonts w:ascii="Times New Roman" w:hAnsi="Times New Roman" w:cs="Times New Roman"/>
          <w:sz w:val="24"/>
          <w:szCs w:val="24"/>
        </w:rPr>
      </w:pPr>
      <w:r w:rsidRPr="00970AE7">
        <w:rPr>
          <w:rFonts w:ascii="Times New Roman" w:hAnsi="Times New Roman" w:cs="Times New Roman"/>
          <w:spacing w:val="-4"/>
          <w:sz w:val="24"/>
          <w:szCs w:val="24"/>
        </w:rPr>
        <w:t>умение самостоятельно выполнять задания с использовани</w:t>
      </w:r>
      <w:r w:rsidRPr="00970AE7">
        <w:rPr>
          <w:rFonts w:ascii="Times New Roman" w:hAnsi="Times New Roman" w:cs="Times New Roman"/>
          <w:spacing w:val="-2"/>
          <w:sz w:val="24"/>
          <w:szCs w:val="24"/>
        </w:rPr>
        <w:t>ем</w:t>
      </w:r>
      <w:r w:rsidR="009F1EFD" w:rsidRPr="00970AE7">
        <w:rPr>
          <w:rFonts w:ascii="Times New Roman" w:hAnsi="Times New Roman" w:cs="Times New Roman"/>
          <w:sz w:val="24"/>
          <w:szCs w:val="24"/>
        </w:rPr>
        <w:t xml:space="preserve"> </w:t>
      </w:r>
      <w:r w:rsidRPr="00970AE7">
        <w:rPr>
          <w:rFonts w:ascii="Times New Roman" w:hAnsi="Times New Roman" w:cs="Times New Roman"/>
          <w:spacing w:val="-2"/>
          <w:sz w:val="24"/>
          <w:szCs w:val="24"/>
        </w:rPr>
        <w:t>компьютера (при наличии мультимедийного приложения).</w:t>
      </w:r>
    </w:p>
    <w:p w:rsidR="007533B2" w:rsidRPr="00970AE7" w:rsidRDefault="007533B2"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У</w:t>
      </w:r>
      <w:r w:rsidRPr="00970AE7">
        <w:rPr>
          <w:rFonts w:ascii="Times New Roman" w:hAnsi="Times New Roman" w:cs="Times New Roman"/>
          <w:spacing w:val="2"/>
          <w:sz w:val="24"/>
          <w:szCs w:val="24"/>
        </w:rPr>
        <w:t xml:space="preserve">чебный предмет </w:t>
      </w:r>
      <w:r w:rsidRPr="00970AE7">
        <w:rPr>
          <w:rFonts w:ascii="Times New Roman" w:hAnsi="Times New Roman" w:cs="Times New Roman"/>
          <w:i/>
          <w:iCs/>
          <w:spacing w:val="2"/>
          <w:sz w:val="24"/>
          <w:szCs w:val="24"/>
        </w:rPr>
        <w:t>«Математика»</w:t>
      </w:r>
      <w:r w:rsidRPr="00970AE7">
        <w:rPr>
          <w:rFonts w:ascii="Times New Roman" w:hAnsi="Times New Roman" w:cs="Times New Roman"/>
          <w:spacing w:val="2"/>
          <w:sz w:val="24"/>
          <w:szCs w:val="24"/>
        </w:rPr>
        <w:t xml:space="preserve"> является осно</w:t>
      </w:r>
      <w:r w:rsidRPr="00970AE7">
        <w:rPr>
          <w:rFonts w:ascii="Times New Roman" w:hAnsi="Times New Roman" w:cs="Times New Roman"/>
          <w:sz w:val="24"/>
          <w:szCs w:val="24"/>
        </w:rPr>
        <w:t>вой развития у обучающихся познавательных универсальных действий, в первую очередь логических.</w:t>
      </w:r>
    </w:p>
    <w:p w:rsidR="007533B2" w:rsidRPr="00970AE7" w:rsidRDefault="007533B2" w:rsidP="00970AE7">
      <w:pPr>
        <w:autoSpaceDE w:val="0"/>
        <w:autoSpaceDN w:val="0"/>
        <w:adjustRightInd w:val="0"/>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При изучении математики формируются следующие универсальные учебные действия:</w:t>
      </w:r>
    </w:p>
    <w:p w:rsidR="007533B2" w:rsidRPr="00970AE7" w:rsidRDefault="007533B2" w:rsidP="00970AE7">
      <w:pPr>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970AE7" w:rsidRDefault="007533B2" w:rsidP="00970AE7">
      <w:pPr>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умение строить алгоритм поиска необходимой информации, определять логику решения практической и учебной задачи;</w:t>
      </w:r>
    </w:p>
    <w:p w:rsidR="007533B2" w:rsidRPr="00970AE7" w:rsidRDefault="007533B2" w:rsidP="00970AE7">
      <w:pPr>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970AE7" w:rsidRDefault="007533B2" w:rsidP="00970AE7">
      <w:pPr>
        <w:autoSpaceDE w:val="0"/>
        <w:autoSpaceDN w:val="0"/>
        <w:adjustRightInd w:val="0"/>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Учебный предмет </w:t>
      </w:r>
      <w:r w:rsidRPr="00970AE7">
        <w:rPr>
          <w:rFonts w:ascii="Times New Roman" w:hAnsi="Times New Roman" w:cs="Times New Roman"/>
          <w:i/>
          <w:kern w:val="28"/>
          <w:sz w:val="24"/>
          <w:szCs w:val="24"/>
        </w:rPr>
        <w:t>«Окружающий мир»</w:t>
      </w:r>
      <w:r w:rsidRPr="00970AE7">
        <w:rPr>
          <w:rFonts w:ascii="Times New Roman" w:hAnsi="Times New Roman" w:cs="Times New Roman"/>
          <w:sz w:val="24"/>
          <w:szCs w:val="24"/>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970AE7" w:rsidRDefault="007533B2" w:rsidP="00970AE7">
      <w:pPr>
        <w:autoSpaceDE w:val="0"/>
        <w:autoSpaceDN w:val="0"/>
        <w:adjustRightInd w:val="0"/>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При изучении учебного предмета «Окружающий мир» развиваются следующие универсальные учебные действия:</w:t>
      </w:r>
    </w:p>
    <w:p w:rsidR="007533B2" w:rsidRPr="00970AE7" w:rsidRDefault="007533B2" w:rsidP="00970AE7">
      <w:pPr>
        <w:numPr>
          <w:ilvl w:val="0"/>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970AE7" w:rsidRDefault="007533B2" w:rsidP="00970AE7">
      <w:pPr>
        <w:numPr>
          <w:ilvl w:val="0"/>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способность осуществлять информационный поиск для решения учебных задач;</w:t>
      </w:r>
    </w:p>
    <w:p w:rsidR="007533B2" w:rsidRPr="00970AE7" w:rsidRDefault="007533B2" w:rsidP="00970AE7">
      <w:pPr>
        <w:numPr>
          <w:ilvl w:val="0"/>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970AE7" w:rsidRDefault="007533B2" w:rsidP="00970AE7">
      <w:pPr>
        <w:numPr>
          <w:ilvl w:val="0"/>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способность работать с моделями изучаемых объектов и явлений окружающего мира;</w:t>
      </w:r>
    </w:p>
    <w:p w:rsidR="007533B2" w:rsidRPr="00970AE7" w:rsidRDefault="007533B2" w:rsidP="00970AE7">
      <w:pPr>
        <w:numPr>
          <w:ilvl w:val="0"/>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970AE7">
        <w:rPr>
          <w:rFonts w:ascii="Times New Roman" w:hAnsi="Times New Roman" w:cs="Times New Roman"/>
          <w:sz w:val="24"/>
          <w:szCs w:val="24"/>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970AE7" w:rsidRDefault="007533B2" w:rsidP="00970AE7">
      <w:pPr>
        <w:autoSpaceDE w:val="0"/>
        <w:autoSpaceDN w:val="0"/>
        <w:adjustRightInd w:val="0"/>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Учебный предмет </w:t>
      </w:r>
      <w:r w:rsidRPr="00970AE7">
        <w:rPr>
          <w:rFonts w:ascii="Times New Roman" w:hAnsi="Times New Roman" w:cs="Times New Roman"/>
          <w:i/>
          <w:iCs/>
          <w:sz w:val="24"/>
          <w:szCs w:val="24"/>
        </w:rPr>
        <w:t xml:space="preserve">«Основы религиозных культур и светской этики» </w:t>
      </w:r>
      <w:r w:rsidRPr="00970AE7">
        <w:rPr>
          <w:rFonts w:ascii="Times New Roman" w:hAnsi="Times New Roman" w:cs="Times New Roman"/>
          <w:sz w:val="24"/>
          <w:szCs w:val="24"/>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970AE7" w:rsidRDefault="007533B2" w:rsidP="00970AE7">
      <w:pPr>
        <w:autoSpaceDE w:val="0"/>
        <w:autoSpaceDN w:val="0"/>
        <w:adjustRightInd w:val="0"/>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При изучении учебного предмета </w:t>
      </w:r>
      <w:r w:rsidRPr="00970AE7">
        <w:rPr>
          <w:rFonts w:ascii="Times New Roman" w:hAnsi="Times New Roman" w:cs="Times New Roman"/>
          <w:i/>
          <w:iCs/>
          <w:sz w:val="24"/>
          <w:szCs w:val="24"/>
        </w:rPr>
        <w:t>«Основы религиозных культур и светской этики»</w:t>
      </w:r>
      <w:r w:rsidRPr="00970AE7">
        <w:rPr>
          <w:rFonts w:ascii="Times New Roman" w:hAnsi="Times New Roman" w:cs="Times New Roman"/>
          <w:sz w:val="24"/>
          <w:szCs w:val="24"/>
        </w:rPr>
        <w:t xml:space="preserve"> формируются следующие универсальные учебные действия:</w:t>
      </w:r>
    </w:p>
    <w:p w:rsidR="007533B2" w:rsidRPr="00970AE7" w:rsidRDefault="007533B2" w:rsidP="00970AE7">
      <w:pPr>
        <w:pStyle w:val="af0"/>
        <w:numPr>
          <w:ilvl w:val="0"/>
          <w:numId w:val="24"/>
        </w:numPr>
        <w:spacing w:line="240" w:lineRule="auto"/>
        <w:ind w:left="0" w:firstLine="709"/>
        <w:rPr>
          <w:rFonts w:ascii="Times New Roman" w:hAnsi="Times New Roman" w:cs="Times New Roman"/>
          <w:color w:val="auto"/>
          <w:sz w:val="24"/>
          <w:szCs w:val="24"/>
        </w:rPr>
      </w:pPr>
      <w:r w:rsidRPr="00970AE7">
        <w:rPr>
          <w:rFonts w:ascii="Times New Roman" w:hAnsi="Times New Roman" w:cs="Times New Roman"/>
          <w:color w:val="auto"/>
          <w:spacing w:val="-2"/>
          <w:sz w:val="24"/>
          <w:szCs w:val="24"/>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970AE7">
        <w:rPr>
          <w:rFonts w:ascii="Times New Roman" w:hAnsi="Times New Roman" w:cs="Times New Roman"/>
          <w:color w:val="auto"/>
          <w:sz w:val="24"/>
          <w:szCs w:val="24"/>
        </w:rPr>
        <w:t>и России и ощущать чувство гордости за славу и достижения своего народа и России;</w:t>
      </w:r>
    </w:p>
    <w:p w:rsidR="007533B2" w:rsidRPr="00970AE7" w:rsidRDefault="007533B2" w:rsidP="00970AE7">
      <w:pPr>
        <w:pStyle w:val="af0"/>
        <w:numPr>
          <w:ilvl w:val="0"/>
          <w:numId w:val="24"/>
        </w:numPr>
        <w:spacing w:line="240" w:lineRule="auto"/>
        <w:ind w:left="0" w:firstLine="709"/>
        <w:rPr>
          <w:rFonts w:ascii="Times New Roman" w:hAnsi="Times New Roman" w:cs="Times New Roman"/>
          <w:color w:val="auto"/>
          <w:sz w:val="24"/>
          <w:szCs w:val="24"/>
        </w:rPr>
      </w:pPr>
      <w:r w:rsidRPr="00970AE7">
        <w:rPr>
          <w:rFonts w:ascii="Times New Roman" w:hAnsi="Times New Roman" w:cs="Times New Roman"/>
          <w:color w:val="auto"/>
          <w:sz w:val="24"/>
          <w:szCs w:val="24"/>
        </w:rPr>
        <w:t>умения фиксировать в информационной среде элементы истории семьи, своего региона;</w:t>
      </w:r>
    </w:p>
    <w:p w:rsidR="007533B2" w:rsidRPr="00970AE7" w:rsidRDefault="007533B2" w:rsidP="00970AE7">
      <w:pPr>
        <w:pStyle w:val="af0"/>
        <w:numPr>
          <w:ilvl w:val="0"/>
          <w:numId w:val="24"/>
        </w:numPr>
        <w:spacing w:line="240" w:lineRule="auto"/>
        <w:ind w:left="0" w:firstLine="709"/>
        <w:rPr>
          <w:rFonts w:ascii="Times New Roman" w:hAnsi="Times New Roman" w:cs="Times New Roman"/>
          <w:color w:val="auto"/>
          <w:sz w:val="24"/>
          <w:szCs w:val="24"/>
        </w:rPr>
      </w:pPr>
      <w:r w:rsidRPr="00970AE7">
        <w:rPr>
          <w:rFonts w:ascii="Times New Roman" w:hAnsi="Times New Roman" w:cs="Times New Roman"/>
          <w:color w:val="auto"/>
          <w:sz w:val="24"/>
          <w:szCs w:val="24"/>
        </w:rPr>
        <w:t>владение нормами и правилами взаимоотношений человека с другими людьми, социальными группами и сообществами.</w:t>
      </w:r>
    </w:p>
    <w:p w:rsidR="007533B2" w:rsidRPr="00970AE7" w:rsidRDefault="007533B2" w:rsidP="00970AE7">
      <w:pPr>
        <w:pStyle w:val="af0"/>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Значимость учебного предмета </w:t>
      </w:r>
      <w:r w:rsidRPr="00970AE7">
        <w:rPr>
          <w:rFonts w:ascii="Times New Roman" w:hAnsi="Times New Roman" w:cs="Times New Roman"/>
          <w:i/>
          <w:sz w:val="24"/>
          <w:szCs w:val="24"/>
        </w:rPr>
        <w:t>«Изобразительное искусство»</w:t>
      </w:r>
      <w:r w:rsidRPr="00970AE7">
        <w:rPr>
          <w:rFonts w:ascii="Times New Roman" w:hAnsi="Times New Roman" w:cs="Times New Roman"/>
          <w:sz w:val="24"/>
          <w:szCs w:val="24"/>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w:t>
      </w:r>
      <w:r w:rsidRPr="00970AE7">
        <w:rPr>
          <w:rFonts w:ascii="Times New Roman" w:hAnsi="Times New Roman" w:cs="Times New Roman"/>
          <w:sz w:val="24"/>
          <w:szCs w:val="24"/>
        </w:rPr>
        <w:lastRenderedPageBreak/>
        <w:t>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970AE7" w:rsidRDefault="007533B2" w:rsidP="00970AE7">
      <w:pPr>
        <w:pStyle w:val="af0"/>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Сформированность универсальных учебных действий при освоении изобразительного искусства проявляется в:</w:t>
      </w:r>
    </w:p>
    <w:p w:rsidR="007533B2" w:rsidRPr="00970AE7" w:rsidRDefault="007533B2" w:rsidP="00970AE7">
      <w:pPr>
        <w:pStyle w:val="af0"/>
        <w:numPr>
          <w:ilvl w:val="0"/>
          <w:numId w:val="25"/>
        </w:numPr>
        <w:spacing w:line="240" w:lineRule="auto"/>
        <w:ind w:left="0" w:firstLine="709"/>
        <w:rPr>
          <w:rFonts w:ascii="Times New Roman" w:hAnsi="Times New Roman" w:cs="Times New Roman"/>
          <w:sz w:val="24"/>
          <w:szCs w:val="24"/>
        </w:rPr>
      </w:pPr>
      <w:r w:rsidRPr="00970AE7">
        <w:rPr>
          <w:rFonts w:ascii="Times New Roman" w:hAnsi="Times New Roman" w:cs="Times New Roman"/>
          <w:sz w:val="24"/>
          <w:szCs w:val="24"/>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970AE7" w:rsidRDefault="007533B2" w:rsidP="00970AE7">
      <w:pPr>
        <w:pStyle w:val="af0"/>
        <w:numPr>
          <w:ilvl w:val="0"/>
          <w:numId w:val="25"/>
        </w:numPr>
        <w:spacing w:line="240" w:lineRule="auto"/>
        <w:ind w:left="0" w:firstLine="709"/>
        <w:rPr>
          <w:rFonts w:ascii="Times New Roman" w:hAnsi="Times New Roman" w:cs="Times New Roman"/>
          <w:sz w:val="24"/>
          <w:szCs w:val="24"/>
        </w:rPr>
      </w:pPr>
      <w:r w:rsidRPr="00970AE7">
        <w:rPr>
          <w:rFonts w:ascii="Times New Roman" w:hAnsi="Times New Roman" w:cs="Times New Roman"/>
          <w:sz w:val="24"/>
          <w:szCs w:val="24"/>
        </w:rPr>
        <w:t>желании общаться с искусством, участвовать в обсуждении содержания и выразительных средств произведений искусства;</w:t>
      </w:r>
    </w:p>
    <w:p w:rsidR="007533B2" w:rsidRPr="00970AE7" w:rsidRDefault="007533B2" w:rsidP="00970AE7">
      <w:pPr>
        <w:pStyle w:val="af0"/>
        <w:numPr>
          <w:ilvl w:val="0"/>
          <w:numId w:val="25"/>
        </w:numPr>
        <w:spacing w:line="240" w:lineRule="auto"/>
        <w:ind w:left="0" w:firstLine="709"/>
        <w:rPr>
          <w:rFonts w:ascii="Times New Roman" w:hAnsi="Times New Roman" w:cs="Times New Roman"/>
          <w:sz w:val="24"/>
          <w:szCs w:val="24"/>
        </w:rPr>
      </w:pPr>
      <w:r w:rsidRPr="00970AE7">
        <w:rPr>
          <w:rFonts w:ascii="Times New Roman" w:hAnsi="Times New Roman" w:cs="Times New Roman"/>
          <w:sz w:val="24"/>
          <w:szCs w:val="24"/>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970AE7" w:rsidRDefault="007533B2" w:rsidP="00970AE7">
      <w:pPr>
        <w:pStyle w:val="af0"/>
        <w:numPr>
          <w:ilvl w:val="0"/>
          <w:numId w:val="25"/>
        </w:numPr>
        <w:spacing w:line="240" w:lineRule="auto"/>
        <w:ind w:left="0" w:firstLine="709"/>
        <w:rPr>
          <w:rFonts w:ascii="Times New Roman" w:hAnsi="Times New Roman" w:cs="Times New Roman"/>
          <w:sz w:val="24"/>
          <w:szCs w:val="24"/>
        </w:rPr>
      </w:pPr>
      <w:r w:rsidRPr="00970AE7">
        <w:rPr>
          <w:rFonts w:ascii="Times New Roman" w:hAnsi="Times New Roman" w:cs="Times New Roman"/>
          <w:sz w:val="24"/>
          <w:szCs w:val="24"/>
        </w:rPr>
        <w:t>обогащении ключевых компетенций (коммуникативных, деятельностных и др.) художественно эстетическим содержанием;</w:t>
      </w:r>
    </w:p>
    <w:p w:rsidR="007533B2" w:rsidRPr="00970AE7" w:rsidRDefault="007533B2" w:rsidP="00970AE7">
      <w:pPr>
        <w:pStyle w:val="af0"/>
        <w:numPr>
          <w:ilvl w:val="0"/>
          <w:numId w:val="25"/>
        </w:numPr>
        <w:spacing w:line="240" w:lineRule="auto"/>
        <w:ind w:left="0" w:firstLine="709"/>
        <w:rPr>
          <w:rFonts w:ascii="Times New Roman" w:hAnsi="Times New Roman" w:cs="Times New Roman"/>
          <w:sz w:val="24"/>
          <w:szCs w:val="24"/>
        </w:rPr>
      </w:pPr>
      <w:r w:rsidRPr="00970AE7">
        <w:rPr>
          <w:rFonts w:ascii="Times New Roman" w:hAnsi="Times New Roman" w:cs="Times New Roman"/>
          <w:sz w:val="24"/>
          <w:szCs w:val="24"/>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970AE7" w:rsidRDefault="007533B2" w:rsidP="00970AE7">
      <w:pPr>
        <w:pStyle w:val="af0"/>
        <w:numPr>
          <w:ilvl w:val="0"/>
          <w:numId w:val="25"/>
        </w:numPr>
        <w:spacing w:line="240" w:lineRule="auto"/>
        <w:ind w:left="0" w:firstLine="709"/>
        <w:rPr>
          <w:rFonts w:ascii="Times New Roman" w:hAnsi="Times New Roman" w:cs="Times New Roman"/>
          <w:sz w:val="24"/>
          <w:szCs w:val="24"/>
        </w:rPr>
      </w:pPr>
      <w:r w:rsidRPr="00970AE7">
        <w:rPr>
          <w:rFonts w:ascii="Times New Roman" w:hAnsi="Times New Roman" w:cs="Times New Roman"/>
          <w:sz w:val="24"/>
          <w:szCs w:val="24"/>
        </w:rPr>
        <w:t>способности оценивать результаты художественно творческой деятельности, собственной и одноклассников.</w:t>
      </w:r>
    </w:p>
    <w:p w:rsidR="007533B2" w:rsidRPr="00970AE7" w:rsidRDefault="007533B2" w:rsidP="00970AE7">
      <w:pPr>
        <w:autoSpaceDE w:val="0"/>
        <w:autoSpaceDN w:val="0"/>
        <w:adjustRightInd w:val="0"/>
        <w:spacing w:after="0" w:line="240" w:lineRule="auto"/>
        <w:ind w:firstLine="709"/>
        <w:jc w:val="both"/>
        <w:rPr>
          <w:rFonts w:ascii="Times New Roman" w:hAnsi="Times New Roman" w:cs="Times New Roman"/>
          <w:spacing w:val="2"/>
          <w:sz w:val="24"/>
          <w:szCs w:val="24"/>
        </w:rPr>
      </w:pPr>
      <w:r w:rsidRPr="00970AE7">
        <w:rPr>
          <w:rFonts w:ascii="Times New Roman" w:hAnsi="Times New Roman" w:cs="Times New Roman"/>
          <w:spacing w:val="2"/>
          <w:sz w:val="24"/>
          <w:szCs w:val="24"/>
        </w:rPr>
        <w:t xml:space="preserve">Важнейшей особенностью учебного предмета </w:t>
      </w:r>
      <w:r w:rsidRPr="00970AE7">
        <w:rPr>
          <w:rFonts w:ascii="Times New Roman" w:hAnsi="Times New Roman" w:cs="Times New Roman"/>
          <w:i/>
          <w:spacing w:val="2"/>
          <w:kern w:val="28"/>
          <w:sz w:val="24"/>
          <w:szCs w:val="24"/>
        </w:rPr>
        <w:t>«Труд»</w:t>
      </w:r>
      <w:r w:rsidRPr="00970AE7">
        <w:rPr>
          <w:rFonts w:ascii="Times New Roman" w:hAnsi="Times New Roman" w:cs="Times New Roman"/>
          <w:spacing w:val="2"/>
          <w:sz w:val="24"/>
          <w:szCs w:val="24"/>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Pr="00970AE7" w:rsidRDefault="007533B2" w:rsidP="00970AE7">
      <w:pPr>
        <w:autoSpaceDE w:val="0"/>
        <w:autoSpaceDN w:val="0"/>
        <w:adjustRightInd w:val="0"/>
        <w:spacing w:after="0" w:line="240" w:lineRule="auto"/>
        <w:ind w:firstLine="709"/>
        <w:jc w:val="both"/>
        <w:rPr>
          <w:rFonts w:ascii="Times New Roman" w:hAnsi="Times New Roman" w:cs="Times New Roman"/>
          <w:spacing w:val="2"/>
          <w:sz w:val="24"/>
          <w:szCs w:val="24"/>
        </w:rPr>
      </w:pPr>
      <w:r w:rsidRPr="00970AE7">
        <w:rPr>
          <w:rFonts w:ascii="Times New Roman" w:hAnsi="Times New Roman" w:cs="Times New Roman"/>
          <w:sz w:val="24"/>
          <w:szCs w:val="24"/>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970AE7">
        <w:rPr>
          <w:rFonts w:ascii="Times New Roman" w:hAnsi="Times New Roman" w:cs="Times New Roman"/>
          <w:spacing w:val="2"/>
          <w:sz w:val="24"/>
          <w:szCs w:val="24"/>
        </w:rPr>
        <w:t>опорными для формирования</w:t>
      </w:r>
      <w:r w:rsidR="002F7C74" w:rsidRPr="00970AE7">
        <w:rPr>
          <w:rFonts w:ascii="Times New Roman" w:hAnsi="Times New Roman" w:cs="Times New Roman"/>
          <w:spacing w:val="2"/>
          <w:sz w:val="24"/>
          <w:szCs w:val="24"/>
        </w:rPr>
        <w:t xml:space="preserve"> всей</w:t>
      </w:r>
      <w:r w:rsidRPr="00970AE7">
        <w:rPr>
          <w:rFonts w:ascii="Times New Roman" w:hAnsi="Times New Roman" w:cs="Times New Roman"/>
          <w:spacing w:val="2"/>
          <w:sz w:val="24"/>
          <w:szCs w:val="24"/>
        </w:rPr>
        <w:t xml:space="preserve"> системы универсальных учебн</w:t>
      </w:r>
      <w:r w:rsidR="00A65318" w:rsidRPr="00970AE7">
        <w:rPr>
          <w:rFonts w:ascii="Times New Roman" w:hAnsi="Times New Roman" w:cs="Times New Roman"/>
          <w:spacing w:val="2"/>
          <w:sz w:val="24"/>
          <w:szCs w:val="24"/>
        </w:rPr>
        <w:t>ых действий у о</w:t>
      </w:r>
      <w:r w:rsidR="002F7C74" w:rsidRPr="00970AE7">
        <w:rPr>
          <w:rFonts w:ascii="Times New Roman" w:hAnsi="Times New Roman" w:cs="Times New Roman"/>
          <w:spacing w:val="2"/>
          <w:sz w:val="24"/>
          <w:szCs w:val="24"/>
        </w:rPr>
        <w:t>бучающихся с ТНР и обеспечивают</w:t>
      </w:r>
      <w:r w:rsidR="00A65318" w:rsidRPr="00970AE7">
        <w:rPr>
          <w:rFonts w:ascii="Times New Roman" w:hAnsi="Times New Roman" w:cs="Times New Roman"/>
          <w:spacing w:val="2"/>
          <w:sz w:val="24"/>
          <w:szCs w:val="24"/>
        </w:rPr>
        <w:t>:</w:t>
      </w:r>
    </w:p>
    <w:p w:rsidR="00A65318" w:rsidRPr="00970AE7" w:rsidRDefault="00A65318" w:rsidP="00970AE7">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970AE7">
        <w:rPr>
          <w:rFonts w:ascii="Times New Roman" w:hAnsi="Times New Roman" w:cs="Times New Roman"/>
          <w:spacing w:val="2"/>
          <w:sz w:val="24"/>
          <w:szCs w:val="24"/>
        </w:rPr>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Pr="00970AE7" w:rsidRDefault="000D1D50" w:rsidP="00970AE7">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970AE7">
        <w:rPr>
          <w:rFonts w:ascii="Times New Roman" w:hAnsi="Times New Roman" w:cs="Times New Roman"/>
          <w:spacing w:val="2"/>
          <w:sz w:val="24"/>
          <w:szCs w:val="24"/>
        </w:rPr>
        <w:t>развитие умений осуществлять программу спланированной деятельности;</w:t>
      </w:r>
    </w:p>
    <w:p w:rsidR="000D1D50" w:rsidRPr="00970AE7" w:rsidRDefault="000D1D50" w:rsidP="00970AE7">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970AE7">
        <w:rPr>
          <w:rFonts w:ascii="Times New Roman" w:hAnsi="Times New Roman" w:cs="Times New Roman"/>
          <w:spacing w:val="2"/>
          <w:sz w:val="24"/>
          <w:szCs w:val="24"/>
        </w:rPr>
        <w:t>развитие умений выбирать наиболее эффективные и рациональные способы своей работы;</w:t>
      </w:r>
    </w:p>
    <w:p w:rsidR="000D1D50" w:rsidRPr="00970AE7" w:rsidRDefault="000D1D50" w:rsidP="00970AE7">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970AE7">
        <w:rPr>
          <w:rFonts w:ascii="Times New Roman" w:hAnsi="Times New Roman" w:cs="Times New Roman"/>
          <w:spacing w:val="2"/>
          <w:sz w:val="24"/>
          <w:szCs w:val="24"/>
        </w:rPr>
        <w:t>формирование умений самостоятельно создавать алгоритм деятельности при решении практических задач;</w:t>
      </w:r>
    </w:p>
    <w:p w:rsidR="00E032F8" w:rsidRPr="00970AE7" w:rsidRDefault="000D1D50" w:rsidP="00970AE7">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970AE7">
        <w:rPr>
          <w:rFonts w:ascii="Times New Roman" w:hAnsi="Times New Roman" w:cs="Times New Roman"/>
          <w:spacing w:val="2"/>
          <w:sz w:val="24"/>
          <w:szCs w:val="24"/>
        </w:rPr>
        <w:t>развитие умений создавать и преобразовывать модели, отражающие разнообразные виды</w:t>
      </w:r>
      <w:r w:rsidR="00E032F8" w:rsidRPr="00970AE7">
        <w:rPr>
          <w:rFonts w:ascii="Times New Roman" w:hAnsi="Times New Roman" w:cs="Times New Roman"/>
          <w:spacing w:val="2"/>
          <w:sz w:val="24"/>
          <w:szCs w:val="24"/>
        </w:rPr>
        <w:t xml:space="preserve"> технологической деятельности;</w:t>
      </w:r>
    </w:p>
    <w:p w:rsidR="00E032F8" w:rsidRPr="00970AE7" w:rsidRDefault="00E032F8" w:rsidP="00970AE7">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970AE7">
        <w:rPr>
          <w:rFonts w:ascii="Times New Roman" w:hAnsi="Times New Roman" w:cs="Times New Roman"/>
          <w:spacing w:val="2"/>
          <w:sz w:val="24"/>
          <w:szCs w:val="24"/>
        </w:rPr>
        <w:t>развитие основных мыслительных операций;</w:t>
      </w:r>
    </w:p>
    <w:p w:rsidR="00E032F8" w:rsidRPr="00970AE7" w:rsidRDefault="00E032F8" w:rsidP="00970AE7">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970AE7">
        <w:rPr>
          <w:rFonts w:ascii="Times New Roman" w:hAnsi="Times New Roman" w:cs="Times New Roman"/>
          <w:spacing w:val="2"/>
          <w:sz w:val="24"/>
          <w:szCs w:val="24"/>
        </w:rPr>
        <w:t>эффективное сотрудничество с учителем и сверстниками в процессе выполнения трудовых операций;</w:t>
      </w:r>
    </w:p>
    <w:p w:rsidR="00A65318" w:rsidRPr="00970AE7" w:rsidRDefault="00E032F8" w:rsidP="00970AE7">
      <w:pPr>
        <w:numPr>
          <w:ilvl w:val="0"/>
          <w:numId w:val="34"/>
        </w:numPr>
        <w:autoSpaceDE w:val="0"/>
        <w:autoSpaceDN w:val="0"/>
        <w:adjustRightInd w:val="0"/>
        <w:spacing w:after="0" w:line="240" w:lineRule="auto"/>
        <w:jc w:val="both"/>
        <w:rPr>
          <w:rFonts w:ascii="Times New Roman" w:hAnsi="Times New Roman" w:cs="Times New Roman"/>
          <w:spacing w:val="2"/>
          <w:sz w:val="24"/>
          <w:szCs w:val="24"/>
        </w:rPr>
      </w:pPr>
      <w:r w:rsidRPr="00970AE7">
        <w:rPr>
          <w:rFonts w:ascii="Times New Roman" w:hAnsi="Times New Roman" w:cs="Times New Roman"/>
          <w:spacing w:val="2"/>
          <w:sz w:val="24"/>
          <w:szCs w:val="24"/>
        </w:rPr>
        <w:t>саморазвитие и развитие личности в процессе творческой предметной деятельности.</w:t>
      </w:r>
      <w:r w:rsidR="00A65318" w:rsidRPr="00970AE7">
        <w:rPr>
          <w:rFonts w:ascii="Times New Roman" w:hAnsi="Times New Roman" w:cs="Times New Roman"/>
          <w:spacing w:val="2"/>
          <w:sz w:val="24"/>
          <w:szCs w:val="24"/>
        </w:rPr>
        <w:t xml:space="preserve"> </w:t>
      </w:r>
    </w:p>
    <w:p w:rsidR="007533B2" w:rsidRPr="00970AE7" w:rsidRDefault="007533B2"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Учебный предмет</w:t>
      </w:r>
      <w:r w:rsidRPr="00970AE7">
        <w:rPr>
          <w:rFonts w:ascii="Times New Roman" w:hAnsi="Times New Roman" w:cs="Times New Roman"/>
          <w:b/>
          <w:bCs/>
          <w:sz w:val="24"/>
          <w:szCs w:val="24"/>
        </w:rPr>
        <w:t xml:space="preserve"> </w:t>
      </w:r>
      <w:r w:rsidRPr="00970AE7">
        <w:rPr>
          <w:rFonts w:ascii="Times New Roman" w:hAnsi="Times New Roman" w:cs="Times New Roman"/>
          <w:i/>
          <w:iCs/>
          <w:sz w:val="24"/>
          <w:szCs w:val="24"/>
        </w:rPr>
        <w:t>«Физическая культура»</w:t>
      </w:r>
      <w:r w:rsidRPr="00970AE7">
        <w:rPr>
          <w:rFonts w:ascii="Times New Roman" w:hAnsi="Times New Roman" w:cs="Times New Roman"/>
          <w:sz w:val="24"/>
          <w:szCs w:val="24"/>
        </w:rPr>
        <w:t xml:space="preserve"> обеспечивает: </w:t>
      </w:r>
    </w:p>
    <w:p w:rsidR="007533B2" w:rsidRPr="00970AE7" w:rsidRDefault="007533B2"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970AE7">
        <w:rPr>
          <w:rFonts w:ascii="Times New Roman" w:hAnsi="Times New Roman" w:cs="Times New Roman"/>
          <w:spacing w:val="2"/>
          <w:sz w:val="24"/>
          <w:szCs w:val="24"/>
        </w:rPr>
        <w:t xml:space="preserve">развитие мотивации достижения и готовности к преодолению трудностей на основе </w:t>
      </w:r>
      <w:r w:rsidRPr="00970AE7">
        <w:rPr>
          <w:rFonts w:ascii="Times New Roman" w:hAnsi="Times New Roman" w:cs="Times New Roman"/>
          <w:sz w:val="24"/>
          <w:szCs w:val="24"/>
        </w:rPr>
        <w:t>умения мобилизовать свои личностные и физические ресурсы; освоение правил здорового и безопасного образа жизни;</w:t>
      </w:r>
    </w:p>
    <w:p w:rsidR="007533B2" w:rsidRPr="00970AE7" w:rsidRDefault="007533B2" w:rsidP="00970AE7">
      <w:pPr>
        <w:pStyle w:val="af0"/>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lastRenderedPageBreak/>
        <w:t>- в области регулятивных универсальных учебных действий: развитие умений пла</w:t>
      </w:r>
      <w:r w:rsidRPr="00970AE7">
        <w:rPr>
          <w:rFonts w:ascii="Times New Roman" w:hAnsi="Times New Roman" w:cs="Times New Roman"/>
          <w:spacing w:val="2"/>
          <w:sz w:val="24"/>
          <w:szCs w:val="24"/>
        </w:rPr>
        <w:t xml:space="preserve">нировать, регулировать, контролировать и оценивать свои </w:t>
      </w:r>
      <w:r w:rsidRPr="00970AE7">
        <w:rPr>
          <w:rFonts w:ascii="Times New Roman" w:hAnsi="Times New Roman" w:cs="Times New Roman"/>
          <w:sz w:val="24"/>
          <w:szCs w:val="24"/>
        </w:rPr>
        <w:t>действия;</w:t>
      </w:r>
    </w:p>
    <w:p w:rsidR="007533B2" w:rsidRPr="00970AE7" w:rsidRDefault="007533B2" w:rsidP="00970AE7">
      <w:pPr>
        <w:pStyle w:val="af0"/>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970AE7">
        <w:rPr>
          <w:rFonts w:ascii="Times New Roman" w:hAnsi="Times New Roman" w:cs="Times New Roman"/>
          <w:spacing w:val="2"/>
          <w:sz w:val="24"/>
          <w:szCs w:val="24"/>
        </w:rPr>
        <w:t xml:space="preserve">ления функций и ролей в совместной деятельности; конструктивно разрешать конфликты; осуществлять взаимный </w:t>
      </w:r>
      <w:r w:rsidRPr="00970AE7">
        <w:rPr>
          <w:rFonts w:ascii="Times New Roman" w:hAnsi="Times New Roman" w:cs="Times New Roman"/>
          <w:sz w:val="24"/>
          <w:szCs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970AE7" w:rsidRDefault="00FF42CC" w:rsidP="00970AE7">
      <w:pPr>
        <w:pStyle w:val="af0"/>
        <w:spacing w:line="240" w:lineRule="auto"/>
        <w:ind w:firstLine="709"/>
        <w:rPr>
          <w:rFonts w:ascii="Times New Roman" w:hAnsi="Times New Roman" w:cs="Times New Roman"/>
          <w:sz w:val="24"/>
          <w:szCs w:val="24"/>
        </w:rPr>
      </w:pPr>
    </w:p>
    <w:p w:rsidR="00D60B90" w:rsidRPr="00970AE7" w:rsidRDefault="00225DDE" w:rsidP="00970AE7">
      <w:pPr>
        <w:spacing w:before="120" w:after="120" w:line="240" w:lineRule="auto"/>
        <w:jc w:val="center"/>
        <w:outlineLvl w:val="2"/>
        <w:rPr>
          <w:rFonts w:ascii="Times New Roman" w:hAnsi="Times New Roman" w:cs="Times New Roman"/>
          <w:b/>
          <w:color w:val="auto"/>
          <w:sz w:val="24"/>
          <w:szCs w:val="24"/>
        </w:rPr>
      </w:pPr>
      <w:bookmarkStart w:id="11" w:name="_Toc413974308"/>
      <w:r w:rsidRPr="00970AE7">
        <w:rPr>
          <w:rFonts w:ascii="Times New Roman" w:hAnsi="Times New Roman" w:cs="Times New Roman"/>
          <w:b/>
          <w:sz w:val="24"/>
          <w:szCs w:val="24"/>
        </w:rPr>
        <w:t>2.2. П</w:t>
      </w:r>
      <w:r w:rsidRPr="00970AE7">
        <w:rPr>
          <w:rFonts w:ascii="Times New Roman" w:hAnsi="Times New Roman" w:cs="Times New Roman"/>
          <w:b/>
          <w:color w:val="auto"/>
          <w:sz w:val="24"/>
          <w:szCs w:val="24"/>
        </w:rPr>
        <w:t xml:space="preserve">РОГРАММЫ УЧЕБНЫХ ПРЕДМЕТОВ, </w:t>
      </w:r>
      <w:r w:rsidRPr="00970AE7">
        <w:rPr>
          <w:rFonts w:ascii="Times New Roman" w:hAnsi="Times New Roman" w:cs="Times New Roman"/>
          <w:b/>
          <w:color w:val="auto"/>
          <w:sz w:val="24"/>
          <w:szCs w:val="24"/>
        </w:rPr>
        <w:br/>
        <w:t>КУРСОВ КОРРЕКЦИОННО-РАЗВИВАЮЩЕЙ ОБЛАСТИ</w:t>
      </w:r>
      <w:bookmarkEnd w:id="11"/>
    </w:p>
    <w:p w:rsidR="00D940A1" w:rsidRPr="00970AE7" w:rsidRDefault="00D940A1"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970AE7">
        <w:rPr>
          <w:rFonts w:ascii="Times New Roman" w:hAnsi="Times New Roman" w:cs="Times New Roman"/>
          <w:spacing w:val="2"/>
          <w:sz w:val="24"/>
          <w:szCs w:val="24"/>
        </w:rPr>
        <w:t>основной общеобразовательной программы начального общего образования федерального государственного образователь</w:t>
      </w:r>
      <w:r w:rsidRPr="00970AE7">
        <w:rPr>
          <w:rFonts w:ascii="Times New Roman" w:hAnsi="Times New Roman" w:cs="Times New Roman"/>
          <w:sz w:val="24"/>
          <w:szCs w:val="24"/>
        </w:rPr>
        <w:t>ного стандарта начального общего образования обучающихся с ОВЗ.</w:t>
      </w:r>
    </w:p>
    <w:p w:rsidR="00D940A1" w:rsidRPr="00970AE7" w:rsidRDefault="00D940A1"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 xml:space="preserve">Примерные программы служат ориентиром для авторов </w:t>
      </w:r>
      <w:r w:rsidRPr="00970AE7">
        <w:rPr>
          <w:rFonts w:ascii="Times New Roman" w:hAnsi="Times New Roman" w:cs="Times New Roman"/>
          <w:sz w:val="24"/>
          <w:szCs w:val="24"/>
        </w:rPr>
        <w:t xml:space="preserve">рабочих учебных программ. </w:t>
      </w:r>
    </w:p>
    <w:p w:rsidR="00D940A1" w:rsidRPr="00970AE7" w:rsidRDefault="00D940A1"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Программы отдельных учебных предметов, коррекционных курсов должны обеспечивать достижение планируемых результатов освоения основной адаптированной общеобразовательной программы начального общего о</w:t>
      </w:r>
      <w:r w:rsidR="00D66AD8" w:rsidRPr="00970AE7">
        <w:rPr>
          <w:rFonts w:ascii="Times New Roman" w:hAnsi="Times New Roman" w:cs="Times New Roman"/>
          <w:sz w:val="24"/>
          <w:szCs w:val="24"/>
        </w:rPr>
        <w:t>бразования</w:t>
      </w:r>
      <w:r w:rsidRPr="00970AE7">
        <w:rPr>
          <w:rFonts w:ascii="Times New Roman" w:hAnsi="Times New Roman" w:cs="Times New Roman"/>
          <w:sz w:val="24"/>
          <w:szCs w:val="24"/>
        </w:rPr>
        <w:t xml:space="preserve"> обучающихся с ТНР. </w:t>
      </w:r>
    </w:p>
    <w:p w:rsidR="00D940A1" w:rsidRPr="00970AE7" w:rsidRDefault="00D940A1" w:rsidP="00970AE7">
      <w:pPr>
        <w:spacing w:after="0" w:line="240" w:lineRule="auto"/>
        <w:ind w:firstLine="709"/>
        <w:jc w:val="both"/>
        <w:rPr>
          <w:rFonts w:ascii="Times New Roman" w:hAnsi="Times New Roman" w:cs="Times New Roman"/>
          <w:kern w:val="2"/>
          <w:sz w:val="24"/>
          <w:szCs w:val="24"/>
        </w:rPr>
      </w:pPr>
      <w:r w:rsidRPr="00970AE7">
        <w:rPr>
          <w:rFonts w:ascii="Times New Roman" w:hAnsi="Times New Roman" w:cs="Times New Roman"/>
          <w:sz w:val="24"/>
          <w:szCs w:val="24"/>
        </w:rPr>
        <w:t xml:space="preserve">Программа учебного предмета (коррекционного курса) </w:t>
      </w:r>
      <w:r w:rsidRPr="00970AE7">
        <w:rPr>
          <w:rFonts w:ascii="Times New Roman" w:hAnsi="Times New Roman" w:cs="Times New Roman"/>
          <w:kern w:val="2"/>
          <w:sz w:val="24"/>
          <w:szCs w:val="24"/>
        </w:rPr>
        <w:t>должна содержать:</w:t>
      </w:r>
    </w:p>
    <w:p w:rsidR="00D940A1" w:rsidRPr="00970AE7" w:rsidRDefault="00D940A1" w:rsidP="00970AE7">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970AE7">
        <w:rPr>
          <w:rFonts w:ascii="Times New Roman" w:hAnsi="Times New Roman" w:cs="Times New Roman"/>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D940A1" w:rsidRPr="00970AE7" w:rsidRDefault="00D940A1" w:rsidP="00970AE7">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970AE7">
        <w:rPr>
          <w:rFonts w:ascii="Times New Roman" w:hAnsi="Times New Roman" w:cs="Times New Roman"/>
          <w:kern w:val="2"/>
          <w:sz w:val="24"/>
          <w:szCs w:val="24"/>
        </w:rPr>
        <w:t>общую характеристику учебного предмета (коррекционного курса);</w:t>
      </w:r>
    </w:p>
    <w:p w:rsidR="00D940A1" w:rsidRPr="00970AE7" w:rsidRDefault="00D940A1" w:rsidP="00970AE7">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970AE7">
        <w:rPr>
          <w:rFonts w:ascii="Times New Roman" w:hAnsi="Times New Roman" w:cs="Times New Roman"/>
          <w:kern w:val="2"/>
          <w:sz w:val="24"/>
          <w:szCs w:val="24"/>
        </w:rPr>
        <w:t>описание места учебного предмета (коррекционного курса) в учебном плане;</w:t>
      </w:r>
    </w:p>
    <w:p w:rsidR="00D940A1" w:rsidRPr="00970AE7" w:rsidRDefault="00D940A1" w:rsidP="00970AE7">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970AE7">
        <w:rPr>
          <w:rFonts w:ascii="Times New Roman" w:hAnsi="Times New Roman" w:cs="Times New Roman"/>
          <w:kern w:val="2"/>
          <w:sz w:val="24"/>
          <w:szCs w:val="24"/>
        </w:rPr>
        <w:t>описание ценностных ориентиров содержания учебного предмета;</w:t>
      </w:r>
    </w:p>
    <w:p w:rsidR="00D940A1" w:rsidRPr="00970AE7" w:rsidRDefault="00D940A1" w:rsidP="00970AE7">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970AE7">
        <w:rPr>
          <w:rFonts w:ascii="Times New Roman" w:hAnsi="Times New Roman" w:cs="Times New Roman"/>
          <w:kern w:val="2"/>
          <w:sz w:val="24"/>
          <w:szCs w:val="24"/>
        </w:rPr>
        <w:t>личностные, метапредметные и предметные результаты освоения конкретного учебного предмета (коррекционного курса);</w:t>
      </w:r>
    </w:p>
    <w:p w:rsidR="00D940A1" w:rsidRPr="00970AE7" w:rsidRDefault="00D940A1" w:rsidP="00970AE7">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970AE7">
        <w:rPr>
          <w:rFonts w:ascii="Times New Roman" w:hAnsi="Times New Roman" w:cs="Times New Roman"/>
          <w:kern w:val="2"/>
          <w:sz w:val="24"/>
          <w:szCs w:val="24"/>
        </w:rPr>
        <w:t>содержание учебного предмета (коррекционного курса);</w:t>
      </w:r>
    </w:p>
    <w:p w:rsidR="00D940A1" w:rsidRPr="00970AE7" w:rsidRDefault="00D940A1" w:rsidP="00970AE7">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970AE7">
        <w:rPr>
          <w:rFonts w:ascii="Times New Roman" w:hAnsi="Times New Roman" w:cs="Times New Roman"/>
          <w:kern w:val="2"/>
          <w:sz w:val="24"/>
          <w:szCs w:val="24"/>
        </w:rPr>
        <w:t xml:space="preserve">тематическое планирование с определением основных видов учебной деятельности обучающихся; </w:t>
      </w:r>
    </w:p>
    <w:p w:rsidR="00D940A1" w:rsidRPr="00970AE7" w:rsidRDefault="00D940A1" w:rsidP="00970AE7">
      <w:pPr>
        <w:numPr>
          <w:ilvl w:val="0"/>
          <w:numId w:val="27"/>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970AE7">
        <w:rPr>
          <w:rFonts w:ascii="Times New Roman" w:hAnsi="Times New Roman" w:cs="Times New Roman"/>
          <w:kern w:val="2"/>
          <w:sz w:val="24"/>
          <w:szCs w:val="24"/>
        </w:rPr>
        <w:t>описание материально-технического обеспечения образовательного процесса.</w:t>
      </w:r>
    </w:p>
    <w:p w:rsidR="00D60B90" w:rsidRPr="00970AE7" w:rsidRDefault="00D940A1"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В данном разделе примерной адаптированной основной общеобразователь</w:t>
      </w:r>
      <w:r w:rsidRPr="00970AE7">
        <w:rPr>
          <w:rFonts w:ascii="Times New Roman" w:hAnsi="Times New Roman" w:cs="Times New Roman"/>
          <w:sz w:val="24"/>
          <w:szCs w:val="24"/>
        </w:rPr>
        <w:t>ной программы начального общего образования обучающихся с ТНР приводится основное содержание по всем обязательным предметам и коррекционным курсам на ступени начального общего образования (за исклю</w:t>
      </w:r>
      <w:r w:rsidRPr="00970AE7">
        <w:rPr>
          <w:rFonts w:ascii="Times New Roman" w:hAnsi="Times New Roman" w:cs="Times New Roman"/>
          <w:spacing w:val="2"/>
          <w:sz w:val="24"/>
          <w:szCs w:val="24"/>
        </w:rPr>
        <w:t xml:space="preserve">чением родного языка и литературного чтения на родном </w:t>
      </w:r>
      <w:r w:rsidRPr="00970AE7">
        <w:rPr>
          <w:rFonts w:ascii="Times New Roman" w:hAnsi="Times New Roman" w:cs="Times New Roman"/>
          <w:sz w:val="24"/>
          <w:szCs w:val="24"/>
        </w:rPr>
        <w:t>языке), которое должно быть в полном объёме отражено в соответствующих разделах рабочих программ учебных пред</w:t>
      </w:r>
      <w:r w:rsidRPr="00970AE7">
        <w:rPr>
          <w:rFonts w:ascii="Times New Roman" w:hAnsi="Times New Roman" w:cs="Times New Roman"/>
          <w:spacing w:val="2"/>
          <w:sz w:val="24"/>
          <w:szCs w:val="24"/>
        </w:rPr>
        <w:t xml:space="preserve">метов. Остальные разделы примерных программ учебных </w:t>
      </w:r>
      <w:r w:rsidRPr="00970AE7">
        <w:rPr>
          <w:rFonts w:ascii="Times New Roman" w:hAnsi="Times New Roman" w:cs="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Pr="00970AE7" w:rsidRDefault="005E3ED3" w:rsidP="00970AE7">
      <w:pPr>
        <w:pStyle w:val="af"/>
        <w:spacing w:line="240" w:lineRule="auto"/>
        <w:ind w:firstLine="709"/>
        <w:rPr>
          <w:rFonts w:ascii="Times New Roman" w:hAnsi="Times New Roman" w:cs="Times New Roman"/>
          <w:sz w:val="24"/>
          <w:szCs w:val="24"/>
        </w:rPr>
      </w:pPr>
    </w:p>
    <w:p w:rsidR="00D60B90" w:rsidRPr="00970AE7" w:rsidRDefault="00D84DEC" w:rsidP="00970AE7">
      <w:pPr>
        <w:pStyle w:val="31"/>
        <w:spacing w:before="0" w:after="0" w:line="240" w:lineRule="auto"/>
        <w:rPr>
          <w:rFonts w:ascii="Times New Roman" w:hAnsi="Times New Roman" w:cs="Times New Roman"/>
          <w:i w:val="0"/>
          <w:sz w:val="24"/>
          <w:szCs w:val="24"/>
        </w:rPr>
      </w:pPr>
      <w:r w:rsidRPr="00970AE7">
        <w:rPr>
          <w:rFonts w:ascii="Times New Roman" w:hAnsi="Times New Roman" w:cs="Times New Roman"/>
          <w:i w:val="0"/>
          <w:sz w:val="24"/>
          <w:szCs w:val="24"/>
        </w:rPr>
        <w:t>ОСНОВНОЕ СОДЕРЖАНИЕ УЧЕБНЫХ ПРЕДМЕТОВ</w:t>
      </w:r>
    </w:p>
    <w:p w:rsidR="004265E4" w:rsidRPr="00970AE7" w:rsidRDefault="00D84DEC" w:rsidP="00970AE7">
      <w:pPr>
        <w:pStyle w:val="af"/>
        <w:spacing w:line="240" w:lineRule="auto"/>
        <w:ind w:firstLine="0"/>
        <w:jc w:val="center"/>
        <w:rPr>
          <w:rFonts w:ascii="Times New Roman" w:hAnsi="Times New Roman" w:cs="Times New Roman"/>
          <w:b/>
          <w:sz w:val="24"/>
          <w:szCs w:val="24"/>
        </w:rPr>
      </w:pPr>
      <w:r w:rsidRPr="00970AE7">
        <w:rPr>
          <w:rFonts w:ascii="Times New Roman" w:hAnsi="Times New Roman" w:cs="Times New Roman"/>
          <w:b/>
          <w:sz w:val="24"/>
          <w:szCs w:val="24"/>
        </w:rPr>
        <w:t>1. РУССКИЙ ЯЗЫК</w:t>
      </w:r>
    </w:p>
    <w:p w:rsidR="00D84DEC" w:rsidRDefault="004265E4" w:rsidP="00D84DEC">
      <w:pPr>
        <w:pStyle w:val="af"/>
        <w:spacing w:line="240" w:lineRule="auto"/>
        <w:ind w:firstLine="708"/>
        <w:rPr>
          <w:rFonts w:ascii="Times New Roman" w:hAnsi="Times New Roman" w:cs="Times New Roman"/>
          <w:sz w:val="24"/>
          <w:szCs w:val="24"/>
        </w:rPr>
      </w:pPr>
      <w:r w:rsidRPr="00970AE7">
        <w:rPr>
          <w:rFonts w:ascii="Times New Roman" w:hAnsi="Times New Roman" w:cs="Times New Roman"/>
          <w:sz w:val="24"/>
          <w:szCs w:val="24"/>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970AE7">
        <w:rPr>
          <w:rFonts w:ascii="Times New Roman" w:hAnsi="Times New Roman" w:cs="Times New Roman"/>
          <w:sz w:val="24"/>
          <w:szCs w:val="24"/>
        </w:rPr>
        <w:softHyphen/>
        <w:t>ком развитии ребенка, с другой стороны. Кроме того, от успешно</w:t>
      </w:r>
      <w:r w:rsidRPr="00970AE7">
        <w:rPr>
          <w:rFonts w:ascii="Times New Roman" w:hAnsi="Times New Roman" w:cs="Times New Roman"/>
          <w:sz w:val="24"/>
          <w:szCs w:val="24"/>
        </w:rPr>
        <w:softHyphen/>
        <w:t xml:space="preserve">го усвоения родного языка во многом зависит и успеваемость обучающихся по всем другим предметам. </w:t>
      </w:r>
    </w:p>
    <w:p w:rsidR="00D84DEC" w:rsidRDefault="00D84DEC" w:rsidP="00D84DEC">
      <w:pPr>
        <w:pStyle w:val="af"/>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У </w:t>
      </w:r>
      <w:r w:rsidR="004265E4" w:rsidRPr="00970AE7">
        <w:rPr>
          <w:rFonts w:ascii="Times New Roman" w:hAnsi="Times New Roman" w:cs="Times New Roman"/>
          <w:sz w:val="24"/>
          <w:szCs w:val="24"/>
        </w:rPr>
        <w:t xml:space="preserve">обучающихся с ТНР отмечается несформированность как импрессивной,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w:t>
      </w:r>
      <w:r w:rsidR="004265E4" w:rsidRPr="00970AE7">
        <w:rPr>
          <w:rFonts w:ascii="Times New Roman" w:hAnsi="Times New Roman" w:cs="Times New Roman"/>
          <w:sz w:val="24"/>
          <w:szCs w:val="24"/>
        </w:rPr>
        <w:lastRenderedPageBreak/>
        <w:t>мотивационный, смысловой, языковой, гностико-праксический, сенсомоторный. Однако ведущим в структуре речевого дефекта этих детей является недоразвитие языкового уровня речевой деятельнос</w:t>
      </w:r>
      <w:r w:rsidR="004265E4" w:rsidRPr="00970AE7">
        <w:rPr>
          <w:rFonts w:ascii="Times New Roman" w:hAnsi="Times New Roman" w:cs="Times New Roman"/>
          <w:sz w:val="24"/>
          <w:szCs w:val="24"/>
        </w:rPr>
        <w:softHyphen/>
        <w:t>ти, которое проявляется в нарушении усвоения языковых единиц и правил их сочетания, комбинирования, в нарушении использо</w:t>
      </w:r>
      <w:r w:rsidR="004265E4" w:rsidRPr="00970AE7">
        <w:rPr>
          <w:rFonts w:ascii="Times New Roman" w:hAnsi="Times New Roman" w:cs="Times New Roman"/>
          <w:sz w:val="24"/>
          <w:szCs w:val="24"/>
        </w:rPr>
        <w:softHyphen/>
        <w:t xml:space="preserve">вания закономерностей языка в процессе речевого общения. </w:t>
      </w:r>
    </w:p>
    <w:p w:rsidR="00D84DEC" w:rsidRDefault="00D84DEC" w:rsidP="00D84DEC">
      <w:pPr>
        <w:pStyle w:val="af"/>
        <w:spacing w:line="240" w:lineRule="auto"/>
        <w:ind w:firstLine="708"/>
        <w:rPr>
          <w:rFonts w:ascii="Times New Roman" w:hAnsi="Times New Roman" w:cs="Times New Roman"/>
          <w:sz w:val="24"/>
          <w:szCs w:val="24"/>
        </w:rPr>
      </w:pPr>
      <w:r>
        <w:rPr>
          <w:rFonts w:ascii="Times New Roman" w:hAnsi="Times New Roman" w:cs="Times New Roman"/>
          <w:sz w:val="24"/>
          <w:szCs w:val="24"/>
        </w:rPr>
        <w:t>На</w:t>
      </w:r>
      <w:r w:rsidR="004265E4" w:rsidRPr="00970AE7">
        <w:rPr>
          <w:rFonts w:ascii="Times New Roman" w:hAnsi="Times New Roman" w:cs="Times New Roman"/>
          <w:sz w:val="24"/>
          <w:szCs w:val="24"/>
        </w:rPr>
        <w:t>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т.е. формирование языковых обобщений: фонематических, лексических, морфологичес</w:t>
      </w:r>
      <w:r w:rsidR="004265E4" w:rsidRPr="00970AE7">
        <w:rPr>
          <w:rFonts w:ascii="Times New Roman" w:hAnsi="Times New Roman" w:cs="Times New Roman"/>
          <w:sz w:val="24"/>
          <w:szCs w:val="24"/>
        </w:rPr>
        <w:softHyphen/>
        <w:t xml:space="preserve">ких, синтаксических. </w:t>
      </w:r>
    </w:p>
    <w:p w:rsidR="00D84DEC" w:rsidRDefault="00D84DEC" w:rsidP="00D84DEC">
      <w:pPr>
        <w:pStyle w:val="af"/>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w:t>
      </w:r>
      <w:r w:rsidR="004265E4" w:rsidRPr="00970AE7">
        <w:rPr>
          <w:rFonts w:ascii="Times New Roman" w:hAnsi="Times New Roman" w:cs="Times New Roman"/>
          <w:sz w:val="24"/>
          <w:szCs w:val="24"/>
        </w:rPr>
        <w:t>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004265E4" w:rsidRPr="00970AE7">
        <w:rPr>
          <w:rFonts w:ascii="Times New Roman" w:hAnsi="Times New Roman" w:cs="Times New Roman"/>
          <w:sz w:val="24"/>
          <w:szCs w:val="24"/>
        </w:rPr>
        <w:softHyphen/>
        <w:t>ческой и монологической речи. Преподавание русского языка осу</w:t>
      </w:r>
      <w:r w:rsidR="004265E4" w:rsidRPr="00970AE7">
        <w:rPr>
          <w:rFonts w:ascii="Times New Roman" w:hAnsi="Times New Roman" w:cs="Times New Roman"/>
          <w:sz w:val="24"/>
          <w:szCs w:val="24"/>
        </w:rPr>
        <w:softHyphen/>
        <w:t>ществляется с использованием различных методов, но имеет глав</w:t>
      </w:r>
      <w:r w:rsidR="004265E4" w:rsidRPr="00970AE7">
        <w:rPr>
          <w:rFonts w:ascii="Times New Roman" w:hAnsi="Times New Roman" w:cs="Times New Roman"/>
          <w:sz w:val="24"/>
          <w:szCs w:val="24"/>
        </w:rPr>
        <w:softHyphen/>
        <w:t>ной целью коррегировать недостатки речевого развития, создать предпосылки для овладения школьными знаниями, умения</w:t>
      </w:r>
      <w:r w:rsidR="004265E4" w:rsidRPr="00970AE7">
        <w:rPr>
          <w:rFonts w:ascii="Times New Roman" w:hAnsi="Times New Roman" w:cs="Times New Roman"/>
          <w:sz w:val="24"/>
          <w:szCs w:val="24"/>
        </w:rPr>
        <w:softHyphen/>
        <w:t xml:space="preserve">ми и навыками. </w:t>
      </w:r>
    </w:p>
    <w:p w:rsidR="00D84DEC" w:rsidRDefault="00D84DEC" w:rsidP="00D84DEC">
      <w:pPr>
        <w:pStyle w:val="af"/>
        <w:spacing w:line="240" w:lineRule="auto"/>
        <w:ind w:firstLine="708"/>
        <w:rPr>
          <w:rFonts w:ascii="Times New Roman" w:hAnsi="Times New Roman" w:cs="Times New Roman"/>
          <w:sz w:val="24"/>
          <w:szCs w:val="24"/>
        </w:rPr>
      </w:pPr>
      <w:r>
        <w:rPr>
          <w:rFonts w:ascii="Times New Roman" w:hAnsi="Times New Roman" w:cs="Times New Roman"/>
          <w:sz w:val="24"/>
          <w:szCs w:val="24"/>
        </w:rPr>
        <w:t>Сп</w:t>
      </w:r>
      <w:r w:rsidR="004265E4" w:rsidRPr="00970AE7">
        <w:rPr>
          <w:rFonts w:ascii="Times New Roman" w:hAnsi="Times New Roman" w:cs="Times New Roman"/>
          <w:sz w:val="24"/>
          <w:szCs w:val="24"/>
        </w:rPr>
        <w:t>ециально разработанная система занятий по русскому языку предусматривает овладение обучающимися различными способами и средст</w:t>
      </w:r>
      <w:r w:rsidR="004265E4" w:rsidRPr="00970AE7">
        <w:rPr>
          <w:rFonts w:ascii="Times New Roman" w:hAnsi="Times New Roman" w:cs="Times New Roman"/>
          <w:sz w:val="24"/>
          <w:szCs w:val="24"/>
        </w:rPr>
        <w:softHyphen/>
        <w:t xml:space="preserve">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rsidR="00D84DEC" w:rsidRDefault="00D84DEC" w:rsidP="00D84DEC">
      <w:pPr>
        <w:pStyle w:val="af"/>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w:t>
      </w:r>
      <w:r w:rsidR="004265E4" w:rsidRPr="00970AE7">
        <w:rPr>
          <w:rFonts w:ascii="Times New Roman" w:hAnsi="Times New Roman" w:cs="Times New Roman"/>
          <w:sz w:val="24"/>
          <w:szCs w:val="24"/>
        </w:rPr>
        <w:t xml:space="preserve">связи с этим в процессе преподавания русского языка ставятся следующие </w:t>
      </w:r>
      <w:r w:rsidR="004265E4" w:rsidRPr="00970AE7">
        <w:rPr>
          <w:rFonts w:ascii="Times New Roman" w:hAnsi="Times New Roman" w:cs="Times New Roman"/>
          <w:b/>
          <w:sz w:val="24"/>
          <w:szCs w:val="24"/>
        </w:rPr>
        <w:t>задачи</w:t>
      </w:r>
      <w:r w:rsidR="004265E4" w:rsidRPr="00970AE7">
        <w:rPr>
          <w:rFonts w:ascii="Times New Roman" w:hAnsi="Times New Roman" w:cs="Times New Roman"/>
          <w:sz w:val="24"/>
          <w:szCs w:val="24"/>
        </w:rPr>
        <w:t>:</w:t>
      </w:r>
    </w:p>
    <w:p w:rsidR="00D84DEC" w:rsidRDefault="00D84DEC" w:rsidP="00D84DEC">
      <w:pPr>
        <w:pStyle w:val="af"/>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4265E4" w:rsidRPr="00970AE7">
        <w:rPr>
          <w:rFonts w:ascii="Times New Roman" w:hAnsi="Times New Roman" w:cs="Times New Roman"/>
          <w:sz w:val="24"/>
          <w:szCs w:val="24"/>
        </w:rPr>
        <w:t>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D84DEC" w:rsidRDefault="00D84DEC" w:rsidP="00D84DEC">
      <w:pPr>
        <w:pStyle w:val="af"/>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4265E4" w:rsidRPr="00970AE7">
        <w:rPr>
          <w:rFonts w:ascii="Times New Roman" w:hAnsi="Times New Roman" w:cs="Times New Roman"/>
          <w:sz w:val="24"/>
          <w:szCs w:val="24"/>
        </w:rPr>
        <w:t>повысить уровень речевого и общего психического развития обучающихся с тяжелыми нарушениями речи;</w:t>
      </w:r>
    </w:p>
    <w:p w:rsidR="00D84DEC" w:rsidRDefault="00D84DEC" w:rsidP="00D84DEC">
      <w:pPr>
        <w:pStyle w:val="af"/>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4265E4" w:rsidRPr="00970AE7">
        <w:rPr>
          <w:rFonts w:ascii="Times New Roman" w:hAnsi="Times New Roman" w:cs="Times New Roman"/>
          <w:sz w:val="24"/>
          <w:szCs w:val="24"/>
        </w:rPr>
        <w:t>овладение грамотой;</w:t>
      </w:r>
    </w:p>
    <w:p w:rsidR="00D84DEC" w:rsidRDefault="00D84DEC" w:rsidP="00D84DEC">
      <w:pPr>
        <w:pStyle w:val="af"/>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4265E4" w:rsidRPr="00970AE7">
        <w:rPr>
          <w:rFonts w:ascii="Times New Roman" w:hAnsi="Times New Roman" w:cs="Times New Roman"/>
          <w:sz w:val="24"/>
          <w:szCs w:val="24"/>
        </w:rPr>
        <w:t>осуществлять профилактику специфических и сопутствующих (графических, орфографических) ошибок;</w:t>
      </w:r>
    </w:p>
    <w:p w:rsidR="00D84DEC" w:rsidRDefault="00D84DEC" w:rsidP="00D84DEC">
      <w:pPr>
        <w:pStyle w:val="af"/>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4265E4" w:rsidRPr="00970AE7">
        <w:rPr>
          <w:rFonts w:ascii="Times New Roman" w:hAnsi="Times New Roman" w:cs="Times New Roman"/>
          <w:sz w:val="24"/>
          <w:szCs w:val="24"/>
        </w:rPr>
        <w:t>закрепить практические навыки правильного использования язы</w:t>
      </w:r>
      <w:r w:rsidR="004265E4" w:rsidRPr="00970AE7">
        <w:rPr>
          <w:rFonts w:ascii="Times New Roman" w:hAnsi="Times New Roman" w:cs="Times New Roman"/>
          <w:sz w:val="24"/>
          <w:szCs w:val="24"/>
        </w:rPr>
        <w:softHyphen/>
        <w:t>ковых средств в речевой деятельности;</w:t>
      </w:r>
    </w:p>
    <w:p w:rsidR="004265E4" w:rsidRPr="00D84DEC" w:rsidRDefault="00D84DEC" w:rsidP="00D84DEC">
      <w:pPr>
        <w:pStyle w:val="af"/>
        <w:spacing w:line="240" w:lineRule="auto"/>
        <w:ind w:firstLine="708"/>
        <w:rPr>
          <w:rFonts w:ascii="Times New Roman" w:hAnsi="Times New Roman" w:cs="Times New Roman"/>
          <w:b/>
          <w:sz w:val="24"/>
          <w:szCs w:val="24"/>
        </w:rPr>
      </w:pPr>
      <w:r>
        <w:rPr>
          <w:rFonts w:ascii="Times New Roman" w:hAnsi="Times New Roman" w:cs="Times New Roman"/>
          <w:sz w:val="24"/>
          <w:szCs w:val="24"/>
        </w:rPr>
        <w:t xml:space="preserve">- </w:t>
      </w:r>
      <w:r w:rsidR="004265E4" w:rsidRPr="00970AE7">
        <w:rPr>
          <w:rFonts w:ascii="Times New Roman" w:hAnsi="Times New Roman" w:cs="Times New Roman"/>
          <w:sz w:val="24"/>
          <w:szCs w:val="24"/>
        </w:rPr>
        <w:t>сформировать фонематические, лексические, морфоло</w:t>
      </w:r>
      <w:r w:rsidR="004265E4" w:rsidRPr="00970AE7">
        <w:rPr>
          <w:rFonts w:ascii="Times New Roman" w:hAnsi="Times New Roman" w:cs="Times New Roman"/>
          <w:sz w:val="24"/>
          <w:szCs w:val="24"/>
        </w:rPr>
        <w:softHyphen/>
        <w:t>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4265E4" w:rsidRPr="00970AE7" w:rsidRDefault="004265E4" w:rsidP="00970AE7">
      <w:pPr>
        <w:pStyle w:val="41"/>
        <w:spacing w:before="0" w:after="0" w:line="240" w:lineRule="auto"/>
        <w:ind w:firstLine="708"/>
        <w:jc w:val="both"/>
        <w:rPr>
          <w:rFonts w:ascii="Times New Roman" w:hAnsi="Times New Roman" w:cs="Times New Roman"/>
          <w:i w:val="0"/>
          <w:sz w:val="24"/>
          <w:szCs w:val="24"/>
        </w:rPr>
      </w:pPr>
      <w:r w:rsidRPr="00970AE7">
        <w:rPr>
          <w:rFonts w:ascii="Times New Roman" w:hAnsi="Times New Roman" w:cs="Times New Roman"/>
          <w:i w:val="0"/>
          <w:sz w:val="24"/>
          <w:szCs w:val="24"/>
        </w:rPr>
        <w:t>-  формировать «чувство» языка, умение отличать правильные языковые формы от неправильных;</w:t>
      </w:r>
    </w:p>
    <w:p w:rsidR="004265E4" w:rsidRPr="00970AE7" w:rsidRDefault="004265E4" w:rsidP="00970AE7">
      <w:pPr>
        <w:pStyle w:val="41"/>
        <w:spacing w:before="0" w:after="0" w:line="240" w:lineRule="auto"/>
        <w:ind w:firstLine="708"/>
        <w:jc w:val="both"/>
        <w:rPr>
          <w:rFonts w:ascii="Times New Roman" w:hAnsi="Times New Roman" w:cs="Times New Roman"/>
          <w:i w:val="0"/>
          <w:sz w:val="24"/>
          <w:szCs w:val="24"/>
        </w:rPr>
      </w:pPr>
      <w:r w:rsidRPr="00970AE7">
        <w:rPr>
          <w:rFonts w:ascii="Times New Roman" w:hAnsi="Times New Roman" w:cs="Times New Roman"/>
          <w:i w:val="0"/>
          <w:sz w:val="24"/>
          <w:szCs w:val="24"/>
        </w:rPr>
        <w:t>- выработать навыки правильного, сознательного чтения и аккуратного, разборчивого, грамотного письма;</w:t>
      </w:r>
    </w:p>
    <w:p w:rsidR="004265E4" w:rsidRPr="00970AE7" w:rsidRDefault="004265E4" w:rsidP="00970AE7">
      <w:pPr>
        <w:pStyle w:val="41"/>
        <w:spacing w:before="0" w:after="0" w:line="240" w:lineRule="auto"/>
        <w:ind w:firstLine="708"/>
        <w:jc w:val="both"/>
        <w:rPr>
          <w:rFonts w:ascii="Times New Roman" w:hAnsi="Times New Roman" w:cs="Times New Roman"/>
          <w:i w:val="0"/>
          <w:sz w:val="24"/>
          <w:szCs w:val="24"/>
        </w:rPr>
      </w:pPr>
      <w:r w:rsidRPr="00970AE7">
        <w:rPr>
          <w:rFonts w:ascii="Times New Roman" w:hAnsi="Times New Roman" w:cs="Times New Roman"/>
          <w:i w:val="0"/>
          <w:sz w:val="24"/>
          <w:szCs w:val="24"/>
        </w:rPr>
        <w:t>- развить умение точно выражать свои мысли в устной и письмен</w:t>
      </w:r>
      <w:r w:rsidRPr="00970AE7">
        <w:rPr>
          <w:rFonts w:ascii="Times New Roman" w:hAnsi="Times New Roman" w:cs="Times New Roman"/>
          <w:i w:val="0"/>
          <w:sz w:val="24"/>
          <w:szCs w:val="24"/>
        </w:rPr>
        <w:softHyphen/>
        <w:t>ной форме;</w:t>
      </w:r>
    </w:p>
    <w:p w:rsidR="004265E4" w:rsidRPr="00970AE7" w:rsidRDefault="004265E4" w:rsidP="00970AE7">
      <w:pPr>
        <w:pStyle w:val="41"/>
        <w:spacing w:before="0" w:after="0" w:line="240" w:lineRule="auto"/>
        <w:ind w:firstLine="708"/>
        <w:jc w:val="both"/>
        <w:rPr>
          <w:rFonts w:ascii="Times New Roman" w:hAnsi="Times New Roman" w:cs="Times New Roman"/>
          <w:i w:val="0"/>
          <w:sz w:val="24"/>
          <w:szCs w:val="24"/>
        </w:rPr>
      </w:pPr>
      <w:r w:rsidRPr="00970AE7">
        <w:rPr>
          <w:rFonts w:ascii="Times New Roman" w:hAnsi="Times New Roman" w:cs="Times New Roman"/>
          <w:i w:val="0"/>
          <w:sz w:val="24"/>
          <w:szCs w:val="24"/>
        </w:rPr>
        <w:t>- овладеть способностью пользоваться устной и письменной речью для решения соответствующих возрасту бытовых задач;</w:t>
      </w:r>
    </w:p>
    <w:p w:rsidR="004265E4" w:rsidRPr="00970AE7" w:rsidRDefault="004265E4" w:rsidP="00970AE7">
      <w:pPr>
        <w:pStyle w:val="41"/>
        <w:spacing w:before="0" w:after="0" w:line="240" w:lineRule="auto"/>
        <w:ind w:firstLine="708"/>
        <w:jc w:val="both"/>
        <w:rPr>
          <w:rFonts w:ascii="Times New Roman" w:hAnsi="Times New Roman" w:cs="Times New Roman"/>
          <w:i w:val="0"/>
          <w:sz w:val="24"/>
          <w:szCs w:val="24"/>
        </w:rPr>
      </w:pPr>
      <w:r w:rsidRPr="00970AE7">
        <w:rPr>
          <w:rFonts w:ascii="Times New Roman" w:hAnsi="Times New Roman" w:cs="Times New Roman"/>
          <w:i w:val="0"/>
          <w:sz w:val="24"/>
          <w:szCs w:val="24"/>
        </w:rPr>
        <w:t>- расширить и обогатить опыт коммуникации обучающихся в ближнем и дальнем окружении;</w:t>
      </w:r>
    </w:p>
    <w:p w:rsidR="004265E4" w:rsidRPr="00970AE7" w:rsidRDefault="004265E4" w:rsidP="00970AE7">
      <w:pPr>
        <w:pStyle w:val="41"/>
        <w:spacing w:before="0" w:after="0" w:line="240" w:lineRule="auto"/>
        <w:ind w:firstLine="708"/>
        <w:jc w:val="both"/>
        <w:rPr>
          <w:rFonts w:ascii="Times New Roman" w:hAnsi="Times New Roman" w:cs="Times New Roman"/>
          <w:i w:val="0"/>
          <w:sz w:val="24"/>
          <w:szCs w:val="24"/>
        </w:rPr>
      </w:pPr>
      <w:r w:rsidRPr="00970AE7">
        <w:rPr>
          <w:rFonts w:ascii="Times New Roman" w:hAnsi="Times New Roman" w:cs="Times New Roman"/>
          <w:i w:val="0"/>
          <w:sz w:val="24"/>
          <w:szCs w:val="24"/>
        </w:rPr>
        <w:t>- обеспечить условия для коррекции наруше</w:t>
      </w:r>
      <w:r w:rsidRPr="00970AE7">
        <w:rPr>
          <w:rFonts w:ascii="Times New Roman" w:hAnsi="Times New Roman" w:cs="Times New Roman"/>
          <w:i w:val="0"/>
          <w:sz w:val="24"/>
          <w:szCs w:val="24"/>
        </w:rPr>
        <w:softHyphen/>
        <w:t xml:space="preserve">ний устной речи,  профилактики и коррекции дислексий, дисграфий и дизорфографий. </w:t>
      </w:r>
    </w:p>
    <w:p w:rsidR="004265E4" w:rsidRPr="00970AE7" w:rsidRDefault="004265E4" w:rsidP="00970AE7">
      <w:pPr>
        <w:pStyle w:val="41"/>
        <w:spacing w:before="0" w:after="0" w:line="240" w:lineRule="auto"/>
        <w:ind w:firstLine="708"/>
        <w:jc w:val="both"/>
        <w:rPr>
          <w:rFonts w:ascii="Times New Roman" w:hAnsi="Times New Roman" w:cs="Times New Roman"/>
          <w:i w:val="0"/>
          <w:sz w:val="24"/>
          <w:szCs w:val="24"/>
        </w:rPr>
      </w:pPr>
      <w:r w:rsidRPr="00970AE7">
        <w:rPr>
          <w:rFonts w:ascii="Times New Roman" w:hAnsi="Times New Roman" w:cs="Times New Roman"/>
          <w:i w:val="0"/>
          <w:sz w:val="24"/>
          <w:szCs w:val="24"/>
        </w:rPr>
        <w:t>Каждый раздел программы должен включать перечень тем, рас</w:t>
      </w:r>
      <w:r w:rsidRPr="00970AE7">
        <w:rPr>
          <w:rFonts w:ascii="Times New Roman" w:hAnsi="Times New Roman" w:cs="Times New Roman"/>
          <w:i w:val="0"/>
          <w:sz w:val="24"/>
          <w:szCs w:val="24"/>
        </w:rPr>
        <w:softHyphen/>
        <w:t>положенных в определенной логической последовательности, ох</w:t>
      </w:r>
      <w:r w:rsidRPr="00970AE7">
        <w:rPr>
          <w:rFonts w:ascii="Times New Roman" w:hAnsi="Times New Roman" w:cs="Times New Roman"/>
          <w:i w:val="0"/>
          <w:sz w:val="24"/>
          <w:szCs w:val="24"/>
        </w:rPr>
        <w:softHyphen/>
        <w:t>ватывать круг основных грамматических понятий, умений, орфо</w:t>
      </w:r>
      <w:r w:rsidRPr="00970AE7">
        <w:rPr>
          <w:rFonts w:ascii="Times New Roman" w:hAnsi="Times New Roman" w:cs="Times New Roman"/>
          <w:i w:val="0"/>
          <w:sz w:val="24"/>
          <w:szCs w:val="24"/>
        </w:rPr>
        <w:softHyphen/>
        <w:t>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rsidR="004265E4" w:rsidRPr="00970AE7" w:rsidRDefault="004265E4" w:rsidP="00970AE7">
      <w:pPr>
        <w:pStyle w:val="41"/>
        <w:spacing w:before="0" w:after="0" w:line="240" w:lineRule="auto"/>
        <w:ind w:firstLine="708"/>
        <w:jc w:val="both"/>
        <w:rPr>
          <w:rFonts w:ascii="Times New Roman" w:hAnsi="Times New Roman" w:cs="Times New Roman"/>
          <w:i w:val="0"/>
          <w:sz w:val="24"/>
          <w:szCs w:val="24"/>
        </w:rPr>
      </w:pPr>
      <w:r w:rsidRPr="00970AE7">
        <w:rPr>
          <w:rFonts w:ascii="Times New Roman" w:hAnsi="Times New Roman" w:cs="Times New Roman"/>
          <w:i w:val="0"/>
          <w:sz w:val="24"/>
          <w:szCs w:val="24"/>
        </w:rPr>
        <w:t>На всех уроках обучения русскому языку ставятся и решаются как образовательные, развивающие, так и коррекционные задачи.</w:t>
      </w:r>
    </w:p>
    <w:p w:rsidR="004265E4" w:rsidRPr="00970AE7" w:rsidRDefault="004265E4" w:rsidP="00970AE7">
      <w:pPr>
        <w:pStyle w:val="af"/>
        <w:spacing w:line="240" w:lineRule="auto"/>
        <w:ind w:firstLine="708"/>
        <w:rPr>
          <w:rFonts w:ascii="Times New Roman" w:hAnsi="Times New Roman" w:cs="Times New Roman"/>
          <w:b/>
          <w:bCs/>
          <w:i/>
          <w:iCs/>
          <w:sz w:val="24"/>
          <w:szCs w:val="24"/>
        </w:rPr>
      </w:pPr>
      <w:r w:rsidRPr="00970AE7">
        <w:rPr>
          <w:rFonts w:ascii="Times New Roman" w:hAnsi="Times New Roman" w:cs="Times New Roman"/>
          <w:b/>
          <w:bCs/>
          <w:i/>
          <w:iCs/>
          <w:sz w:val="24"/>
          <w:szCs w:val="24"/>
        </w:rPr>
        <w:t>Виды речевой деятельности</w:t>
      </w:r>
    </w:p>
    <w:p w:rsidR="004265E4" w:rsidRPr="00970AE7" w:rsidRDefault="004265E4" w:rsidP="00970AE7">
      <w:pPr>
        <w:pStyle w:val="af"/>
        <w:spacing w:line="240" w:lineRule="auto"/>
        <w:ind w:firstLine="708"/>
        <w:rPr>
          <w:rFonts w:ascii="Times New Roman" w:hAnsi="Times New Roman" w:cs="Times New Roman"/>
          <w:b/>
          <w:bCs/>
          <w:spacing w:val="-4"/>
          <w:sz w:val="24"/>
          <w:szCs w:val="24"/>
        </w:rPr>
      </w:pPr>
      <w:r w:rsidRPr="00970AE7">
        <w:rPr>
          <w:rFonts w:ascii="Times New Roman" w:hAnsi="Times New Roman" w:cs="Times New Roman"/>
          <w:b/>
          <w:bCs/>
          <w:sz w:val="24"/>
          <w:szCs w:val="24"/>
        </w:rPr>
        <w:t xml:space="preserve">Слушание. </w:t>
      </w:r>
      <w:r w:rsidRPr="00970AE7">
        <w:rPr>
          <w:rFonts w:ascii="Times New Roman" w:hAnsi="Times New Roman" w:cs="Times New Roman"/>
          <w:sz w:val="24"/>
          <w:szCs w:val="24"/>
        </w:rPr>
        <w:t xml:space="preserve">Осознание цели и ситуации устного общения. </w:t>
      </w:r>
      <w:r w:rsidRPr="00970AE7">
        <w:rPr>
          <w:rFonts w:ascii="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970AE7" w:rsidRDefault="004265E4" w:rsidP="00970AE7">
      <w:pPr>
        <w:pStyle w:val="af"/>
        <w:spacing w:line="240" w:lineRule="auto"/>
        <w:ind w:firstLine="708"/>
        <w:rPr>
          <w:rFonts w:ascii="Times New Roman" w:hAnsi="Times New Roman" w:cs="Times New Roman"/>
          <w:b/>
          <w:bCs/>
          <w:sz w:val="24"/>
          <w:szCs w:val="24"/>
        </w:rPr>
      </w:pPr>
      <w:r w:rsidRPr="00970AE7">
        <w:rPr>
          <w:rFonts w:ascii="Times New Roman" w:hAnsi="Times New Roman" w:cs="Times New Roman"/>
          <w:b/>
          <w:bCs/>
          <w:sz w:val="24"/>
          <w:szCs w:val="24"/>
        </w:rPr>
        <w:lastRenderedPageBreak/>
        <w:t xml:space="preserve">Говорение. </w:t>
      </w:r>
      <w:r w:rsidRPr="00970AE7">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w:t>
      </w:r>
      <w:r w:rsidRPr="00970AE7">
        <w:rPr>
          <w:rFonts w:ascii="Times New Roman" w:hAnsi="Times New Roman" w:cs="Times New Roman"/>
          <w:spacing w:val="-2"/>
          <w:sz w:val="24"/>
          <w:szCs w:val="24"/>
        </w:rPr>
        <w:t>муникативной задачи. Практическое овладение диалогической</w:t>
      </w:r>
      <w:r w:rsidRPr="00970AE7">
        <w:rPr>
          <w:rFonts w:ascii="Times New Roman" w:hAnsi="Times New Roman" w:cs="Times New Roman"/>
          <w:spacing w:val="-2"/>
          <w:sz w:val="24"/>
          <w:szCs w:val="24"/>
        </w:rPr>
        <w:br/>
      </w:r>
      <w:r w:rsidRPr="00970AE7">
        <w:rPr>
          <w:rFonts w:ascii="Times New Roman" w:hAnsi="Times New Roman" w:cs="Times New Roman"/>
          <w:sz w:val="24"/>
          <w:szCs w:val="24"/>
        </w:rPr>
        <w:t>формой речи. Овладение умениями начать, поддержать, закончить разговор, привлечь внимание и</w:t>
      </w:r>
      <w:r w:rsidRPr="00970AE7">
        <w:rPr>
          <w:rFonts w:ascii="Times New Roman" w:hAnsi="Times New Roman" w:cs="Times New Roman"/>
          <w:sz w:val="24"/>
          <w:szCs w:val="24"/>
        </w:rPr>
        <w:t> </w:t>
      </w:r>
      <w:r w:rsidRPr="00970AE7">
        <w:rPr>
          <w:rFonts w:ascii="Times New Roman" w:hAnsi="Times New Roman" w:cs="Times New Roman"/>
          <w:sz w:val="24"/>
          <w:szCs w:val="24"/>
        </w:rPr>
        <w:t>т.</w:t>
      </w:r>
      <w:r w:rsidRPr="00970AE7">
        <w:rPr>
          <w:rFonts w:ascii="Times New Roman" w:hAnsi="Times New Roman" w:cs="Times New Roman"/>
          <w:sz w:val="24"/>
          <w:szCs w:val="24"/>
        </w:rPr>
        <w:t> </w:t>
      </w:r>
      <w:r w:rsidRPr="00970AE7">
        <w:rPr>
          <w:rFonts w:ascii="Times New Roman" w:hAnsi="Times New Roman" w:cs="Times New Roman"/>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970AE7">
        <w:rPr>
          <w:rFonts w:ascii="Times New Roman" w:hAnsi="Times New Roman" w:cs="Times New Roman"/>
          <w:spacing w:val="2"/>
          <w:sz w:val="24"/>
          <w:szCs w:val="24"/>
        </w:rPr>
        <w:t>ях учебного и бытового общения (приветствие, прощание,</w:t>
      </w:r>
      <w:r w:rsidRPr="00970AE7">
        <w:rPr>
          <w:rFonts w:ascii="Times New Roman" w:hAnsi="Times New Roman" w:cs="Times New Roman"/>
          <w:spacing w:val="2"/>
          <w:sz w:val="24"/>
          <w:szCs w:val="24"/>
        </w:rPr>
        <w:br/>
      </w:r>
      <w:r w:rsidRPr="00970AE7">
        <w:rPr>
          <w:rFonts w:ascii="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rsidR="004265E4" w:rsidRPr="00970AE7" w:rsidRDefault="004265E4" w:rsidP="00970AE7">
      <w:pPr>
        <w:pStyle w:val="af"/>
        <w:spacing w:line="240" w:lineRule="auto"/>
        <w:ind w:firstLine="708"/>
        <w:rPr>
          <w:rFonts w:ascii="Times New Roman" w:hAnsi="Times New Roman" w:cs="Times New Roman"/>
          <w:b/>
          <w:bCs/>
          <w:sz w:val="24"/>
          <w:szCs w:val="24"/>
        </w:rPr>
      </w:pPr>
      <w:r w:rsidRPr="00970AE7">
        <w:rPr>
          <w:rFonts w:ascii="Times New Roman" w:hAnsi="Times New Roman" w:cs="Times New Roman"/>
          <w:b/>
          <w:bCs/>
          <w:sz w:val="24"/>
          <w:szCs w:val="24"/>
        </w:rPr>
        <w:t xml:space="preserve">Чтение. </w:t>
      </w:r>
      <w:r w:rsidRPr="00970AE7">
        <w:rPr>
          <w:rFonts w:ascii="Times New Roman" w:hAnsi="Times New Roman" w:cs="Times New Roman"/>
          <w:sz w:val="24"/>
          <w:szCs w:val="24"/>
        </w:rPr>
        <w:t xml:space="preserve">Понимание учебного, художественного, научно-популярного текстов. Выборочное чтение </w:t>
      </w:r>
      <w:r w:rsidRPr="00970AE7">
        <w:rPr>
          <w:rFonts w:ascii="Times New Roman" w:hAnsi="Times New Roman" w:cs="Times New Roman"/>
          <w:spacing w:val="2"/>
          <w:sz w:val="24"/>
          <w:szCs w:val="24"/>
        </w:rPr>
        <w:t xml:space="preserve">с целью нахождения необходимого материала. Нахождение </w:t>
      </w:r>
      <w:r w:rsidRPr="00970AE7">
        <w:rPr>
          <w:rFonts w:ascii="Times New Roman" w:hAnsi="Times New Roman"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70AE7">
        <w:rPr>
          <w:rFonts w:ascii="Times New Roman" w:hAnsi="Times New Roman" w:cs="Times New Roman"/>
          <w:iCs/>
          <w:sz w:val="24"/>
          <w:szCs w:val="24"/>
        </w:rPr>
        <w:t>Анализ и оценка содержания, языковых особенностей и структуры текста</w:t>
      </w:r>
      <w:r w:rsidRPr="00970AE7">
        <w:rPr>
          <w:rFonts w:ascii="Times New Roman" w:hAnsi="Times New Roman" w:cs="Times New Roman"/>
          <w:sz w:val="24"/>
          <w:szCs w:val="24"/>
        </w:rPr>
        <w:t>. Овладение технической стороной процесса чтения.</w:t>
      </w:r>
    </w:p>
    <w:p w:rsidR="004265E4" w:rsidRPr="00970AE7" w:rsidRDefault="004265E4" w:rsidP="00970AE7">
      <w:pPr>
        <w:pStyle w:val="af"/>
        <w:spacing w:line="240" w:lineRule="auto"/>
        <w:ind w:firstLine="708"/>
        <w:rPr>
          <w:rFonts w:ascii="Times New Roman" w:hAnsi="Times New Roman" w:cs="Times New Roman"/>
          <w:spacing w:val="-2"/>
          <w:sz w:val="24"/>
          <w:szCs w:val="24"/>
        </w:rPr>
      </w:pPr>
      <w:r w:rsidRPr="00970AE7">
        <w:rPr>
          <w:rFonts w:ascii="Times New Roman" w:hAnsi="Times New Roman" w:cs="Times New Roman"/>
          <w:b/>
          <w:bCs/>
          <w:spacing w:val="-2"/>
          <w:sz w:val="24"/>
          <w:szCs w:val="24"/>
        </w:rPr>
        <w:t xml:space="preserve">Письмо. </w:t>
      </w:r>
      <w:r w:rsidRPr="00970AE7">
        <w:rPr>
          <w:rFonts w:ascii="Times New Roman" w:hAnsi="Times New Roman" w:cs="Times New Roman"/>
          <w:spacing w:val="-2"/>
          <w:sz w:val="24"/>
          <w:szCs w:val="24"/>
        </w:rPr>
        <w:t>Письмо букв, буквосочетаний, слогов, слов, пред</w:t>
      </w:r>
      <w:r w:rsidRPr="00970AE7">
        <w:rPr>
          <w:rFonts w:ascii="Times New Roman" w:hAnsi="Times New Roman" w:cs="Times New Roman"/>
          <w:spacing w:val="-4"/>
          <w:sz w:val="24"/>
          <w:szCs w:val="24"/>
        </w:rPr>
        <w:t xml:space="preserve">ложений в системе обучения грамоте. Овладение разборчивым, </w:t>
      </w:r>
      <w:r w:rsidRPr="00970AE7">
        <w:rPr>
          <w:rFonts w:ascii="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sidRPr="00970AE7">
        <w:rPr>
          <w:rFonts w:ascii="Times New Roman" w:hAnsi="Times New Roman" w:cs="Times New Roman"/>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sidRPr="00970AE7">
        <w:rPr>
          <w:rFonts w:ascii="Times New Roman" w:hAnsi="Times New Roman" w:cs="Times New Roman"/>
          <w:sz w:val="24"/>
          <w:szCs w:val="24"/>
        </w:rPr>
        <w:t xml:space="preserve">(подробное, выборочное). Создание (с помощью взрослого/самостоятельно) небольших собственных </w:t>
      </w:r>
      <w:r w:rsidRPr="00970AE7">
        <w:rPr>
          <w:rFonts w:ascii="Times New Roman" w:hAnsi="Times New Roman" w:cs="Times New Roman"/>
          <w:spacing w:val="-2"/>
          <w:sz w:val="24"/>
          <w:szCs w:val="24"/>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970AE7">
        <w:rPr>
          <w:rFonts w:ascii="Times New Roman" w:hAnsi="Times New Roman" w:cs="Times New Roman"/>
          <w:spacing w:val="-2"/>
          <w:sz w:val="24"/>
          <w:szCs w:val="24"/>
        </w:rPr>
        <w:t> </w:t>
      </w:r>
      <w:r w:rsidRPr="00970AE7">
        <w:rPr>
          <w:rFonts w:ascii="Times New Roman" w:hAnsi="Times New Roman" w:cs="Times New Roman"/>
          <w:spacing w:val="-2"/>
          <w:sz w:val="24"/>
          <w:szCs w:val="24"/>
        </w:rPr>
        <w:t>т.</w:t>
      </w:r>
      <w:r w:rsidRPr="00970AE7">
        <w:rPr>
          <w:rFonts w:ascii="Times New Roman" w:hAnsi="Times New Roman" w:cs="Times New Roman"/>
          <w:spacing w:val="-2"/>
          <w:sz w:val="24"/>
          <w:szCs w:val="24"/>
        </w:rPr>
        <w:t> </w:t>
      </w:r>
      <w:r w:rsidRPr="00970AE7">
        <w:rPr>
          <w:rFonts w:ascii="Times New Roman" w:hAnsi="Times New Roman" w:cs="Times New Roman"/>
          <w:spacing w:val="-2"/>
          <w:sz w:val="24"/>
          <w:szCs w:val="24"/>
        </w:rPr>
        <w:t>п.).</w:t>
      </w:r>
    </w:p>
    <w:p w:rsidR="004265E4" w:rsidRPr="00970AE7" w:rsidRDefault="004265E4" w:rsidP="00970AE7">
      <w:pPr>
        <w:pStyle w:val="af"/>
        <w:spacing w:line="240" w:lineRule="auto"/>
        <w:ind w:firstLine="708"/>
        <w:rPr>
          <w:rFonts w:ascii="Times New Roman" w:hAnsi="Times New Roman" w:cs="Times New Roman"/>
          <w:spacing w:val="-2"/>
          <w:sz w:val="24"/>
          <w:szCs w:val="24"/>
        </w:rPr>
      </w:pPr>
      <w:r w:rsidRPr="00970AE7">
        <w:rPr>
          <w:rFonts w:ascii="Times New Roman" w:hAnsi="Times New Roman" w:cs="Times New Roman"/>
          <w:spacing w:val="-2"/>
          <w:sz w:val="24"/>
          <w:szCs w:val="24"/>
        </w:rPr>
        <w:t>Учебный предмет «Русский язык» состоит из двух разделов: «Обучение грамоте» (</w:t>
      </w:r>
      <w:r w:rsidR="00D66AD8" w:rsidRPr="00970AE7">
        <w:rPr>
          <w:rFonts w:ascii="Times New Roman" w:hAnsi="Times New Roman" w:cs="Times New Roman"/>
          <w:spacing w:val="-2"/>
          <w:sz w:val="24"/>
          <w:szCs w:val="24"/>
          <w:lang w:val="en-US"/>
        </w:rPr>
        <w:t>I</w:t>
      </w:r>
      <w:r w:rsidR="00D66AD8" w:rsidRPr="00970AE7">
        <w:rPr>
          <w:rFonts w:ascii="Times New Roman" w:hAnsi="Times New Roman" w:cs="Times New Roman"/>
          <w:spacing w:val="-2"/>
          <w:sz w:val="24"/>
          <w:szCs w:val="24"/>
        </w:rPr>
        <w:t xml:space="preserve"> дополнительный</w:t>
      </w:r>
      <w:r w:rsidRPr="00970AE7">
        <w:rPr>
          <w:rFonts w:ascii="Times New Roman" w:hAnsi="Times New Roman" w:cs="Times New Roman"/>
          <w:spacing w:val="-2"/>
          <w:sz w:val="24"/>
          <w:szCs w:val="24"/>
        </w:rPr>
        <w:t xml:space="preserve"> - </w:t>
      </w:r>
      <w:r w:rsidRPr="00970AE7">
        <w:rPr>
          <w:rFonts w:ascii="Times New Roman" w:hAnsi="Times New Roman" w:cs="Times New Roman"/>
          <w:spacing w:val="-2"/>
          <w:sz w:val="24"/>
          <w:szCs w:val="24"/>
          <w:lang w:val="en-US"/>
        </w:rPr>
        <w:t>I</w:t>
      </w:r>
      <w:r w:rsidRPr="00970AE7">
        <w:rPr>
          <w:rFonts w:ascii="Times New Roman" w:hAnsi="Times New Roman" w:cs="Times New Roman"/>
          <w:spacing w:val="-2"/>
          <w:sz w:val="24"/>
          <w:szCs w:val="24"/>
        </w:rPr>
        <w:t xml:space="preserve"> класс) и «Русский язык» (</w:t>
      </w:r>
      <w:r w:rsidRPr="00970AE7">
        <w:rPr>
          <w:rFonts w:ascii="Times New Roman" w:hAnsi="Times New Roman" w:cs="Times New Roman"/>
          <w:spacing w:val="-2"/>
          <w:sz w:val="24"/>
          <w:szCs w:val="24"/>
          <w:lang w:val="en-US"/>
        </w:rPr>
        <w:t>II</w:t>
      </w:r>
      <w:r w:rsidRPr="00970AE7">
        <w:rPr>
          <w:rFonts w:ascii="Times New Roman" w:hAnsi="Times New Roman" w:cs="Times New Roman"/>
          <w:spacing w:val="-2"/>
          <w:sz w:val="24"/>
          <w:szCs w:val="24"/>
        </w:rPr>
        <w:t xml:space="preserve"> – </w:t>
      </w:r>
      <w:r w:rsidRPr="00970AE7">
        <w:rPr>
          <w:rFonts w:ascii="Times New Roman" w:hAnsi="Times New Roman" w:cs="Times New Roman"/>
          <w:spacing w:val="-2"/>
          <w:sz w:val="24"/>
          <w:szCs w:val="24"/>
          <w:lang w:val="en-US"/>
        </w:rPr>
        <w:t>IV</w:t>
      </w:r>
      <w:r w:rsidRPr="00970AE7">
        <w:rPr>
          <w:rFonts w:ascii="Times New Roman" w:hAnsi="Times New Roman" w:cs="Times New Roman"/>
          <w:spacing w:val="-2"/>
          <w:sz w:val="24"/>
          <w:szCs w:val="24"/>
        </w:rPr>
        <w:t xml:space="preserve"> класс).</w:t>
      </w:r>
    </w:p>
    <w:p w:rsidR="005E3ED3" w:rsidRPr="00970AE7" w:rsidRDefault="005E3ED3" w:rsidP="00970AE7">
      <w:pPr>
        <w:pStyle w:val="af"/>
        <w:spacing w:line="240" w:lineRule="auto"/>
        <w:ind w:firstLine="708"/>
        <w:rPr>
          <w:rFonts w:ascii="Times New Roman" w:hAnsi="Times New Roman" w:cs="Times New Roman"/>
          <w:spacing w:val="-2"/>
          <w:sz w:val="24"/>
          <w:szCs w:val="24"/>
        </w:rPr>
      </w:pPr>
    </w:p>
    <w:p w:rsidR="004265E4" w:rsidRPr="00970AE7" w:rsidRDefault="004265E4" w:rsidP="00970AE7">
      <w:pPr>
        <w:pStyle w:val="af"/>
        <w:spacing w:line="240" w:lineRule="auto"/>
        <w:ind w:firstLine="0"/>
        <w:jc w:val="center"/>
        <w:rPr>
          <w:rFonts w:ascii="Times New Roman" w:hAnsi="Times New Roman" w:cs="Times New Roman"/>
          <w:b/>
          <w:bCs/>
          <w:i/>
          <w:iCs/>
          <w:sz w:val="24"/>
          <w:szCs w:val="24"/>
        </w:rPr>
      </w:pPr>
      <w:r w:rsidRPr="00970AE7">
        <w:rPr>
          <w:rFonts w:ascii="Times New Roman" w:hAnsi="Times New Roman" w:cs="Times New Roman"/>
          <w:b/>
          <w:bCs/>
          <w:i/>
          <w:iCs/>
          <w:sz w:val="24"/>
          <w:szCs w:val="24"/>
        </w:rPr>
        <w:t>А) Обучение грамоте</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Письменная речь (чтение и письмо) представляет собой более сложную форму речевой деятельности. Овладение чтением и пись</w:t>
      </w:r>
      <w:r w:rsidRPr="00970AE7">
        <w:rPr>
          <w:rFonts w:ascii="Times New Roman" w:hAnsi="Times New Roman" w:cs="Times New Roman"/>
          <w:bCs/>
          <w:iCs/>
          <w:sz w:val="24"/>
          <w:szCs w:val="24"/>
        </w:rPr>
        <w:softHyphen/>
        <w:t>мом характеризует более высокий уровень речевого развития ребен</w:t>
      </w:r>
      <w:r w:rsidRPr="00970AE7">
        <w:rPr>
          <w:rFonts w:ascii="Times New Roman" w:hAnsi="Times New Roman" w:cs="Times New Roman"/>
          <w:bCs/>
          <w:iCs/>
          <w:sz w:val="24"/>
          <w:szCs w:val="24"/>
        </w:rPr>
        <w:softHyphen/>
        <w:t>ка. Вместе с тем овладение навыком чтения и письма требует до</w:t>
      </w:r>
      <w:r w:rsidRPr="00970AE7">
        <w:rPr>
          <w:rFonts w:ascii="Times New Roman" w:hAnsi="Times New Roman" w:cs="Times New Roman"/>
          <w:bCs/>
          <w:iCs/>
          <w:sz w:val="24"/>
          <w:szCs w:val="24"/>
        </w:rPr>
        <w:softHyphen/>
        <w:t>статочно высокого уровня сформированности устной речи, языко</w:t>
      </w:r>
      <w:r w:rsidRPr="00970AE7">
        <w:rPr>
          <w:rFonts w:ascii="Times New Roman" w:hAnsi="Times New Roman" w:cs="Times New Roman"/>
          <w:bCs/>
          <w:iCs/>
          <w:sz w:val="24"/>
          <w:szCs w:val="24"/>
        </w:rPr>
        <w:softHyphen/>
        <w:t>вых обобщений (фонематических, лексических, морфологических, синтаксических).</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В процессе овладения чтением и письмом обучающийся переходит от практического владения устной речью к осознанию языковых про</w:t>
      </w:r>
      <w:r w:rsidRPr="00970AE7">
        <w:rPr>
          <w:rFonts w:ascii="Times New Roman" w:hAnsi="Times New Roman" w:cs="Times New Roman"/>
          <w:bCs/>
          <w:iCs/>
          <w:sz w:val="24"/>
          <w:szCs w:val="24"/>
        </w:rPr>
        <w:softHyphen/>
        <w:t>цессов.</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Учитывая особенности нарушений речи у обучающихся с ТНР, а также психологическую характеристику процессов овладения чтением и письмом, содержание программы в I (</w:t>
      </w:r>
      <w:r w:rsidR="00593C4A" w:rsidRPr="00970AE7">
        <w:rPr>
          <w:rFonts w:ascii="Times New Roman" w:hAnsi="Times New Roman" w:cs="Times New Roman"/>
          <w:spacing w:val="-2"/>
          <w:sz w:val="24"/>
          <w:szCs w:val="24"/>
          <w:lang w:val="en-US"/>
        </w:rPr>
        <w:t>I</w:t>
      </w:r>
      <w:r w:rsidR="00593C4A" w:rsidRPr="00970AE7">
        <w:rPr>
          <w:rFonts w:ascii="Times New Roman" w:hAnsi="Times New Roman" w:cs="Times New Roman"/>
          <w:bCs/>
          <w:iCs/>
          <w:sz w:val="24"/>
          <w:szCs w:val="24"/>
        </w:rPr>
        <w:t xml:space="preserve"> дополнительном</w:t>
      </w:r>
      <w:r w:rsidRPr="00970AE7">
        <w:rPr>
          <w:rFonts w:ascii="Times New Roman" w:hAnsi="Times New Roman" w:cs="Times New Roman"/>
          <w:bCs/>
          <w:iCs/>
          <w:sz w:val="24"/>
          <w:szCs w:val="24"/>
        </w:rPr>
        <w:t>) классе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 правильно воспроизводить звукослоговую структуру слов, осо</w:t>
      </w:r>
      <w:r w:rsidRPr="00970AE7">
        <w:rPr>
          <w:rFonts w:ascii="Times New Roman" w:hAnsi="Times New Roman" w:cs="Times New Roman"/>
          <w:bCs/>
          <w:iCs/>
          <w:sz w:val="24"/>
          <w:szCs w:val="24"/>
        </w:rPr>
        <w:softHyphen/>
        <w:t>бенно многосложных и со стечением согласных в соответствии с пра</w:t>
      </w:r>
      <w:r w:rsidRPr="00970AE7">
        <w:rPr>
          <w:rFonts w:ascii="Times New Roman" w:hAnsi="Times New Roman" w:cs="Times New Roman"/>
          <w:bCs/>
          <w:iCs/>
          <w:sz w:val="24"/>
          <w:szCs w:val="24"/>
        </w:rPr>
        <w:softHyphen/>
        <w:t>вилами орфоэпии; различать звуки, особенно сходные акустически и артикуляторно, на слух и в произношении; определять различия гласных и согласных,  ударных и безударных гласных, звонких и глухих, твердых и мягких, а также свистящих, шипящих и аффрикат, аффрикат и звуков, входящих в их состав (</w:t>
      </w:r>
      <w:r w:rsidRPr="00970AE7">
        <w:rPr>
          <w:rFonts w:ascii="Times New Roman" w:hAnsi="Times New Roman" w:cs="Times New Roman"/>
          <w:b/>
          <w:bCs/>
          <w:iCs/>
          <w:sz w:val="24"/>
          <w:szCs w:val="24"/>
        </w:rPr>
        <w:t>с-ш, з-ж, ц-с, ч-щ, ч-ц</w:t>
      </w:r>
      <w:r w:rsidRPr="00970AE7">
        <w:rPr>
          <w:rFonts w:ascii="Times New Roman" w:hAnsi="Times New Roman" w:cs="Times New Roman"/>
          <w:bCs/>
          <w:iCs/>
          <w:sz w:val="24"/>
          <w:szCs w:val="24"/>
        </w:rPr>
        <w:t>); характеризовать звуки по их основным признакам (согласный - гласный, звонкий - глухой, твердый - 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 синтезировать слоги в слова, слова в предложения; овладевать слитным послоговым чтением; правильно понимать читаемые слова, предложения, тексты; каллиграфически правильно воспроизводить зрительные образы букв и слов.</w:t>
      </w:r>
    </w:p>
    <w:p w:rsidR="00A36A5A" w:rsidRPr="00970AE7" w:rsidRDefault="00A36A5A"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Ведущим методом обучения грамоте обучающихся с ТНР является звуковой аналитико-синтетический метод.</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Процесс обучения грамоте обучающихся с ТНР подразделяется на два периода: подготовительный или добукварный; букварный.</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В подготовительный период формируются необходимые речевые и неречевые предпосылки обучения грамоте. Для успешного ов</w:t>
      </w:r>
      <w:r w:rsidRPr="00970AE7">
        <w:rPr>
          <w:rFonts w:ascii="Times New Roman" w:hAnsi="Times New Roman" w:cs="Times New Roman"/>
          <w:bCs/>
          <w:iCs/>
          <w:sz w:val="24"/>
          <w:szCs w:val="24"/>
        </w:rPr>
        <w:softHyphen/>
        <w:t xml:space="preserve">ладения чтением и письмом обучающиеся должны </w:t>
      </w:r>
      <w:r w:rsidRPr="00970AE7">
        <w:rPr>
          <w:rFonts w:ascii="Times New Roman" w:hAnsi="Times New Roman" w:cs="Times New Roman"/>
          <w:bCs/>
          <w:iCs/>
          <w:sz w:val="24"/>
          <w:szCs w:val="24"/>
        </w:rPr>
        <w:lastRenderedPageBreak/>
        <w:t>анализировать предложе</w:t>
      </w:r>
      <w:r w:rsidRPr="00970AE7">
        <w:rPr>
          <w:rFonts w:ascii="Times New Roman" w:hAnsi="Times New Roman" w:cs="Times New Roman"/>
          <w:bCs/>
          <w:iCs/>
          <w:sz w:val="24"/>
          <w:szCs w:val="24"/>
        </w:rPr>
        <w:softHyphen/>
        <w:t>ния на слова, осуществлять слоговой и фонематический анализ, диф</w:t>
      </w:r>
      <w:r w:rsidRPr="00970AE7">
        <w:rPr>
          <w:rFonts w:ascii="Times New Roman" w:hAnsi="Times New Roman" w:cs="Times New Roman"/>
          <w:bCs/>
          <w:iCs/>
          <w:sz w:val="24"/>
          <w:szCs w:val="24"/>
        </w:rPr>
        <w:softHyphen/>
        <w:t>ференцировать звуки на слух и в произношении, иметь достаточный словарный запас, владеть грамм</w:t>
      </w:r>
      <w:r w:rsidR="00B44BDE" w:rsidRPr="00970AE7">
        <w:rPr>
          <w:rFonts w:ascii="Times New Roman" w:hAnsi="Times New Roman" w:cs="Times New Roman"/>
          <w:bCs/>
          <w:iCs/>
          <w:sz w:val="24"/>
          <w:szCs w:val="24"/>
        </w:rPr>
        <w:t>атическим строем речи, уметь отвечать на вопросы о прочитанном учителем тексте, составлять простые предложения.</w:t>
      </w:r>
      <w:r w:rsidR="002E58DF" w:rsidRPr="00970AE7">
        <w:rPr>
          <w:rFonts w:ascii="Times New Roman" w:hAnsi="Times New Roman" w:cs="Times New Roman"/>
          <w:bCs/>
          <w:iCs/>
          <w:sz w:val="24"/>
          <w:szCs w:val="24"/>
        </w:rPr>
        <w:t xml:space="preserve"> Овладению</w:t>
      </w:r>
      <w:r w:rsidRPr="00970AE7">
        <w:rPr>
          <w:rFonts w:ascii="Times New Roman" w:hAnsi="Times New Roman" w:cs="Times New Roman"/>
          <w:bCs/>
          <w:iCs/>
          <w:sz w:val="24"/>
          <w:szCs w:val="24"/>
        </w:rPr>
        <w:t xml:space="preserve"> буквенными обозначениями </w:t>
      </w:r>
      <w:r w:rsidR="002E58DF" w:rsidRPr="00970AE7">
        <w:rPr>
          <w:rFonts w:ascii="Times New Roman" w:hAnsi="Times New Roman" w:cs="Times New Roman"/>
          <w:bCs/>
          <w:iCs/>
          <w:sz w:val="24"/>
          <w:szCs w:val="24"/>
        </w:rPr>
        <w:t>предшествует работа по</w:t>
      </w:r>
      <w:r w:rsidR="00B44BDE" w:rsidRPr="00970AE7">
        <w:rPr>
          <w:rFonts w:ascii="Times New Roman" w:hAnsi="Times New Roman" w:cs="Times New Roman"/>
          <w:bCs/>
          <w:iCs/>
          <w:sz w:val="24"/>
          <w:szCs w:val="24"/>
        </w:rPr>
        <w:t xml:space="preserve"> развитию д</w:t>
      </w:r>
      <w:r w:rsidR="00C27A7D" w:rsidRPr="00970AE7">
        <w:rPr>
          <w:rFonts w:ascii="Times New Roman" w:hAnsi="Times New Roman" w:cs="Times New Roman"/>
          <w:bCs/>
          <w:iCs/>
          <w:sz w:val="24"/>
          <w:szCs w:val="24"/>
        </w:rPr>
        <w:t>вигательных умений (развитие тон</w:t>
      </w:r>
      <w:r w:rsidR="00B44BDE" w:rsidRPr="00970AE7">
        <w:rPr>
          <w:rFonts w:ascii="Times New Roman" w:hAnsi="Times New Roman" w:cs="Times New Roman"/>
          <w:bCs/>
          <w:iCs/>
          <w:sz w:val="24"/>
          <w:szCs w:val="24"/>
        </w:rPr>
        <w:t>кой</w:t>
      </w:r>
      <w:r w:rsidR="00C27A7D" w:rsidRPr="00970AE7">
        <w:rPr>
          <w:rFonts w:ascii="Times New Roman" w:hAnsi="Times New Roman" w:cs="Times New Roman"/>
          <w:bCs/>
          <w:iCs/>
          <w:sz w:val="24"/>
          <w:szCs w:val="24"/>
        </w:rPr>
        <w:t xml:space="preserve"> ручной</w:t>
      </w:r>
      <w:r w:rsidR="00B44BDE" w:rsidRPr="00970AE7">
        <w:rPr>
          <w:rFonts w:ascii="Times New Roman" w:hAnsi="Times New Roman" w:cs="Times New Roman"/>
          <w:bCs/>
          <w:iCs/>
          <w:sz w:val="24"/>
          <w:szCs w:val="24"/>
        </w:rPr>
        <w:t xml:space="preserve"> моторики) и</w:t>
      </w:r>
      <w:r w:rsidR="002E58DF" w:rsidRPr="00970AE7">
        <w:rPr>
          <w:rFonts w:ascii="Times New Roman" w:hAnsi="Times New Roman" w:cs="Times New Roman"/>
          <w:bCs/>
          <w:iCs/>
          <w:sz w:val="24"/>
          <w:szCs w:val="24"/>
        </w:rPr>
        <w:t xml:space="preserve"> анализу зрительно-пространственных отношений, </w:t>
      </w:r>
      <w:r w:rsidR="00B44BDE" w:rsidRPr="00970AE7">
        <w:rPr>
          <w:rFonts w:ascii="Times New Roman" w:hAnsi="Times New Roman" w:cs="Times New Roman"/>
          <w:bCs/>
          <w:iCs/>
          <w:sz w:val="24"/>
          <w:szCs w:val="24"/>
        </w:rPr>
        <w:t>обеспечивающих подготовку кинестетического</w:t>
      </w:r>
      <w:r w:rsidR="007E4F77" w:rsidRPr="00970AE7">
        <w:rPr>
          <w:rFonts w:ascii="Times New Roman" w:hAnsi="Times New Roman" w:cs="Times New Roman"/>
          <w:bCs/>
          <w:iCs/>
          <w:sz w:val="24"/>
          <w:szCs w:val="24"/>
        </w:rPr>
        <w:t xml:space="preserve"> и зрительного анализаторов к восприятию и письму букв и их элементов</w:t>
      </w:r>
      <w:r w:rsidR="00E21B36" w:rsidRPr="00970AE7">
        <w:rPr>
          <w:rFonts w:ascii="Times New Roman" w:hAnsi="Times New Roman" w:cs="Times New Roman"/>
          <w:bCs/>
          <w:iCs/>
          <w:sz w:val="24"/>
          <w:szCs w:val="24"/>
        </w:rPr>
        <w:t>,</w:t>
      </w:r>
      <w:r w:rsidR="007E4F77" w:rsidRPr="00970AE7">
        <w:rPr>
          <w:rFonts w:ascii="Times New Roman" w:hAnsi="Times New Roman" w:cs="Times New Roman"/>
          <w:bCs/>
          <w:iCs/>
          <w:sz w:val="24"/>
          <w:szCs w:val="24"/>
        </w:rPr>
        <w:t xml:space="preserve"> и </w:t>
      </w:r>
      <w:r w:rsidR="00E21B36" w:rsidRPr="00970AE7">
        <w:rPr>
          <w:rFonts w:ascii="Times New Roman" w:hAnsi="Times New Roman" w:cs="Times New Roman"/>
          <w:bCs/>
          <w:iCs/>
          <w:sz w:val="24"/>
          <w:szCs w:val="24"/>
        </w:rPr>
        <w:t>умение ориентироваться на странице тетради, классной доске,</w:t>
      </w:r>
      <w:r w:rsidR="00B44BDE" w:rsidRPr="00970AE7">
        <w:rPr>
          <w:rFonts w:ascii="Times New Roman" w:hAnsi="Times New Roman" w:cs="Times New Roman"/>
          <w:bCs/>
          <w:iCs/>
          <w:sz w:val="24"/>
          <w:szCs w:val="24"/>
        </w:rPr>
        <w:t xml:space="preserve"> </w:t>
      </w:r>
      <w:r w:rsidR="00593C4A" w:rsidRPr="00970AE7">
        <w:rPr>
          <w:rFonts w:ascii="Times New Roman" w:hAnsi="Times New Roman" w:cs="Times New Roman"/>
          <w:bCs/>
          <w:iCs/>
          <w:sz w:val="24"/>
          <w:szCs w:val="24"/>
        </w:rPr>
        <w:t>а также формирование</w:t>
      </w:r>
      <w:r w:rsidRPr="00970AE7">
        <w:rPr>
          <w:rFonts w:ascii="Times New Roman" w:hAnsi="Times New Roman" w:cs="Times New Roman"/>
          <w:bCs/>
          <w:iCs/>
          <w:sz w:val="24"/>
          <w:szCs w:val="24"/>
        </w:rPr>
        <w:t xml:space="preserve"> графо</w:t>
      </w:r>
      <w:r w:rsidR="00593C4A" w:rsidRPr="00970AE7">
        <w:rPr>
          <w:rFonts w:ascii="Times New Roman" w:hAnsi="Times New Roman" w:cs="Times New Roman"/>
          <w:bCs/>
          <w:iCs/>
          <w:sz w:val="24"/>
          <w:szCs w:val="24"/>
        </w:rPr>
        <w:t>мо</w:t>
      </w:r>
      <w:r w:rsidR="00593C4A" w:rsidRPr="00970AE7">
        <w:rPr>
          <w:rFonts w:ascii="Times New Roman" w:hAnsi="Times New Roman" w:cs="Times New Roman"/>
          <w:bCs/>
          <w:iCs/>
          <w:sz w:val="24"/>
          <w:szCs w:val="24"/>
        </w:rPr>
        <w:softHyphen/>
        <w:t>торных навыков, необходимых</w:t>
      </w:r>
      <w:r w:rsidR="002E58DF" w:rsidRPr="00970AE7">
        <w:rPr>
          <w:rFonts w:ascii="Times New Roman" w:hAnsi="Times New Roman" w:cs="Times New Roman"/>
          <w:bCs/>
          <w:iCs/>
          <w:sz w:val="24"/>
          <w:szCs w:val="24"/>
        </w:rPr>
        <w:t xml:space="preserve"> для дальнейшего</w:t>
      </w:r>
      <w:r w:rsidRPr="00970AE7">
        <w:rPr>
          <w:rFonts w:ascii="Times New Roman" w:hAnsi="Times New Roman" w:cs="Times New Roman"/>
          <w:bCs/>
          <w:iCs/>
          <w:sz w:val="24"/>
          <w:szCs w:val="24"/>
        </w:rPr>
        <w:t xml:space="preserve"> воспроизведения</w:t>
      </w:r>
      <w:r w:rsidR="002E58DF" w:rsidRPr="00970AE7">
        <w:rPr>
          <w:rFonts w:ascii="Times New Roman" w:hAnsi="Times New Roman" w:cs="Times New Roman"/>
          <w:bCs/>
          <w:iCs/>
          <w:sz w:val="24"/>
          <w:szCs w:val="24"/>
        </w:rPr>
        <w:t xml:space="preserve"> букв</w:t>
      </w:r>
      <w:r w:rsidRPr="00970AE7">
        <w:rPr>
          <w:rFonts w:ascii="Times New Roman" w:hAnsi="Times New Roman" w:cs="Times New Roman"/>
          <w:bCs/>
          <w:iCs/>
          <w:sz w:val="24"/>
          <w:szCs w:val="24"/>
        </w:rPr>
        <w:t>.</w:t>
      </w:r>
    </w:p>
    <w:p w:rsidR="00B53315" w:rsidRPr="00970AE7" w:rsidRDefault="00A14367" w:rsidP="00970AE7">
      <w:pPr>
        <w:pStyle w:val="af"/>
        <w:spacing w:line="240" w:lineRule="auto"/>
        <w:ind w:firstLine="709"/>
        <w:rPr>
          <w:rFonts w:ascii="Times New Roman" w:hAnsi="Times New Roman" w:cs="Times New Roman"/>
          <w:color w:val="auto"/>
          <w:sz w:val="24"/>
          <w:szCs w:val="24"/>
        </w:rPr>
      </w:pPr>
      <w:r w:rsidRPr="00970AE7">
        <w:rPr>
          <w:rFonts w:ascii="Times New Roman" w:hAnsi="Times New Roman" w:cs="Times New Roman"/>
          <w:color w:val="auto"/>
          <w:sz w:val="24"/>
          <w:szCs w:val="24"/>
        </w:rPr>
        <w:t>В букварный период ведется работа по обучению чтению и письму.</w:t>
      </w:r>
    </w:p>
    <w:p w:rsidR="00B53315" w:rsidRPr="00970AE7" w:rsidRDefault="00B53315" w:rsidP="00970AE7">
      <w:pPr>
        <w:pStyle w:val="af"/>
        <w:spacing w:line="240" w:lineRule="auto"/>
        <w:ind w:firstLine="709"/>
        <w:rPr>
          <w:rFonts w:ascii="Times New Roman" w:hAnsi="Times New Roman" w:cs="Times New Roman"/>
          <w:color w:val="auto"/>
          <w:sz w:val="24"/>
          <w:szCs w:val="24"/>
        </w:rPr>
      </w:pPr>
      <w:r w:rsidRPr="00970AE7">
        <w:rPr>
          <w:rFonts w:ascii="Times New Roman" w:hAnsi="Times New Roman" w:cs="Times New Roman"/>
          <w:color w:val="auto"/>
          <w:sz w:val="24"/>
          <w:szCs w:val="24"/>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sidRPr="00970AE7">
        <w:rPr>
          <w:rFonts w:ascii="Times New Roman" w:hAnsi="Times New Roman" w:cs="Times New Roman"/>
          <w:color w:val="auto"/>
          <w:sz w:val="24"/>
          <w:szCs w:val="24"/>
        </w:rPr>
        <w:t xml:space="preserve"> им</w:t>
      </w:r>
      <w:r w:rsidRPr="00970AE7">
        <w:rPr>
          <w:rFonts w:ascii="Times New Roman" w:hAnsi="Times New Roman" w:cs="Times New Roman"/>
          <w:color w:val="auto"/>
          <w:sz w:val="24"/>
          <w:szCs w:val="24"/>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A14367" w:rsidRPr="00970AE7" w:rsidRDefault="00A14367" w:rsidP="00970AE7">
      <w:pPr>
        <w:pStyle w:val="af"/>
        <w:spacing w:line="240" w:lineRule="auto"/>
        <w:ind w:firstLine="709"/>
        <w:rPr>
          <w:rFonts w:ascii="Times New Roman" w:hAnsi="Times New Roman" w:cs="Times New Roman"/>
          <w:color w:val="auto"/>
          <w:sz w:val="24"/>
          <w:szCs w:val="24"/>
        </w:rPr>
      </w:pPr>
      <w:r w:rsidRPr="00970AE7">
        <w:rPr>
          <w:rFonts w:ascii="Times New Roman" w:hAnsi="Times New Roman" w:cs="Times New Roman"/>
          <w:color w:val="auto"/>
          <w:sz w:val="24"/>
          <w:szCs w:val="24"/>
        </w:rPr>
        <w:t>В процессе работы большая роль отводится звуко</w:t>
      </w:r>
      <w:r w:rsidR="003500AF" w:rsidRPr="00970AE7">
        <w:rPr>
          <w:rFonts w:ascii="Times New Roman" w:hAnsi="Times New Roman" w:cs="Times New Roman"/>
          <w:color w:val="auto"/>
          <w:sz w:val="24"/>
          <w:szCs w:val="24"/>
        </w:rPr>
        <w:t>-слого</w:t>
      </w:r>
      <w:r w:rsidRPr="00970AE7">
        <w:rPr>
          <w:rFonts w:ascii="Times New Roman" w:hAnsi="Times New Roman" w:cs="Times New Roman"/>
          <w:color w:val="auto"/>
          <w:sz w:val="24"/>
          <w:szCs w:val="24"/>
        </w:rPr>
        <w:t>вому и звуко-буквенному анализу слов, который дает возможность наблюдать способы обозначения мягкости согласных звуков на письме,</w:t>
      </w:r>
      <w:r w:rsidR="003500AF" w:rsidRPr="00970AE7">
        <w:rPr>
          <w:rFonts w:ascii="Times New Roman" w:hAnsi="Times New Roman" w:cs="Times New Roman"/>
          <w:color w:val="auto"/>
          <w:sz w:val="24"/>
          <w:szCs w:val="24"/>
        </w:rPr>
        <w:t xml:space="preserve"> </w:t>
      </w:r>
      <w:r w:rsidRPr="00970AE7">
        <w:rPr>
          <w:rFonts w:ascii="Times New Roman" w:hAnsi="Times New Roman" w:cs="Times New Roman"/>
          <w:color w:val="auto"/>
          <w:sz w:val="24"/>
          <w:szCs w:val="24"/>
        </w:rPr>
        <w:t>замечать несоответствие между произношением и написанием, то есть заниматься орфографической пропедевтикой, развивать</w:t>
      </w:r>
      <w:r w:rsidR="003500AF" w:rsidRPr="00970AE7">
        <w:rPr>
          <w:rFonts w:ascii="Times New Roman" w:hAnsi="Times New Roman" w:cs="Times New Roman"/>
          <w:color w:val="auto"/>
          <w:sz w:val="24"/>
          <w:szCs w:val="24"/>
        </w:rPr>
        <w:t xml:space="preserve"> </w:t>
      </w:r>
      <w:r w:rsidRPr="00970AE7">
        <w:rPr>
          <w:rFonts w:ascii="Times New Roman" w:hAnsi="Times New Roman" w:cs="Times New Roman"/>
          <w:color w:val="auto"/>
          <w:sz w:val="24"/>
          <w:szCs w:val="24"/>
        </w:rPr>
        <w:t>орфографическую зоркость.</w:t>
      </w:r>
    </w:p>
    <w:p w:rsidR="00A14367" w:rsidRPr="00970AE7" w:rsidRDefault="00406D7A" w:rsidP="00970AE7">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970AE7">
        <w:rPr>
          <w:rFonts w:ascii="Times New Roman" w:hAnsi="Times New Roman" w:cs="Times New Roman"/>
          <w:sz w:val="24"/>
          <w:szCs w:val="24"/>
        </w:rPr>
        <w:t xml:space="preserve">          </w:t>
      </w:r>
      <w:r w:rsidR="00A14367" w:rsidRPr="00970AE7">
        <w:rPr>
          <w:rFonts w:ascii="Times New Roman" w:hAnsi="Times New Roman" w:cs="Times New Roman"/>
          <w:sz w:val="24"/>
          <w:szCs w:val="24"/>
        </w:rPr>
        <w:t xml:space="preserve">В ходе </w:t>
      </w:r>
      <w:r w:rsidR="00A14367" w:rsidRPr="00970AE7">
        <w:rPr>
          <w:rFonts w:ascii="Times New Roman" w:hAnsi="Times New Roman" w:cs="Times New Roman"/>
          <w:iCs/>
          <w:sz w:val="24"/>
          <w:szCs w:val="24"/>
        </w:rPr>
        <w:t xml:space="preserve">обучения </w:t>
      </w:r>
      <w:r w:rsidRPr="00970AE7">
        <w:rPr>
          <w:rFonts w:ascii="Times New Roman" w:hAnsi="Times New Roman" w:cs="Times New Roman"/>
          <w:iCs/>
          <w:sz w:val="24"/>
          <w:szCs w:val="24"/>
        </w:rPr>
        <w:t xml:space="preserve">чтению и </w:t>
      </w:r>
      <w:r w:rsidR="00A14367" w:rsidRPr="00970AE7">
        <w:rPr>
          <w:rFonts w:ascii="Times New Roman" w:hAnsi="Times New Roman" w:cs="Times New Roman"/>
          <w:iCs/>
          <w:sz w:val="24"/>
          <w:szCs w:val="24"/>
        </w:rPr>
        <w:t xml:space="preserve">письму </w:t>
      </w:r>
      <w:r w:rsidR="00A14367" w:rsidRPr="00970AE7">
        <w:rPr>
          <w:rFonts w:ascii="Times New Roman" w:hAnsi="Times New Roman" w:cs="Times New Roman"/>
          <w:sz w:val="24"/>
          <w:szCs w:val="24"/>
        </w:rPr>
        <w:t>проводится анализ печатного и письмен</w:t>
      </w:r>
      <w:r w:rsidR="00AD5EC1" w:rsidRPr="00970AE7">
        <w:rPr>
          <w:rFonts w:ascii="Times New Roman" w:hAnsi="Times New Roman" w:cs="Times New Roman"/>
          <w:kern w:val="0"/>
          <w:sz w:val="24"/>
          <w:szCs w:val="24"/>
        </w:rPr>
        <w:t>ного образа буквы, анализ графических знаков, из которых состоит   буква; сопоставление с другими буквами, содержащими сходные</w:t>
      </w:r>
      <w:r w:rsidRPr="00970AE7">
        <w:rPr>
          <w:rFonts w:ascii="Times New Roman" w:hAnsi="Times New Roman" w:cs="Times New Roman"/>
          <w:kern w:val="0"/>
          <w:sz w:val="24"/>
          <w:szCs w:val="24"/>
        </w:rPr>
        <w:t xml:space="preserve"> элементы, </w:t>
      </w:r>
      <w:r w:rsidR="00AD5EC1" w:rsidRPr="00970AE7">
        <w:rPr>
          <w:rFonts w:ascii="Times New Roman" w:hAnsi="Times New Roman" w:cs="Times New Roman"/>
          <w:kern w:val="0"/>
          <w:sz w:val="24"/>
          <w:szCs w:val="24"/>
        </w:rPr>
        <w:t>упражнения в написании элементов букв, букв и соедине</w:t>
      </w:r>
      <w:r w:rsidR="00AD5EC1" w:rsidRPr="00970AE7">
        <w:rPr>
          <w:rFonts w:ascii="Times New Roman" w:hAnsi="Times New Roman" w:cs="Times New Roman"/>
          <w:sz w:val="24"/>
          <w:szCs w:val="24"/>
        </w:rPr>
        <w:t>ний, слов и предложений, списывание слов, предложений, текстов с печатного образца.</w:t>
      </w:r>
    </w:p>
    <w:p w:rsidR="004265E4" w:rsidRPr="00970AE7" w:rsidRDefault="00A04E8C"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При обучении</w:t>
      </w:r>
      <w:r w:rsidR="004265E4" w:rsidRPr="00970AE7">
        <w:rPr>
          <w:rFonts w:ascii="Times New Roman" w:hAnsi="Times New Roman" w:cs="Times New Roman"/>
          <w:bCs/>
          <w:iCs/>
          <w:sz w:val="24"/>
          <w:szCs w:val="24"/>
        </w:rPr>
        <w:t xml:space="preserve"> грамоте необходимо привлечь внимание обучающихся к речи, ее звуковой стороне, научить выде</w:t>
      </w:r>
      <w:r w:rsidR="004265E4" w:rsidRPr="00970AE7">
        <w:rPr>
          <w:rFonts w:ascii="Times New Roman" w:hAnsi="Times New Roman" w:cs="Times New Roman"/>
          <w:bCs/>
          <w:iCs/>
          <w:sz w:val="24"/>
          <w:szCs w:val="24"/>
        </w:rPr>
        <w:softHyphen/>
        <w:t>лять из речевого потока отдельные слова, познакомить с основной функцией слова — обозначением предмета, действия, признака пред</w:t>
      </w:r>
      <w:r w:rsidR="004265E4" w:rsidRPr="00970AE7">
        <w:rPr>
          <w:rFonts w:ascii="Times New Roman" w:hAnsi="Times New Roman" w:cs="Times New Roman"/>
          <w:bCs/>
          <w:iCs/>
          <w:sz w:val="24"/>
          <w:szCs w:val="24"/>
        </w:rPr>
        <w:softHyphen/>
        <w:t>мета. Обучающиеся учатся определять общие, повторяющиеся слова в пред</w:t>
      </w:r>
      <w:r w:rsidR="004265E4" w:rsidRPr="00970AE7">
        <w:rPr>
          <w:rFonts w:ascii="Times New Roman" w:hAnsi="Times New Roman" w:cs="Times New Roman"/>
          <w:bCs/>
          <w:iCs/>
          <w:sz w:val="24"/>
          <w:szCs w:val="24"/>
        </w:rPr>
        <w:softHyphen/>
        <w:t>ложениях, дополнять предложение словом, определять место того или иного слова в предложении.</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В процессе развития слогового анализа выделяются 3 этапа:</w:t>
      </w:r>
    </w:p>
    <w:p w:rsidR="004265E4" w:rsidRPr="00970AE7" w:rsidRDefault="004265E4" w:rsidP="00970AE7">
      <w:pPr>
        <w:pStyle w:val="af"/>
        <w:numPr>
          <w:ilvl w:val="1"/>
          <w:numId w:val="29"/>
        </w:numPr>
        <w:spacing w:line="240" w:lineRule="auto"/>
        <w:ind w:left="0" w:firstLine="709"/>
        <w:rPr>
          <w:rFonts w:ascii="Times New Roman" w:hAnsi="Times New Roman" w:cs="Times New Roman"/>
          <w:bCs/>
          <w:iCs/>
          <w:sz w:val="24"/>
          <w:szCs w:val="24"/>
        </w:rPr>
      </w:pPr>
      <w:r w:rsidRPr="00970AE7">
        <w:rPr>
          <w:rFonts w:ascii="Times New Roman" w:hAnsi="Times New Roman" w:cs="Times New Roman"/>
          <w:bCs/>
          <w:iCs/>
          <w:sz w:val="24"/>
          <w:szCs w:val="24"/>
        </w:rPr>
        <w:t>определение слогового состава слова с опорой на вспомогатель</w:t>
      </w:r>
      <w:r w:rsidRPr="00970AE7">
        <w:rPr>
          <w:rFonts w:ascii="Times New Roman" w:hAnsi="Times New Roman" w:cs="Times New Roman"/>
          <w:bCs/>
          <w:iCs/>
          <w:sz w:val="24"/>
          <w:szCs w:val="24"/>
        </w:rPr>
        <w:softHyphen/>
        <w:t>ные приемы</w:t>
      </w:r>
      <w:r w:rsidR="00AE70D5" w:rsidRPr="00970AE7">
        <w:rPr>
          <w:rFonts w:ascii="Times New Roman" w:hAnsi="Times New Roman" w:cs="Times New Roman"/>
          <w:bCs/>
          <w:iCs/>
          <w:sz w:val="24"/>
          <w:szCs w:val="24"/>
        </w:rPr>
        <w:t xml:space="preserve"> </w:t>
      </w:r>
      <w:r w:rsidRPr="00970AE7">
        <w:rPr>
          <w:rFonts w:ascii="Times New Roman" w:hAnsi="Times New Roman" w:cs="Times New Roman"/>
          <w:bCs/>
          <w:iCs/>
          <w:sz w:val="24"/>
          <w:szCs w:val="24"/>
        </w:rPr>
        <w:t>(отхлопывание, отстукивание и др.);</w:t>
      </w:r>
    </w:p>
    <w:p w:rsidR="004265E4" w:rsidRPr="00970AE7" w:rsidRDefault="004265E4" w:rsidP="00970AE7">
      <w:pPr>
        <w:pStyle w:val="af"/>
        <w:numPr>
          <w:ilvl w:val="1"/>
          <w:numId w:val="29"/>
        </w:numPr>
        <w:spacing w:line="240" w:lineRule="auto"/>
        <w:ind w:left="0" w:firstLine="709"/>
        <w:rPr>
          <w:rFonts w:ascii="Times New Roman" w:hAnsi="Times New Roman" w:cs="Times New Roman"/>
          <w:bCs/>
          <w:iCs/>
          <w:sz w:val="24"/>
          <w:szCs w:val="24"/>
        </w:rPr>
      </w:pPr>
      <w:r w:rsidRPr="00970AE7">
        <w:rPr>
          <w:rFonts w:ascii="Times New Roman" w:hAnsi="Times New Roman" w:cs="Times New Roman"/>
          <w:bCs/>
          <w:iCs/>
          <w:sz w:val="24"/>
          <w:szCs w:val="24"/>
        </w:rPr>
        <w:t>определение слогового состава слова с опорой на гласные зву</w:t>
      </w:r>
      <w:r w:rsidRPr="00970AE7">
        <w:rPr>
          <w:rFonts w:ascii="Times New Roman" w:hAnsi="Times New Roman" w:cs="Times New Roman"/>
          <w:bCs/>
          <w:iCs/>
          <w:sz w:val="24"/>
          <w:szCs w:val="24"/>
        </w:rPr>
        <w:softHyphen/>
        <w:t>ки;</w:t>
      </w:r>
    </w:p>
    <w:p w:rsidR="004265E4" w:rsidRPr="00970AE7" w:rsidRDefault="004265E4" w:rsidP="00970AE7">
      <w:pPr>
        <w:pStyle w:val="af"/>
        <w:numPr>
          <w:ilvl w:val="1"/>
          <w:numId w:val="29"/>
        </w:numPr>
        <w:spacing w:line="240" w:lineRule="auto"/>
        <w:ind w:left="0" w:firstLine="709"/>
        <w:rPr>
          <w:rFonts w:ascii="Times New Roman" w:hAnsi="Times New Roman" w:cs="Times New Roman"/>
          <w:bCs/>
          <w:iCs/>
          <w:sz w:val="24"/>
          <w:szCs w:val="24"/>
        </w:rPr>
      </w:pPr>
      <w:r w:rsidRPr="00970AE7">
        <w:rPr>
          <w:rFonts w:ascii="Times New Roman" w:hAnsi="Times New Roman" w:cs="Times New Roman"/>
          <w:bCs/>
          <w:iCs/>
          <w:sz w:val="24"/>
          <w:szCs w:val="24"/>
        </w:rPr>
        <w:t>определение количества слогов во внутренней речи (например, по заданию</w:t>
      </w:r>
      <w:r w:rsidR="00AE70D5" w:rsidRPr="00970AE7">
        <w:rPr>
          <w:rFonts w:ascii="Times New Roman" w:hAnsi="Times New Roman" w:cs="Times New Roman"/>
          <w:bCs/>
          <w:iCs/>
          <w:sz w:val="24"/>
          <w:szCs w:val="24"/>
        </w:rPr>
        <w:t xml:space="preserve"> </w:t>
      </w:r>
      <w:r w:rsidRPr="00970AE7">
        <w:rPr>
          <w:rFonts w:ascii="Times New Roman" w:hAnsi="Times New Roman" w:cs="Times New Roman"/>
          <w:bCs/>
          <w:iCs/>
          <w:sz w:val="24"/>
          <w:szCs w:val="24"/>
        </w:rPr>
        <w:t>подобрать слова с двумя слогами).</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Работа по анализу звуковой структуры слова проводится с уче</w:t>
      </w:r>
      <w:r w:rsidRPr="00970AE7">
        <w:rPr>
          <w:rFonts w:ascii="Times New Roman" w:hAnsi="Times New Roman" w:cs="Times New Roman"/>
          <w:bCs/>
          <w:iCs/>
          <w:sz w:val="24"/>
          <w:szCs w:val="24"/>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 узнавание звука на фоне слова;</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 выделение первого и последнего звука в слове и определение места звука в слове (начало, середина, конец слова);</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 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Навык узнавания звука на фоне слова в серии заданий по выде</w:t>
      </w:r>
      <w:r w:rsidRPr="00970AE7">
        <w:rPr>
          <w:rFonts w:ascii="Times New Roman" w:hAnsi="Times New Roman" w:cs="Times New Roman"/>
          <w:bCs/>
          <w:iCs/>
          <w:sz w:val="24"/>
          <w:szCs w:val="24"/>
        </w:rPr>
        <w:softHyphen/>
        <w:t>лению 5 - 6 звуков (последовательно), например</w:t>
      </w:r>
      <w:r w:rsidRPr="00970AE7">
        <w:rPr>
          <w:rFonts w:ascii="Times New Roman" w:hAnsi="Times New Roman" w:cs="Times New Roman"/>
          <w:b/>
          <w:bCs/>
          <w:iCs/>
          <w:sz w:val="24"/>
          <w:szCs w:val="24"/>
        </w:rPr>
        <w:t xml:space="preserve"> а, у, м, ж, р</w:t>
      </w:r>
      <w:r w:rsidRPr="00970AE7">
        <w:rPr>
          <w:rFonts w:ascii="Times New Roman" w:hAnsi="Times New Roman" w:cs="Times New Roman"/>
          <w:bCs/>
          <w:iCs/>
          <w:sz w:val="24"/>
          <w:szCs w:val="24"/>
        </w:rPr>
        <w:t>. Рабо</w:t>
      </w:r>
      <w:r w:rsidRPr="00970AE7">
        <w:rPr>
          <w:rFonts w:ascii="Times New Roman" w:hAnsi="Times New Roman" w:cs="Times New Roman"/>
          <w:bCs/>
          <w:iCs/>
          <w:sz w:val="24"/>
          <w:szCs w:val="24"/>
        </w:rPr>
        <w:softHyphen/>
        <w:t>та над каждым звуком начинается с анализа сюжетной картинки. В процессе беседы по картинке выделяется и оречевляется обучающимися со</w:t>
      </w:r>
      <w:r w:rsidRPr="00970AE7">
        <w:rPr>
          <w:rFonts w:ascii="Times New Roman" w:hAnsi="Times New Roman" w:cs="Times New Roman"/>
          <w:bCs/>
          <w:iCs/>
          <w:sz w:val="24"/>
          <w:szCs w:val="24"/>
        </w:rPr>
        <w:softHyphen/>
        <w:t>ответствующее звукоподражание</w:t>
      </w:r>
      <w:r w:rsidRPr="00970AE7">
        <w:rPr>
          <w:rFonts w:ascii="Times New Roman" w:hAnsi="Times New Roman" w:cs="Times New Roman"/>
          <w:b/>
          <w:bCs/>
          <w:iCs/>
          <w:sz w:val="24"/>
          <w:szCs w:val="24"/>
        </w:rPr>
        <w:t xml:space="preserve"> (а-а</w:t>
      </w:r>
      <w:r w:rsidRPr="00970AE7">
        <w:rPr>
          <w:rFonts w:ascii="Times New Roman" w:hAnsi="Times New Roman" w:cs="Times New Roman"/>
          <w:bCs/>
          <w:iCs/>
          <w:sz w:val="24"/>
          <w:szCs w:val="24"/>
        </w:rPr>
        <w:t xml:space="preserve"> - плачет ребенок, </w:t>
      </w:r>
      <w:r w:rsidRPr="00970AE7">
        <w:rPr>
          <w:rFonts w:ascii="Times New Roman" w:hAnsi="Times New Roman" w:cs="Times New Roman"/>
          <w:b/>
          <w:bCs/>
          <w:iCs/>
          <w:sz w:val="24"/>
          <w:szCs w:val="24"/>
        </w:rPr>
        <w:t>у</w:t>
      </w:r>
      <w:r w:rsidRPr="00970AE7">
        <w:rPr>
          <w:rFonts w:ascii="Times New Roman" w:hAnsi="Times New Roman" w:cs="Times New Roman"/>
          <w:bCs/>
          <w:iCs/>
          <w:sz w:val="24"/>
          <w:szCs w:val="24"/>
        </w:rPr>
        <w:t>-</w:t>
      </w:r>
      <w:r w:rsidRPr="00970AE7">
        <w:rPr>
          <w:rFonts w:ascii="Times New Roman" w:hAnsi="Times New Roman" w:cs="Times New Roman"/>
          <w:b/>
          <w:bCs/>
          <w:iCs/>
          <w:sz w:val="24"/>
          <w:szCs w:val="24"/>
        </w:rPr>
        <w:t>у</w:t>
      </w:r>
      <w:r w:rsidRPr="00970AE7">
        <w:rPr>
          <w:rFonts w:ascii="Times New Roman" w:hAnsi="Times New Roman" w:cs="Times New Roman"/>
          <w:bCs/>
          <w:iCs/>
          <w:sz w:val="24"/>
          <w:szCs w:val="24"/>
        </w:rPr>
        <w:t xml:space="preserve"> - воет волк,</w:t>
      </w:r>
      <w:r w:rsidRPr="00970AE7">
        <w:rPr>
          <w:rFonts w:ascii="Times New Roman" w:hAnsi="Times New Roman" w:cs="Times New Roman"/>
          <w:b/>
          <w:bCs/>
          <w:iCs/>
          <w:sz w:val="24"/>
          <w:szCs w:val="24"/>
        </w:rPr>
        <w:t xml:space="preserve"> м-м</w:t>
      </w:r>
      <w:r w:rsidRPr="00970AE7">
        <w:rPr>
          <w:rFonts w:ascii="Times New Roman" w:hAnsi="Times New Roman" w:cs="Times New Roman"/>
          <w:bCs/>
          <w:iCs/>
          <w:sz w:val="24"/>
          <w:szCs w:val="24"/>
        </w:rPr>
        <w:t xml:space="preserve"> - мычит теленок,</w:t>
      </w:r>
      <w:r w:rsidRPr="00970AE7">
        <w:rPr>
          <w:rFonts w:ascii="Times New Roman" w:hAnsi="Times New Roman" w:cs="Times New Roman"/>
          <w:b/>
          <w:bCs/>
          <w:iCs/>
          <w:sz w:val="24"/>
          <w:szCs w:val="24"/>
        </w:rPr>
        <w:t xml:space="preserve"> ж-ж</w:t>
      </w:r>
      <w:r w:rsidRPr="00970AE7">
        <w:rPr>
          <w:rFonts w:ascii="Times New Roman" w:hAnsi="Times New Roman" w:cs="Times New Roman"/>
          <w:bCs/>
          <w:iCs/>
          <w:sz w:val="24"/>
          <w:szCs w:val="24"/>
        </w:rPr>
        <w:t xml:space="preserve"> - жужжит жук,</w:t>
      </w:r>
      <w:r w:rsidRPr="00970AE7">
        <w:rPr>
          <w:rFonts w:ascii="Times New Roman" w:hAnsi="Times New Roman" w:cs="Times New Roman"/>
          <w:b/>
          <w:bCs/>
          <w:iCs/>
          <w:sz w:val="24"/>
          <w:szCs w:val="24"/>
        </w:rPr>
        <w:t xml:space="preserve"> р-р</w:t>
      </w:r>
      <w:r w:rsidRPr="00970AE7">
        <w:rPr>
          <w:rFonts w:ascii="Times New Roman" w:hAnsi="Times New Roman" w:cs="Times New Roman"/>
          <w:bCs/>
          <w:iCs/>
          <w:sz w:val="24"/>
          <w:szCs w:val="24"/>
        </w:rPr>
        <w:t xml:space="preserve"> - рычит со</w:t>
      </w:r>
      <w:r w:rsidRPr="00970AE7">
        <w:rPr>
          <w:rFonts w:ascii="Times New Roman" w:hAnsi="Times New Roman" w:cs="Times New Roman"/>
          <w:bCs/>
          <w:iCs/>
          <w:sz w:val="24"/>
          <w:szCs w:val="24"/>
        </w:rPr>
        <w:softHyphen/>
        <w:t>бака).</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lastRenderedPageBreak/>
        <w:t>После воспроизведения звукоподражания обучающиеся учатся слы</w:t>
      </w:r>
      <w:r w:rsidRPr="00970AE7">
        <w:rPr>
          <w:rFonts w:ascii="Times New Roman" w:hAnsi="Times New Roman" w:cs="Times New Roman"/>
          <w:bCs/>
          <w:iCs/>
          <w:sz w:val="24"/>
          <w:szCs w:val="24"/>
        </w:rPr>
        <w:softHyphen/>
        <w:t>шать этот звук в односложных и двухсложных словах, включающих данный звук и не включающих его (например, определяют, слышит</w:t>
      </w:r>
      <w:r w:rsidRPr="00970AE7">
        <w:rPr>
          <w:rFonts w:ascii="Times New Roman" w:hAnsi="Times New Roman" w:cs="Times New Roman"/>
          <w:bCs/>
          <w:iCs/>
          <w:sz w:val="24"/>
          <w:szCs w:val="24"/>
        </w:rPr>
        <w:softHyphen/>
        <w:t>ся ли жужжание жука в словах</w:t>
      </w:r>
      <w:r w:rsidRPr="00970AE7">
        <w:rPr>
          <w:rFonts w:ascii="Times New Roman" w:hAnsi="Times New Roman" w:cs="Times New Roman"/>
          <w:bCs/>
          <w:i/>
          <w:iCs/>
          <w:sz w:val="24"/>
          <w:szCs w:val="24"/>
        </w:rPr>
        <w:t xml:space="preserve"> жук, окно, пожар, мыло, жираф).</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Выделение первого и последнего звука в односложных — двух</w:t>
      </w:r>
      <w:r w:rsidRPr="00970AE7">
        <w:rPr>
          <w:rFonts w:ascii="Times New Roman" w:hAnsi="Times New Roman" w:cs="Times New Roman"/>
          <w:bCs/>
          <w:iCs/>
          <w:sz w:val="24"/>
          <w:szCs w:val="24"/>
        </w:rPr>
        <w:softHyphen/>
        <w:t>сложных словах, определение места звука: начало, середина, конец.</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Прежде всего обучающиеся учатся выделять первый ударный глас</w:t>
      </w:r>
      <w:r w:rsidRPr="00970AE7">
        <w:rPr>
          <w:rFonts w:ascii="Times New Roman" w:hAnsi="Times New Roman" w:cs="Times New Roman"/>
          <w:bCs/>
          <w:iCs/>
          <w:sz w:val="24"/>
          <w:szCs w:val="24"/>
        </w:rPr>
        <w:softHyphen/>
        <w:t>ный из слова</w:t>
      </w:r>
      <w:r w:rsidRPr="00970AE7">
        <w:rPr>
          <w:rFonts w:ascii="Times New Roman" w:hAnsi="Times New Roman" w:cs="Times New Roman"/>
          <w:bCs/>
          <w:i/>
          <w:iCs/>
          <w:sz w:val="24"/>
          <w:szCs w:val="24"/>
        </w:rPr>
        <w:t xml:space="preserve"> (Оля, Аня, Уля</w:t>
      </w:r>
      <w:r w:rsidRPr="00970AE7">
        <w:rPr>
          <w:rFonts w:ascii="Times New Roman" w:hAnsi="Times New Roman" w:cs="Times New Roman"/>
          <w:bCs/>
          <w:iCs/>
          <w:sz w:val="24"/>
          <w:szCs w:val="24"/>
        </w:rPr>
        <w:t>), далее формируется умение выделять первый согласный (не взрывной) из односложных слов (например, звук</w:t>
      </w:r>
      <w:r w:rsidRPr="00970AE7">
        <w:rPr>
          <w:rFonts w:ascii="Times New Roman" w:hAnsi="Times New Roman" w:cs="Times New Roman"/>
          <w:b/>
          <w:bCs/>
          <w:iCs/>
          <w:sz w:val="24"/>
          <w:szCs w:val="24"/>
        </w:rPr>
        <w:t xml:space="preserve"> м</w:t>
      </w:r>
      <w:r w:rsidRPr="00970AE7">
        <w:rPr>
          <w:rFonts w:ascii="Times New Roman" w:hAnsi="Times New Roman" w:cs="Times New Roman"/>
          <w:bCs/>
          <w:iCs/>
          <w:sz w:val="24"/>
          <w:szCs w:val="24"/>
        </w:rPr>
        <w:t xml:space="preserve"> в словах</w:t>
      </w:r>
      <w:r w:rsidRPr="00970AE7">
        <w:rPr>
          <w:rFonts w:ascii="Times New Roman" w:hAnsi="Times New Roman" w:cs="Times New Roman"/>
          <w:bCs/>
          <w:i/>
          <w:iCs/>
          <w:sz w:val="24"/>
          <w:szCs w:val="24"/>
        </w:rPr>
        <w:t xml:space="preserve"> мак, мох, мал</w:t>
      </w:r>
      <w:r w:rsidRPr="00970AE7">
        <w:rPr>
          <w:rFonts w:ascii="Times New Roman" w:hAnsi="Times New Roman" w:cs="Times New Roman"/>
          <w:bCs/>
          <w:iCs/>
          <w:sz w:val="24"/>
          <w:szCs w:val="24"/>
        </w:rPr>
        <w:t xml:space="preserve"> и др.).</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В дальнейшем обучающиеся учатся выделять глухой взрывной звук в конце слова</w:t>
      </w:r>
      <w:r w:rsidRPr="00970AE7">
        <w:rPr>
          <w:rFonts w:ascii="Times New Roman" w:hAnsi="Times New Roman" w:cs="Times New Roman"/>
          <w:bCs/>
          <w:i/>
          <w:iCs/>
          <w:sz w:val="24"/>
          <w:szCs w:val="24"/>
        </w:rPr>
        <w:t xml:space="preserve"> (кот, мак),</w:t>
      </w:r>
      <w:r w:rsidRPr="00970AE7">
        <w:rPr>
          <w:rFonts w:ascii="Times New Roman" w:hAnsi="Times New Roman" w:cs="Times New Roman"/>
          <w:bCs/>
          <w:iCs/>
          <w:sz w:val="24"/>
          <w:szCs w:val="24"/>
        </w:rPr>
        <w:t xml:space="preserve"> сонорный звук в конце слова</w:t>
      </w:r>
      <w:r w:rsidRPr="00970AE7">
        <w:rPr>
          <w:rFonts w:ascii="Times New Roman" w:hAnsi="Times New Roman" w:cs="Times New Roman"/>
          <w:bCs/>
          <w:i/>
          <w:iCs/>
          <w:sz w:val="24"/>
          <w:szCs w:val="24"/>
        </w:rPr>
        <w:t xml:space="preserve"> (дым, дом, сон, сын).</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Определение последовательности, количества и места звука в слове. Эта форма фонематического анализа является наиболее слож</w:t>
      </w:r>
      <w:r w:rsidRPr="00970AE7">
        <w:rPr>
          <w:rFonts w:ascii="Times New Roman" w:hAnsi="Times New Roman" w:cs="Times New Roman"/>
          <w:bCs/>
          <w:iCs/>
          <w:sz w:val="24"/>
          <w:szCs w:val="24"/>
        </w:rPr>
        <w:softHyphen/>
        <w:t>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Развитие этой формы фонематического</w:t>
      </w:r>
      <w:r w:rsidR="00406D7A" w:rsidRPr="00970AE7">
        <w:rPr>
          <w:rFonts w:ascii="Times New Roman" w:hAnsi="Times New Roman" w:cs="Times New Roman"/>
          <w:bCs/>
          <w:iCs/>
          <w:sz w:val="24"/>
          <w:szCs w:val="24"/>
        </w:rPr>
        <w:t xml:space="preserve"> анализа рекомендуется прово</w:t>
      </w:r>
      <w:r w:rsidRPr="00970AE7">
        <w:rPr>
          <w:rFonts w:ascii="Times New Roman" w:hAnsi="Times New Roman" w:cs="Times New Roman"/>
          <w:bCs/>
          <w:iCs/>
          <w:sz w:val="24"/>
          <w:szCs w:val="24"/>
        </w:rPr>
        <w:t>дить в букварный период в два этапа: развитие фонематического анализа простых односложных слов (без стечений согласных); раз</w:t>
      </w:r>
      <w:r w:rsidRPr="00970AE7">
        <w:rPr>
          <w:rFonts w:ascii="Times New Roman" w:hAnsi="Times New Roman" w:cs="Times New Roman"/>
          <w:bCs/>
          <w:iCs/>
          <w:sz w:val="24"/>
          <w:szCs w:val="24"/>
        </w:rPr>
        <w:softHyphen/>
        <w:t>витие фонематического анализа двух-трехсложных слов.</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Развитие фонематического анализа односложных слов необхо</w:t>
      </w:r>
      <w:r w:rsidRPr="00970AE7">
        <w:rPr>
          <w:rFonts w:ascii="Times New Roman" w:hAnsi="Times New Roman" w:cs="Times New Roman"/>
          <w:bCs/>
          <w:iCs/>
          <w:sz w:val="24"/>
          <w:szCs w:val="24"/>
        </w:rPr>
        <w:softHyphen/>
        <w:t>димо проводить с учетом поэтапного формирования умственных действий (П. Я. Гальперин, Д. Б. Эльконин): а) выполнение дей</w:t>
      </w:r>
      <w:r w:rsidRPr="00970AE7">
        <w:rPr>
          <w:rFonts w:ascii="Times New Roman" w:hAnsi="Times New Roman" w:cs="Times New Roman"/>
          <w:bCs/>
          <w:iCs/>
          <w:sz w:val="24"/>
          <w:szCs w:val="24"/>
        </w:rPr>
        <w:softHyphen/>
        <w:t>ствия фонематического анализа с опорой на внешние действия (гра</w:t>
      </w:r>
      <w:r w:rsidRPr="00970AE7">
        <w:rPr>
          <w:rFonts w:ascii="Times New Roman" w:hAnsi="Times New Roman" w:cs="Times New Roman"/>
          <w:bCs/>
          <w:iCs/>
          <w:sz w:val="24"/>
          <w:szCs w:val="24"/>
        </w:rPr>
        <w:softHyphen/>
        <w:t>фические схемы и фишки); б) выполнение действия фонематичес</w:t>
      </w:r>
      <w:r w:rsidRPr="00970AE7">
        <w:rPr>
          <w:rFonts w:ascii="Times New Roman" w:hAnsi="Times New Roman" w:cs="Times New Roman"/>
          <w:bCs/>
          <w:iCs/>
          <w:sz w:val="24"/>
          <w:szCs w:val="24"/>
        </w:rPr>
        <w:softHyphen/>
        <w:t>кого анализа в речевом плане; в) анализ звукового состава слова по представлению.</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На первом этапе предполагается использование картинок, гото</w:t>
      </w:r>
      <w:r w:rsidRPr="00970AE7">
        <w:rPr>
          <w:rFonts w:ascii="Times New Roman" w:hAnsi="Times New Roman" w:cs="Times New Roman"/>
          <w:bCs/>
          <w:iCs/>
          <w:sz w:val="24"/>
          <w:szCs w:val="24"/>
        </w:rPr>
        <w:softHyphen/>
        <w:t>вой графической схемы, фишек. Анализируя хорошо знакомые сло</w:t>
      </w:r>
      <w:r w:rsidRPr="00970AE7">
        <w:rPr>
          <w:rFonts w:ascii="Times New Roman" w:hAnsi="Times New Roman" w:cs="Times New Roman"/>
          <w:bCs/>
          <w:iCs/>
          <w:sz w:val="24"/>
          <w:szCs w:val="24"/>
        </w:rPr>
        <w:softHyphen/>
        <w:t>ва (например,</w:t>
      </w:r>
      <w:r w:rsidRPr="00970AE7">
        <w:rPr>
          <w:rFonts w:ascii="Times New Roman" w:hAnsi="Times New Roman" w:cs="Times New Roman"/>
          <w:bCs/>
          <w:i/>
          <w:iCs/>
          <w:sz w:val="24"/>
          <w:szCs w:val="24"/>
        </w:rPr>
        <w:t xml:space="preserve"> ум, ах, мак, дом),</w:t>
      </w:r>
      <w:r w:rsidRPr="00970AE7">
        <w:rPr>
          <w:rFonts w:ascii="Times New Roman" w:hAnsi="Times New Roman" w:cs="Times New Roman"/>
          <w:bCs/>
          <w:iCs/>
          <w:sz w:val="24"/>
          <w:szCs w:val="24"/>
        </w:rPr>
        <w:t xml:space="preserve"> обучающиеся последовательно выделяют зву</w:t>
      </w:r>
      <w:r w:rsidRPr="00970AE7">
        <w:rPr>
          <w:rFonts w:ascii="Times New Roman" w:hAnsi="Times New Roman" w:cs="Times New Roman"/>
          <w:bCs/>
          <w:iCs/>
          <w:sz w:val="24"/>
          <w:szCs w:val="24"/>
        </w:rPr>
        <w:softHyphen/>
        <w:t>ки и закрывают клеточки фишками.</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На втором этапе обучающиеся определяют звуковую структуру односложных слов только в речевом плане, без опоры на готовую графическую схему.</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На третьем этапе обучающиеся выполняют задание на фонематический анализ в умственном плане (например, выбирают картинки, в на</w:t>
      </w:r>
      <w:r w:rsidRPr="00970AE7">
        <w:rPr>
          <w:rFonts w:ascii="Times New Roman" w:hAnsi="Times New Roman" w:cs="Times New Roman"/>
          <w:bCs/>
          <w:iCs/>
          <w:sz w:val="24"/>
          <w:szCs w:val="24"/>
        </w:rPr>
        <w:softHyphen/>
        <w:t>звании которых 3 звука, подбирают слова, в которых 3 звука).</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В процессе анализа звукослоговой структуры двух-трехсложных слов обучающиеся знакомятся с понятием</w:t>
      </w:r>
      <w:r w:rsidRPr="00970AE7">
        <w:rPr>
          <w:rFonts w:ascii="Times New Roman" w:hAnsi="Times New Roman" w:cs="Times New Roman"/>
          <w:bCs/>
          <w:i/>
          <w:iCs/>
          <w:sz w:val="24"/>
          <w:szCs w:val="24"/>
        </w:rPr>
        <w:t xml:space="preserve"> слог</w:t>
      </w:r>
      <w:r w:rsidRPr="00970AE7">
        <w:rPr>
          <w:rFonts w:ascii="Times New Roman" w:hAnsi="Times New Roman" w:cs="Times New Roman"/>
          <w:bCs/>
          <w:iCs/>
          <w:sz w:val="24"/>
          <w:szCs w:val="24"/>
        </w:rPr>
        <w:t>, со слоговым составом слова, анализируют звуковую структуру более сложных слов, усваи</w:t>
      </w:r>
      <w:r w:rsidRPr="00970AE7">
        <w:rPr>
          <w:rFonts w:ascii="Times New Roman" w:hAnsi="Times New Roman" w:cs="Times New Roman"/>
          <w:bCs/>
          <w:iCs/>
          <w:sz w:val="24"/>
          <w:szCs w:val="24"/>
        </w:rPr>
        <w:softHyphen/>
        <w:t>вают слогообразующую роль гласных.</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Фонематический анализ двух-трехсложных слов проводится па</w:t>
      </w:r>
      <w:r w:rsidRPr="00970AE7">
        <w:rPr>
          <w:rFonts w:ascii="Times New Roman" w:hAnsi="Times New Roman" w:cs="Times New Roman"/>
          <w:bCs/>
          <w:iCs/>
          <w:sz w:val="24"/>
          <w:szCs w:val="24"/>
        </w:rPr>
        <w:softHyphen/>
        <w:t>раллельно по следам слогового анализа.</w:t>
      </w:r>
    </w:p>
    <w:p w:rsidR="004265E4" w:rsidRPr="00970AE7" w:rsidRDefault="004265E4" w:rsidP="00970AE7">
      <w:pPr>
        <w:pStyle w:val="af"/>
        <w:spacing w:line="240" w:lineRule="auto"/>
        <w:ind w:firstLine="709"/>
        <w:rPr>
          <w:rFonts w:ascii="Times New Roman" w:hAnsi="Times New Roman" w:cs="Times New Roman"/>
          <w:bCs/>
          <w:i/>
          <w:iCs/>
          <w:sz w:val="24"/>
          <w:szCs w:val="24"/>
        </w:rPr>
      </w:pPr>
      <w:r w:rsidRPr="00970AE7">
        <w:rPr>
          <w:rFonts w:ascii="Times New Roman" w:hAnsi="Times New Roman" w:cs="Times New Roman"/>
          <w:bCs/>
          <w:iCs/>
          <w:sz w:val="24"/>
          <w:szCs w:val="24"/>
        </w:rP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w:t>
      </w:r>
      <w:r w:rsidRPr="00970AE7">
        <w:rPr>
          <w:rFonts w:ascii="Times New Roman" w:hAnsi="Times New Roman" w:cs="Times New Roman"/>
          <w:bCs/>
          <w:i/>
          <w:iCs/>
          <w:sz w:val="24"/>
          <w:szCs w:val="24"/>
        </w:rPr>
        <w:t xml:space="preserve"> мама, муха; </w:t>
      </w:r>
      <w:r w:rsidRPr="00970AE7">
        <w:rPr>
          <w:rFonts w:ascii="Times New Roman" w:hAnsi="Times New Roman" w:cs="Times New Roman"/>
          <w:bCs/>
          <w:iCs/>
          <w:sz w:val="24"/>
          <w:szCs w:val="24"/>
        </w:rPr>
        <w:t>слова типа</w:t>
      </w:r>
      <w:r w:rsidRPr="00970AE7">
        <w:rPr>
          <w:rFonts w:ascii="Times New Roman" w:hAnsi="Times New Roman" w:cs="Times New Roman"/>
          <w:bCs/>
          <w:i/>
          <w:iCs/>
          <w:sz w:val="24"/>
          <w:szCs w:val="24"/>
        </w:rPr>
        <w:t xml:space="preserve"> сахар, каток;</w:t>
      </w:r>
      <w:r w:rsidRPr="00970AE7">
        <w:rPr>
          <w:rFonts w:ascii="Times New Roman" w:hAnsi="Times New Roman" w:cs="Times New Roman"/>
          <w:bCs/>
          <w:iCs/>
          <w:sz w:val="24"/>
          <w:szCs w:val="24"/>
        </w:rPr>
        <w:t xml:space="preserve"> слова со стечением согласных в середине слова</w:t>
      </w:r>
      <w:r w:rsidRPr="00970AE7">
        <w:rPr>
          <w:rFonts w:ascii="Times New Roman" w:hAnsi="Times New Roman" w:cs="Times New Roman"/>
          <w:bCs/>
          <w:i/>
          <w:iCs/>
          <w:sz w:val="24"/>
          <w:szCs w:val="24"/>
        </w:rPr>
        <w:t xml:space="preserve"> (мурка, кошка); </w:t>
      </w:r>
      <w:r w:rsidRPr="00970AE7">
        <w:rPr>
          <w:rFonts w:ascii="Times New Roman" w:hAnsi="Times New Roman" w:cs="Times New Roman"/>
          <w:bCs/>
          <w:iCs/>
          <w:sz w:val="24"/>
          <w:szCs w:val="24"/>
        </w:rPr>
        <w:t>односложные слова со стечением согласных в начале слова</w:t>
      </w:r>
      <w:r w:rsidRPr="00970AE7">
        <w:rPr>
          <w:rFonts w:ascii="Times New Roman" w:hAnsi="Times New Roman" w:cs="Times New Roman"/>
          <w:bCs/>
          <w:i/>
          <w:iCs/>
          <w:sz w:val="24"/>
          <w:szCs w:val="24"/>
        </w:rPr>
        <w:t xml:space="preserve"> (двор, стол);</w:t>
      </w:r>
      <w:r w:rsidRPr="00970AE7">
        <w:rPr>
          <w:rFonts w:ascii="Times New Roman" w:hAnsi="Times New Roman" w:cs="Times New Roman"/>
          <w:bCs/>
          <w:iCs/>
          <w:sz w:val="24"/>
          <w:szCs w:val="24"/>
        </w:rPr>
        <w:t xml:space="preserve"> односложные слова со стечением согласных в конце слова</w:t>
      </w:r>
      <w:r w:rsidRPr="00970AE7">
        <w:rPr>
          <w:rFonts w:ascii="Times New Roman" w:hAnsi="Times New Roman" w:cs="Times New Roman"/>
          <w:bCs/>
          <w:i/>
          <w:iCs/>
          <w:sz w:val="24"/>
          <w:szCs w:val="24"/>
        </w:rPr>
        <w:t xml:space="preserve"> (волк, парк);</w:t>
      </w:r>
      <w:r w:rsidRPr="00970AE7">
        <w:rPr>
          <w:rFonts w:ascii="Times New Roman" w:hAnsi="Times New Roman" w:cs="Times New Roman"/>
          <w:bCs/>
          <w:iCs/>
          <w:sz w:val="24"/>
          <w:szCs w:val="24"/>
        </w:rPr>
        <w:t xml:space="preserve"> двухсложные слова со стечением согласных в начале слова</w:t>
      </w:r>
      <w:r w:rsidRPr="00970AE7">
        <w:rPr>
          <w:rFonts w:ascii="Times New Roman" w:hAnsi="Times New Roman" w:cs="Times New Roman"/>
          <w:bCs/>
          <w:i/>
          <w:iCs/>
          <w:sz w:val="24"/>
          <w:szCs w:val="24"/>
        </w:rPr>
        <w:t xml:space="preserve"> (крыша). </w:t>
      </w:r>
    </w:p>
    <w:p w:rsidR="004265E4" w:rsidRPr="00970AE7" w:rsidRDefault="004265E4" w:rsidP="00970AE7">
      <w:pPr>
        <w:pStyle w:val="af"/>
        <w:spacing w:line="240" w:lineRule="auto"/>
        <w:ind w:firstLine="709"/>
        <w:rPr>
          <w:rFonts w:ascii="Times New Roman" w:hAnsi="Times New Roman" w:cs="Times New Roman"/>
          <w:bCs/>
          <w:iCs/>
          <w:sz w:val="24"/>
          <w:szCs w:val="24"/>
        </w:rPr>
      </w:pPr>
      <w:r w:rsidRPr="00970AE7">
        <w:rPr>
          <w:rFonts w:ascii="Times New Roman" w:hAnsi="Times New Roman" w:cs="Times New Roman"/>
          <w:bCs/>
          <w:iCs/>
          <w:sz w:val="24"/>
          <w:szCs w:val="24"/>
        </w:rPr>
        <w:t>Программу учебного предмета «Обучение грамоте» составляют следующие разделы: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bCs/>
          <w:i/>
          <w:spacing w:val="2"/>
          <w:sz w:val="24"/>
          <w:szCs w:val="24"/>
        </w:rPr>
        <w:t>Фонетика.</w:t>
      </w:r>
      <w:r w:rsidRPr="00970AE7">
        <w:rPr>
          <w:rFonts w:ascii="Times New Roman" w:hAnsi="Times New Roman" w:cs="Times New Roman"/>
          <w:b/>
          <w:bCs/>
          <w:spacing w:val="2"/>
          <w:sz w:val="24"/>
          <w:szCs w:val="24"/>
        </w:rPr>
        <w:t xml:space="preserve"> </w:t>
      </w:r>
      <w:r w:rsidRPr="00970AE7">
        <w:rPr>
          <w:rFonts w:ascii="Times New Roman" w:hAnsi="Times New Roman" w:cs="Times New Roman"/>
          <w:spacing w:val="2"/>
          <w:sz w:val="24"/>
          <w:szCs w:val="24"/>
        </w:rPr>
        <w:t xml:space="preserve">Звуки речи. Осознание единства звукового  </w:t>
      </w:r>
      <w:r w:rsidRPr="00970AE7">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4265E4" w:rsidRPr="00970AE7" w:rsidRDefault="004265E4" w:rsidP="00970AE7">
      <w:pPr>
        <w:pStyle w:val="af"/>
        <w:spacing w:line="240" w:lineRule="auto"/>
        <w:ind w:firstLine="709"/>
        <w:rPr>
          <w:rFonts w:ascii="Times New Roman" w:hAnsi="Times New Roman" w:cs="Times New Roman"/>
          <w:b/>
          <w:bCs/>
          <w:sz w:val="24"/>
          <w:szCs w:val="24"/>
        </w:rPr>
      </w:pPr>
      <w:r w:rsidRPr="00970AE7">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bCs/>
          <w:i/>
          <w:sz w:val="24"/>
          <w:szCs w:val="24"/>
        </w:rPr>
        <w:t>Графика.</w:t>
      </w:r>
      <w:r w:rsidRPr="00970AE7">
        <w:rPr>
          <w:rFonts w:ascii="Times New Roman" w:hAnsi="Times New Roman" w:cs="Times New Roman"/>
          <w:b/>
          <w:bCs/>
          <w:sz w:val="24"/>
          <w:szCs w:val="24"/>
        </w:rPr>
        <w:t xml:space="preserve"> </w:t>
      </w:r>
      <w:r w:rsidRPr="00970AE7">
        <w:rPr>
          <w:rFonts w:ascii="Times New Roman" w:hAnsi="Times New Roman" w:cs="Times New Roman"/>
          <w:sz w:val="24"/>
          <w:szCs w:val="24"/>
        </w:rPr>
        <w:t>Различение звука и буквы: буква как знак зву</w:t>
      </w:r>
      <w:r w:rsidRPr="00970AE7">
        <w:rPr>
          <w:rFonts w:ascii="Times New Roman" w:hAnsi="Times New Roman" w:cs="Times New Roman"/>
          <w:spacing w:val="2"/>
          <w:sz w:val="24"/>
          <w:szCs w:val="24"/>
        </w:rPr>
        <w:t xml:space="preserve">ка. Овладение позиционным способом обозначения звуков </w:t>
      </w:r>
      <w:r w:rsidRPr="00970AE7">
        <w:rPr>
          <w:rFonts w:ascii="Times New Roman" w:hAnsi="Times New Roman" w:cs="Times New Roman"/>
          <w:sz w:val="24"/>
          <w:szCs w:val="24"/>
        </w:rPr>
        <w:t xml:space="preserve">буквами. Буквы гласных как показатель твёрдости—мягкости согласных звуков. Функция букв </w:t>
      </w:r>
      <w:r w:rsidRPr="00970AE7">
        <w:rPr>
          <w:rFonts w:ascii="Times New Roman" w:hAnsi="Times New Roman" w:cs="Times New Roman"/>
          <w:b/>
          <w:bCs/>
          <w:i/>
          <w:iCs/>
          <w:sz w:val="24"/>
          <w:szCs w:val="24"/>
        </w:rPr>
        <w:t xml:space="preserve">е, ё, ю, я. </w:t>
      </w:r>
      <w:r w:rsidRPr="00970AE7">
        <w:rPr>
          <w:rFonts w:ascii="Times New Roman" w:hAnsi="Times New Roman" w:cs="Times New Roman"/>
          <w:sz w:val="24"/>
          <w:szCs w:val="24"/>
        </w:rPr>
        <w:t>Мягкий знак</w:t>
      </w:r>
      <w:r w:rsidRPr="00970AE7">
        <w:rPr>
          <w:rFonts w:ascii="Times New Roman" w:hAnsi="Times New Roman" w:cs="Times New Roman"/>
          <w:b/>
          <w:bCs/>
          <w:i/>
          <w:iCs/>
          <w:sz w:val="24"/>
          <w:szCs w:val="24"/>
        </w:rPr>
        <w:t xml:space="preserve"> </w:t>
      </w:r>
      <w:r w:rsidRPr="00970AE7">
        <w:rPr>
          <w:rFonts w:ascii="Times New Roman" w:hAnsi="Times New Roman" w:cs="Times New Roman"/>
          <w:sz w:val="24"/>
          <w:szCs w:val="24"/>
        </w:rPr>
        <w:t>как показатель мягкости предшествующего согласного звука.</w:t>
      </w:r>
    </w:p>
    <w:p w:rsidR="004265E4" w:rsidRPr="00970AE7" w:rsidRDefault="004265E4" w:rsidP="00970AE7">
      <w:pPr>
        <w:pStyle w:val="af"/>
        <w:spacing w:line="240" w:lineRule="auto"/>
        <w:ind w:firstLine="709"/>
        <w:rPr>
          <w:rFonts w:ascii="Times New Roman" w:hAnsi="Times New Roman" w:cs="Times New Roman"/>
          <w:b/>
          <w:bCs/>
          <w:sz w:val="24"/>
          <w:szCs w:val="24"/>
        </w:rPr>
      </w:pPr>
      <w:r w:rsidRPr="00970AE7">
        <w:rPr>
          <w:rFonts w:ascii="Times New Roman" w:hAnsi="Times New Roman" w:cs="Times New Roman"/>
          <w:sz w:val="24"/>
          <w:szCs w:val="24"/>
        </w:rPr>
        <w:lastRenderedPageBreak/>
        <w:t>Знакомство с русским алфавитом как последовательностью букв.</w:t>
      </w:r>
    </w:p>
    <w:p w:rsidR="004265E4" w:rsidRPr="00970AE7" w:rsidRDefault="004265E4" w:rsidP="00970AE7">
      <w:pPr>
        <w:pStyle w:val="af"/>
        <w:spacing w:line="240" w:lineRule="auto"/>
        <w:ind w:firstLine="709"/>
        <w:rPr>
          <w:rFonts w:ascii="Times New Roman" w:hAnsi="Times New Roman" w:cs="Times New Roman"/>
          <w:spacing w:val="-2"/>
          <w:sz w:val="24"/>
          <w:szCs w:val="24"/>
        </w:rPr>
      </w:pPr>
      <w:r w:rsidRPr="00970AE7">
        <w:rPr>
          <w:rFonts w:ascii="Times New Roman" w:hAnsi="Times New Roman" w:cs="Times New Roman"/>
          <w:b/>
          <w:bCs/>
          <w:i/>
          <w:spacing w:val="-2"/>
          <w:sz w:val="24"/>
          <w:szCs w:val="24"/>
        </w:rPr>
        <w:t>Чтение.</w:t>
      </w:r>
      <w:r w:rsidRPr="00970AE7">
        <w:rPr>
          <w:rFonts w:ascii="Times New Roman" w:hAnsi="Times New Roman" w:cs="Times New Roman"/>
          <w:b/>
          <w:bCs/>
          <w:spacing w:val="-2"/>
          <w:sz w:val="24"/>
          <w:szCs w:val="24"/>
        </w:rPr>
        <w:t xml:space="preserve"> </w:t>
      </w:r>
      <w:r w:rsidRPr="00970AE7">
        <w:rPr>
          <w:rFonts w:ascii="Times New Roman" w:hAnsi="Times New Roman"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970AE7">
        <w:rPr>
          <w:rFonts w:ascii="Times New Roman" w:hAnsi="Times New Roman" w:cs="Times New Roman"/>
          <w:spacing w:val="2"/>
          <w:sz w:val="24"/>
          <w:szCs w:val="24"/>
        </w:rPr>
        <w:t xml:space="preserve">ющей индивидуальному темпу обучающегося. Осознанное чтение </w:t>
      </w:r>
      <w:r w:rsidRPr="00970AE7">
        <w:rPr>
          <w:rFonts w:ascii="Times New Roman" w:hAnsi="Times New Roman"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970AE7" w:rsidRDefault="004265E4" w:rsidP="00970AE7">
      <w:pPr>
        <w:pStyle w:val="af"/>
        <w:spacing w:line="240" w:lineRule="auto"/>
        <w:ind w:firstLine="709"/>
        <w:rPr>
          <w:rFonts w:ascii="Times New Roman" w:hAnsi="Times New Roman" w:cs="Times New Roman"/>
          <w:b/>
          <w:bCs/>
          <w:sz w:val="24"/>
          <w:szCs w:val="24"/>
        </w:rPr>
      </w:pPr>
      <w:r w:rsidRPr="00970AE7">
        <w:rPr>
          <w:rFonts w:ascii="Times New Roman" w:hAnsi="Times New Roman" w:cs="Times New Roman"/>
          <w:spacing w:val="-2"/>
          <w:sz w:val="24"/>
          <w:szCs w:val="24"/>
        </w:rPr>
        <w:t>Знакомство с орфоэпическим чтением (при переходе к чте</w:t>
      </w:r>
      <w:r w:rsidRPr="00970AE7">
        <w:rPr>
          <w:rFonts w:ascii="Times New Roman" w:hAnsi="Times New Roman"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bCs/>
          <w:i/>
          <w:sz w:val="24"/>
          <w:szCs w:val="24"/>
        </w:rPr>
        <w:t>Письмо.</w:t>
      </w:r>
      <w:r w:rsidRPr="00970AE7">
        <w:rPr>
          <w:rFonts w:ascii="Times New Roman" w:hAnsi="Times New Roman" w:cs="Times New Roman"/>
          <w:b/>
          <w:bCs/>
          <w:sz w:val="24"/>
          <w:szCs w:val="24"/>
        </w:rPr>
        <w:t xml:space="preserve"> </w:t>
      </w:r>
      <w:r w:rsidRPr="00970AE7">
        <w:rPr>
          <w:rFonts w:ascii="Times New Roman" w:hAnsi="Times New Roman" w:cs="Times New Roman"/>
          <w:iCs/>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pacing w:val="2"/>
          <w:sz w:val="24"/>
          <w:szCs w:val="24"/>
        </w:rPr>
        <w:t>Овладение начертанием письменных прописных (заглав</w:t>
      </w:r>
      <w:r w:rsidRPr="00970AE7">
        <w:rPr>
          <w:rFonts w:ascii="Times New Roman" w:hAnsi="Times New Roman" w:cs="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образцом и послогового чтения написанных слов.</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970AE7" w:rsidRDefault="0084503C"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bCs/>
          <w:i/>
          <w:sz w:val="24"/>
          <w:szCs w:val="24"/>
        </w:rPr>
        <w:t>Слово и предложение.</w:t>
      </w:r>
      <w:r w:rsidRPr="00970AE7">
        <w:rPr>
          <w:rFonts w:ascii="Times New Roman" w:hAnsi="Times New Roman" w:cs="Times New Roman"/>
          <w:b/>
          <w:bCs/>
          <w:sz w:val="24"/>
          <w:szCs w:val="24"/>
        </w:rPr>
        <w:t xml:space="preserve"> </w:t>
      </w:r>
      <w:r w:rsidRPr="00970AE7">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bCs/>
          <w:i/>
          <w:spacing w:val="-2"/>
          <w:sz w:val="24"/>
          <w:szCs w:val="24"/>
        </w:rPr>
        <w:t>Орфография.</w:t>
      </w:r>
      <w:r w:rsidRPr="00970AE7">
        <w:rPr>
          <w:rFonts w:ascii="Times New Roman" w:hAnsi="Times New Roman" w:cs="Times New Roman"/>
          <w:b/>
          <w:bCs/>
          <w:spacing w:val="-2"/>
          <w:sz w:val="24"/>
          <w:szCs w:val="24"/>
        </w:rPr>
        <w:t xml:space="preserve"> </w:t>
      </w:r>
      <w:r w:rsidRPr="00970AE7">
        <w:rPr>
          <w:rFonts w:ascii="Times New Roman" w:hAnsi="Times New Roman" w:cs="Times New Roman"/>
          <w:spacing w:val="-2"/>
          <w:sz w:val="24"/>
          <w:szCs w:val="24"/>
        </w:rPr>
        <w:t>Знакомство с правилами правописания и их</w:t>
      </w:r>
      <w:r w:rsidRPr="00970AE7">
        <w:rPr>
          <w:rFonts w:ascii="Times New Roman" w:hAnsi="Times New Roman" w:cs="Times New Roman"/>
          <w:spacing w:val="-2"/>
          <w:sz w:val="24"/>
          <w:szCs w:val="24"/>
        </w:rPr>
        <w:br/>
      </w:r>
      <w:r w:rsidRPr="00970AE7">
        <w:rPr>
          <w:rFonts w:ascii="Times New Roman" w:hAnsi="Times New Roman" w:cs="Times New Roman"/>
          <w:sz w:val="24"/>
          <w:szCs w:val="24"/>
        </w:rPr>
        <w:t>применение:</w:t>
      </w:r>
    </w:p>
    <w:p w:rsidR="004265E4" w:rsidRPr="00970AE7" w:rsidRDefault="004265E4" w:rsidP="00970AE7">
      <w:pPr>
        <w:pStyle w:val="af0"/>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раздельное написание слов;</w:t>
      </w:r>
    </w:p>
    <w:p w:rsidR="004265E4" w:rsidRPr="00970AE7" w:rsidRDefault="004265E4" w:rsidP="00970AE7">
      <w:pPr>
        <w:pStyle w:val="af0"/>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обозначение гласных после шипящих (</w:t>
      </w:r>
      <w:r w:rsidRPr="00970AE7">
        <w:rPr>
          <w:rFonts w:ascii="Times New Roman" w:hAnsi="Times New Roman" w:cs="Times New Roman"/>
          <w:b/>
          <w:bCs/>
          <w:i/>
          <w:iCs/>
          <w:sz w:val="24"/>
          <w:szCs w:val="24"/>
        </w:rPr>
        <w:t>ча</w:t>
      </w:r>
      <w:r w:rsidRPr="00970AE7">
        <w:rPr>
          <w:rFonts w:ascii="Times New Roman" w:hAnsi="Times New Roman" w:cs="Times New Roman"/>
          <w:b/>
          <w:bCs/>
          <w:sz w:val="24"/>
          <w:szCs w:val="24"/>
        </w:rPr>
        <w:t>-</w:t>
      </w:r>
      <w:r w:rsidRPr="00970AE7">
        <w:rPr>
          <w:rFonts w:ascii="Times New Roman" w:hAnsi="Times New Roman" w:cs="Times New Roman"/>
          <w:b/>
          <w:bCs/>
          <w:i/>
          <w:iCs/>
          <w:sz w:val="24"/>
          <w:szCs w:val="24"/>
        </w:rPr>
        <w:t>ща</w:t>
      </w:r>
      <w:r w:rsidRPr="00970AE7">
        <w:rPr>
          <w:rFonts w:ascii="Times New Roman" w:hAnsi="Times New Roman" w:cs="Times New Roman"/>
          <w:b/>
          <w:bCs/>
          <w:sz w:val="24"/>
          <w:szCs w:val="24"/>
        </w:rPr>
        <w:t xml:space="preserve">, </w:t>
      </w:r>
      <w:r w:rsidRPr="00970AE7">
        <w:rPr>
          <w:rFonts w:ascii="Times New Roman" w:hAnsi="Times New Roman" w:cs="Times New Roman"/>
          <w:b/>
          <w:bCs/>
          <w:i/>
          <w:iCs/>
          <w:sz w:val="24"/>
          <w:szCs w:val="24"/>
        </w:rPr>
        <w:t>чу</w:t>
      </w:r>
      <w:r w:rsidRPr="00970AE7">
        <w:rPr>
          <w:rFonts w:ascii="Times New Roman" w:hAnsi="Times New Roman" w:cs="Times New Roman"/>
          <w:b/>
          <w:bCs/>
          <w:sz w:val="24"/>
          <w:szCs w:val="24"/>
        </w:rPr>
        <w:t>-</w:t>
      </w:r>
      <w:r w:rsidRPr="00970AE7">
        <w:rPr>
          <w:rFonts w:ascii="Times New Roman" w:hAnsi="Times New Roman" w:cs="Times New Roman"/>
          <w:b/>
          <w:bCs/>
          <w:i/>
          <w:iCs/>
          <w:sz w:val="24"/>
          <w:szCs w:val="24"/>
        </w:rPr>
        <w:t>щу</w:t>
      </w:r>
      <w:r w:rsidRPr="00970AE7">
        <w:rPr>
          <w:rFonts w:ascii="Times New Roman" w:hAnsi="Times New Roman" w:cs="Times New Roman"/>
          <w:b/>
          <w:bCs/>
          <w:sz w:val="24"/>
          <w:szCs w:val="24"/>
        </w:rPr>
        <w:t xml:space="preserve">, </w:t>
      </w:r>
      <w:r w:rsidRPr="00970AE7">
        <w:rPr>
          <w:rFonts w:ascii="Times New Roman" w:hAnsi="Times New Roman" w:cs="Times New Roman"/>
          <w:b/>
          <w:bCs/>
          <w:i/>
          <w:iCs/>
          <w:sz w:val="24"/>
          <w:szCs w:val="24"/>
        </w:rPr>
        <w:t>жи</w:t>
      </w:r>
      <w:r w:rsidRPr="00970AE7">
        <w:rPr>
          <w:rFonts w:ascii="Times New Roman" w:hAnsi="Times New Roman" w:cs="Times New Roman"/>
          <w:b/>
          <w:bCs/>
          <w:sz w:val="24"/>
          <w:szCs w:val="24"/>
        </w:rPr>
        <w:t>-</w:t>
      </w:r>
      <w:r w:rsidRPr="00970AE7">
        <w:rPr>
          <w:rFonts w:ascii="Times New Roman" w:hAnsi="Times New Roman" w:cs="Times New Roman"/>
          <w:b/>
          <w:bCs/>
          <w:i/>
          <w:iCs/>
          <w:sz w:val="24"/>
          <w:szCs w:val="24"/>
        </w:rPr>
        <w:t>ши</w:t>
      </w:r>
      <w:r w:rsidRPr="00970AE7">
        <w:rPr>
          <w:rFonts w:ascii="Times New Roman" w:hAnsi="Times New Roman" w:cs="Times New Roman"/>
          <w:sz w:val="24"/>
          <w:szCs w:val="24"/>
        </w:rPr>
        <w:t>);</w:t>
      </w:r>
    </w:p>
    <w:p w:rsidR="004265E4" w:rsidRPr="00970AE7" w:rsidRDefault="004265E4" w:rsidP="00970AE7">
      <w:pPr>
        <w:pStyle w:val="af0"/>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 прописная (заглавная) буква в начале предложения, в именах</w:t>
      </w:r>
      <w:r w:rsidR="00C735C5" w:rsidRPr="00970AE7">
        <w:rPr>
          <w:rFonts w:ascii="Times New Roman" w:hAnsi="Times New Roman" w:cs="Times New Roman"/>
          <w:spacing w:val="-2"/>
          <w:sz w:val="24"/>
          <w:szCs w:val="24"/>
        </w:rPr>
        <w:t xml:space="preserve"> </w:t>
      </w:r>
      <w:r w:rsidRPr="00970AE7">
        <w:rPr>
          <w:rFonts w:ascii="Times New Roman" w:hAnsi="Times New Roman" w:cs="Times New Roman"/>
          <w:sz w:val="24"/>
          <w:szCs w:val="24"/>
        </w:rPr>
        <w:t>собственных;</w:t>
      </w:r>
    </w:p>
    <w:p w:rsidR="004265E4" w:rsidRPr="00970AE7" w:rsidRDefault="004265E4" w:rsidP="00970AE7">
      <w:pPr>
        <w:pStyle w:val="af0"/>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перенос слов по слогам без стечения согласных;</w:t>
      </w:r>
    </w:p>
    <w:p w:rsidR="004265E4" w:rsidRPr="00970AE7" w:rsidRDefault="004265E4" w:rsidP="00970AE7">
      <w:pPr>
        <w:pStyle w:val="af0"/>
        <w:spacing w:line="240" w:lineRule="auto"/>
        <w:ind w:firstLine="709"/>
        <w:rPr>
          <w:rFonts w:ascii="Times New Roman" w:hAnsi="Times New Roman" w:cs="Times New Roman"/>
          <w:b/>
          <w:bCs/>
          <w:sz w:val="24"/>
          <w:szCs w:val="24"/>
        </w:rPr>
      </w:pPr>
      <w:r w:rsidRPr="00970AE7">
        <w:rPr>
          <w:rFonts w:ascii="Times New Roman" w:hAnsi="Times New Roman" w:cs="Times New Roman"/>
          <w:sz w:val="24"/>
          <w:szCs w:val="24"/>
        </w:rPr>
        <w:t>- знаки препинания в конце предложения.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bCs/>
          <w:i/>
          <w:sz w:val="24"/>
          <w:szCs w:val="24"/>
        </w:rPr>
        <w:t>Развитие речи.</w:t>
      </w:r>
      <w:r w:rsidRPr="00970AE7">
        <w:rPr>
          <w:rFonts w:ascii="Times New Roman" w:hAnsi="Times New Roman" w:cs="Times New Roman"/>
          <w:b/>
          <w:bCs/>
          <w:sz w:val="24"/>
          <w:szCs w:val="24"/>
        </w:rPr>
        <w:t xml:space="preserve"> </w:t>
      </w:r>
      <w:r w:rsidRPr="00970AE7">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i/>
          <w:sz w:val="24"/>
          <w:szCs w:val="24"/>
        </w:rPr>
        <w:t>Предметные результаты</w:t>
      </w:r>
      <w:r w:rsidRPr="00970AE7">
        <w:rPr>
          <w:rFonts w:ascii="Times New Roman" w:hAnsi="Times New Roman" w:cs="Times New Roman"/>
          <w:sz w:val="24"/>
          <w:szCs w:val="24"/>
        </w:rPr>
        <w:t xml:space="preserve"> освоения программы учебного предмета «Обучение грамоте»: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развитие функций фонематической системы (по В.К. Орфинской);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развитие базовых высших психических функций, обеспечивающих процессы чтения и письма;</w:t>
      </w:r>
    </w:p>
    <w:p w:rsidR="004265E4" w:rsidRPr="00970AE7" w:rsidRDefault="004265E4" w:rsidP="00970AE7">
      <w:pPr>
        <w:spacing w:after="0" w:line="240" w:lineRule="auto"/>
        <w:ind w:firstLine="709"/>
        <w:jc w:val="both"/>
        <w:rPr>
          <w:rFonts w:ascii="Times New Roman" w:hAnsi="Times New Roman" w:cs="Times New Roman"/>
          <w:bCs/>
          <w:kern w:val="2"/>
          <w:sz w:val="24"/>
          <w:szCs w:val="24"/>
        </w:rPr>
      </w:pPr>
      <w:r w:rsidRPr="00970AE7">
        <w:rPr>
          <w:rFonts w:ascii="Times New Roman" w:hAnsi="Times New Roman" w:cs="Times New Roman"/>
          <w:kern w:val="2"/>
          <w:sz w:val="24"/>
          <w:szCs w:val="24"/>
        </w:rPr>
        <w:t>- умение различать понятия «предложение», «слово», «слог», «звук»;</w:t>
      </w:r>
    </w:p>
    <w:p w:rsidR="004265E4" w:rsidRPr="00970AE7" w:rsidRDefault="004265E4" w:rsidP="00970AE7">
      <w:pPr>
        <w:spacing w:after="0" w:line="240" w:lineRule="auto"/>
        <w:ind w:firstLine="709"/>
        <w:jc w:val="both"/>
        <w:rPr>
          <w:rFonts w:ascii="Times New Roman" w:hAnsi="Times New Roman" w:cs="Times New Roman"/>
          <w:bCs/>
          <w:kern w:val="2"/>
          <w:sz w:val="24"/>
          <w:szCs w:val="24"/>
        </w:rPr>
      </w:pPr>
      <w:r w:rsidRPr="00970AE7">
        <w:rPr>
          <w:rFonts w:ascii="Times New Roman" w:hAnsi="Times New Roman" w:cs="Times New Roman"/>
          <w:bCs/>
          <w:kern w:val="2"/>
          <w:sz w:val="24"/>
          <w:szCs w:val="24"/>
        </w:rPr>
        <w:t>- умение анализировать структуру простого предложения и слова;</w:t>
      </w:r>
    </w:p>
    <w:p w:rsidR="004265E4" w:rsidRPr="00970AE7" w:rsidRDefault="004265E4" w:rsidP="00970AE7">
      <w:pPr>
        <w:spacing w:after="0" w:line="240" w:lineRule="auto"/>
        <w:ind w:firstLine="709"/>
        <w:jc w:val="both"/>
        <w:rPr>
          <w:rFonts w:ascii="Times New Roman" w:hAnsi="Times New Roman" w:cs="Times New Roman"/>
          <w:bCs/>
          <w:sz w:val="24"/>
          <w:szCs w:val="24"/>
        </w:rPr>
      </w:pPr>
      <w:r w:rsidRPr="00970AE7">
        <w:rPr>
          <w:rFonts w:ascii="Times New Roman" w:hAnsi="Times New Roman" w:cs="Times New Roman"/>
          <w:bCs/>
          <w:kern w:val="2"/>
          <w:sz w:val="24"/>
          <w:szCs w:val="24"/>
        </w:rPr>
        <w:t>- знание русского алфавита;</w:t>
      </w:r>
    </w:p>
    <w:p w:rsidR="004265E4" w:rsidRPr="00970AE7" w:rsidRDefault="004265E4" w:rsidP="00970AE7">
      <w:pPr>
        <w:spacing w:after="0" w:line="240" w:lineRule="auto"/>
        <w:ind w:firstLine="709"/>
        <w:jc w:val="both"/>
        <w:rPr>
          <w:rFonts w:ascii="Times New Roman" w:hAnsi="Times New Roman" w:cs="Times New Roman"/>
          <w:bCs/>
          <w:kern w:val="2"/>
          <w:sz w:val="24"/>
          <w:szCs w:val="24"/>
        </w:rPr>
      </w:pPr>
      <w:r w:rsidRPr="00970AE7">
        <w:rPr>
          <w:rFonts w:ascii="Times New Roman" w:hAnsi="Times New Roman" w:cs="Times New Roman"/>
          <w:bCs/>
          <w:kern w:val="2"/>
          <w:sz w:val="24"/>
          <w:szCs w:val="24"/>
        </w:rPr>
        <w:t>- умение различать зрительные образы букв;</w:t>
      </w:r>
    </w:p>
    <w:p w:rsidR="004265E4" w:rsidRPr="00970AE7" w:rsidRDefault="004265E4" w:rsidP="00970AE7">
      <w:pPr>
        <w:spacing w:after="0" w:line="240" w:lineRule="auto"/>
        <w:ind w:firstLine="709"/>
        <w:jc w:val="both"/>
        <w:rPr>
          <w:rFonts w:ascii="Times New Roman" w:hAnsi="Times New Roman" w:cs="Times New Roman"/>
          <w:bCs/>
          <w:kern w:val="2"/>
          <w:sz w:val="24"/>
          <w:szCs w:val="24"/>
        </w:rPr>
      </w:pPr>
      <w:r w:rsidRPr="00970AE7">
        <w:rPr>
          <w:rFonts w:ascii="Times New Roman" w:hAnsi="Times New Roman" w:cs="Times New Roman"/>
          <w:bCs/>
          <w:kern w:val="2"/>
          <w:sz w:val="24"/>
          <w:szCs w:val="24"/>
        </w:rPr>
        <w:t>- усвоение гигиенических требований при письме;</w:t>
      </w:r>
    </w:p>
    <w:p w:rsidR="004265E4" w:rsidRPr="00970AE7" w:rsidRDefault="004265E4" w:rsidP="00970AE7">
      <w:pPr>
        <w:spacing w:after="0" w:line="240" w:lineRule="auto"/>
        <w:ind w:firstLine="709"/>
        <w:jc w:val="both"/>
        <w:rPr>
          <w:rFonts w:ascii="Times New Roman" w:hAnsi="Times New Roman" w:cs="Times New Roman"/>
          <w:bCs/>
          <w:sz w:val="24"/>
          <w:szCs w:val="24"/>
        </w:rPr>
      </w:pPr>
      <w:r w:rsidRPr="00970AE7">
        <w:rPr>
          <w:rFonts w:ascii="Times New Roman" w:hAnsi="Times New Roman" w:cs="Times New Roman"/>
          <w:bCs/>
          <w:sz w:val="24"/>
          <w:szCs w:val="24"/>
        </w:rPr>
        <w:t>- умение графически правильно воспроизведить зрительные образы букв и слов, простые предложения;</w:t>
      </w:r>
    </w:p>
    <w:p w:rsidR="004265E4" w:rsidRPr="00970AE7" w:rsidRDefault="004265E4" w:rsidP="00970AE7">
      <w:pPr>
        <w:spacing w:after="0" w:line="240" w:lineRule="auto"/>
        <w:ind w:firstLine="709"/>
        <w:jc w:val="both"/>
        <w:rPr>
          <w:rFonts w:ascii="Times New Roman" w:hAnsi="Times New Roman" w:cs="Times New Roman"/>
          <w:bCs/>
          <w:sz w:val="24"/>
          <w:szCs w:val="24"/>
        </w:rPr>
      </w:pPr>
      <w:r w:rsidRPr="00970AE7">
        <w:rPr>
          <w:rFonts w:ascii="Times New Roman" w:hAnsi="Times New Roman" w:cs="Times New Roman"/>
          <w:bCs/>
          <w:sz w:val="24"/>
          <w:szCs w:val="24"/>
        </w:rPr>
        <w:t xml:space="preserve">- </w:t>
      </w:r>
      <w:r w:rsidRPr="00970AE7">
        <w:rPr>
          <w:rFonts w:ascii="Times New Roman" w:hAnsi="Times New Roman" w:cs="Times New Roman"/>
          <w:sz w:val="24"/>
          <w:szCs w:val="24"/>
        </w:rPr>
        <w:t>овладение разборчивым, аккуратным почерком;</w:t>
      </w:r>
    </w:p>
    <w:p w:rsidR="004265E4" w:rsidRPr="00970AE7" w:rsidRDefault="004265E4" w:rsidP="00970AE7">
      <w:pPr>
        <w:spacing w:after="0" w:line="240" w:lineRule="auto"/>
        <w:ind w:firstLine="709"/>
        <w:jc w:val="both"/>
        <w:rPr>
          <w:rFonts w:ascii="Times New Roman" w:hAnsi="Times New Roman" w:cs="Times New Roman"/>
          <w:bCs/>
          <w:sz w:val="24"/>
          <w:szCs w:val="24"/>
        </w:rPr>
      </w:pPr>
      <w:r w:rsidRPr="00970AE7">
        <w:rPr>
          <w:rFonts w:ascii="Times New Roman" w:hAnsi="Times New Roman" w:cs="Times New Roman"/>
          <w:bCs/>
          <w:sz w:val="24"/>
          <w:szCs w:val="24"/>
        </w:rPr>
        <w:t>- первоначальное овладение навыком письма;</w:t>
      </w:r>
    </w:p>
    <w:p w:rsidR="004265E4" w:rsidRPr="00970AE7" w:rsidRDefault="004265E4" w:rsidP="00970AE7">
      <w:pPr>
        <w:spacing w:after="0" w:line="240" w:lineRule="auto"/>
        <w:ind w:firstLine="709"/>
        <w:jc w:val="both"/>
        <w:rPr>
          <w:rFonts w:ascii="Times New Roman" w:hAnsi="Times New Roman" w:cs="Times New Roman"/>
          <w:bCs/>
          <w:sz w:val="24"/>
          <w:szCs w:val="24"/>
        </w:rPr>
      </w:pPr>
      <w:r w:rsidRPr="00970AE7">
        <w:rPr>
          <w:rFonts w:ascii="Times New Roman" w:hAnsi="Times New Roman" w:cs="Times New Roman"/>
          <w:bCs/>
          <w:sz w:val="24"/>
          <w:szCs w:val="24"/>
        </w:rPr>
        <w:t>- овладение послоговым чтением, правильным пониманием читаемых слов, предложений, текстов;</w:t>
      </w:r>
    </w:p>
    <w:p w:rsidR="004265E4" w:rsidRPr="00970AE7" w:rsidRDefault="004265E4" w:rsidP="00970AE7">
      <w:pPr>
        <w:spacing w:after="0" w:line="240" w:lineRule="auto"/>
        <w:ind w:firstLine="709"/>
        <w:jc w:val="both"/>
        <w:rPr>
          <w:rFonts w:ascii="Times New Roman" w:hAnsi="Times New Roman" w:cs="Times New Roman"/>
          <w:bCs/>
          <w:sz w:val="24"/>
          <w:szCs w:val="24"/>
        </w:rPr>
      </w:pPr>
      <w:r w:rsidRPr="00970AE7">
        <w:rPr>
          <w:rFonts w:ascii="Times New Roman" w:hAnsi="Times New Roman" w:cs="Times New Roman"/>
          <w:bCs/>
          <w:sz w:val="24"/>
          <w:szCs w:val="24"/>
        </w:rPr>
        <w:lastRenderedPageBreak/>
        <w:t>- овладение языковыми обобщениями (фонематическими, морфологическими, синтаксическими);</w:t>
      </w:r>
    </w:p>
    <w:p w:rsidR="004265E4" w:rsidRPr="00970AE7" w:rsidRDefault="004265E4" w:rsidP="00970AE7">
      <w:pPr>
        <w:spacing w:after="0" w:line="240" w:lineRule="auto"/>
        <w:ind w:firstLine="709"/>
        <w:jc w:val="both"/>
        <w:rPr>
          <w:rFonts w:ascii="Times New Roman" w:hAnsi="Times New Roman" w:cs="Times New Roman"/>
          <w:bCs/>
          <w:sz w:val="24"/>
          <w:szCs w:val="24"/>
        </w:rPr>
      </w:pPr>
      <w:r w:rsidRPr="00970AE7">
        <w:rPr>
          <w:rFonts w:ascii="Times New Roman" w:hAnsi="Times New Roman" w:cs="Times New Roman"/>
          <w:bCs/>
          <w:sz w:val="24"/>
          <w:szCs w:val="24"/>
        </w:rPr>
        <w:t>- овладение предпосылками для формирования навыков орфографически грамотного письма.</w:t>
      </w:r>
    </w:p>
    <w:p w:rsidR="004265E4" w:rsidRPr="00970AE7" w:rsidRDefault="004265E4" w:rsidP="00970AE7">
      <w:pPr>
        <w:pStyle w:val="af"/>
        <w:spacing w:line="240" w:lineRule="auto"/>
        <w:ind w:firstLine="709"/>
        <w:rPr>
          <w:rFonts w:ascii="Times New Roman" w:hAnsi="Times New Roman" w:cs="Times New Roman"/>
          <w:sz w:val="24"/>
          <w:szCs w:val="24"/>
        </w:rPr>
      </w:pPr>
    </w:p>
    <w:p w:rsidR="004265E4" w:rsidRPr="00970AE7" w:rsidRDefault="004265E4" w:rsidP="00970AE7">
      <w:pPr>
        <w:pStyle w:val="af"/>
        <w:spacing w:line="240" w:lineRule="auto"/>
        <w:ind w:firstLine="0"/>
        <w:jc w:val="center"/>
        <w:rPr>
          <w:rFonts w:ascii="Times New Roman" w:hAnsi="Times New Roman" w:cs="Times New Roman"/>
          <w:b/>
          <w:i/>
          <w:sz w:val="24"/>
          <w:szCs w:val="24"/>
        </w:rPr>
      </w:pPr>
      <w:r w:rsidRPr="00970AE7">
        <w:rPr>
          <w:rFonts w:ascii="Times New Roman" w:hAnsi="Times New Roman" w:cs="Times New Roman"/>
          <w:b/>
          <w:i/>
          <w:sz w:val="24"/>
          <w:szCs w:val="24"/>
        </w:rPr>
        <w:t>Б) Русский язык</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w:t>
      </w:r>
      <w:r w:rsidRPr="00970AE7">
        <w:rPr>
          <w:rFonts w:ascii="Times New Roman" w:hAnsi="Times New Roman" w:cs="Times New Roman"/>
          <w:sz w:val="24"/>
          <w:szCs w:val="24"/>
        </w:rPr>
        <w:softHyphen/>
        <w:t>ке.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Процесс усвоения отдельных грамматических тем осуществляется в следующей последовательности: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2. установление связи грамматического или лексического значения со звуковым образом морфемы (например, значение орудийности с флексиями</w:t>
      </w:r>
      <w:r w:rsidRPr="00970AE7">
        <w:rPr>
          <w:rFonts w:ascii="Times New Roman" w:hAnsi="Times New Roman" w:cs="Times New Roman"/>
          <w:b/>
          <w:bCs/>
          <w:sz w:val="24"/>
          <w:szCs w:val="24"/>
        </w:rPr>
        <w:t xml:space="preserve"> -ом, -ой</w:t>
      </w:r>
      <w:r w:rsidRPr="00970AE7">
        <w:rPr>
          <w:rFonts w:ascii="Times New Roman" w:hAnsi="Times New Roman" w:cs="Times New Roman"/>
          <w:sz w:val="24"/>
          <w:szCs w:val="24"/>
        </w:rPr>
        <w:t xml:space="preserve"> и др.);</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3. закрепление практических навыков использования грамматичес</w:t>
      </w:r>
      <w:r w:rsidRPr="00970AE7">
        <w:rPr>
          <w:rFonts w:ascii="Times New Roman" w:hAnsi="Times New Roman" w:cs="Times New Roman"/>
          <w:sz w:val="24"/>
          <w:szCs w:val="24"/>
        </w:rPr>
        <w:softHyphen/>
        <w:t>кой формы в экспрессивной речи (на основе аналогии, практичес</w:t>
      </w:r>
      <w:r w:rsidRPr="00970AE7">
        <w:rPr>
          <w:rFonts w:ascii="Times New Roman" w:hAnsi="Times New Roman" w:cs="Times New Roman"/>
          <w:sz w:val="24"/>
          <w:szCs w:val="24"/>
        </w:rPr>
        <w:softHyphen/>
        <w:t>кого обобщения);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5. закрепление грамматических закономерностей в письменной речи, осознание орфограмм.</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w:t>
      </w:r>
      <w:r w:rsidR="0022257C" w:rsidRPr="00970AE7">
        <w:rPr>
          <w:rFonts w:ascii="Times New Roman" w:hAnsi="Times New Roman" w:cs="Times New Roman"/>
          <w:sz w:val="24"/>
          <w:szCs w:val="24"/>
        </w:rPr>
        <w:t>ыку общеобразовательной организации</w:t>
      </w:r>
      <w:r w:rsidRPr="00970AE7">
        <w:rPr>
          <w:rFonts w:ascii="Times New Roman" w:hAnsi="Times New Roman" w:cs="Times New Roman"/>
          <w:sz w:val="24"/>
          <w:szCs w:val="24"/>
        </w:rPr>
        <w:t xml:space="preserve"> и обеспечивает возможность перехода обучающихся  с ТНР в общеобразовательную</w:t>
      </w:r>
      <w:r w:rsidR="0022257C" w:rsidRPr="00970AE7">
        <w:rPr>
          <w:rFonts w:ascii="Times New Roman" w:hAnsi="Times New Roman" w:cs="Times New Roman"/>
          <w:sz w:val="24"/>
          <w:szCs w:val="24"/>
        </w:rPr>
        <w:t xml:space="preserve"> организацию</w:t>
      </w:r>
      <w:r w:rsidRPr="00970AE7">
        <w:rPr>
          <w:rFonts w:ascii="Times New Roman" w:hAnsi="Times New Roman" w:cs="Times New Roman"/>
          <w:sz w:val="24"/>
          <w:szCs w:val="24"/>
        </w:rPr>
        <w:t>. Учитывая особенности обучающихся с ТНР  отдельно выделяется раздел «Чистописание».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Распределение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развития и подготовленности обучающихся с ТНР к усвоению АООП НОО.</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Большое внимание при обучении русскому языку обучающихся с ТНР должно быть уделено повторению. Повторение изучен</w:t>
      </w:r>
      <w:r w:rsidRPr="00970AE7">
        <w:rPr>
          <w:rFonts w:ascii="Times New Roman" w:hAnsi="Times New Roman" w:cs="Times New Roman"/>
          <w:sz w:val="24"/>
          <w:szCs w:val="24"/>
        </w:rPr>
        <w:softHyphen/>
        <w:t>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программе выделяется определенное количество часов на повто</w:t>
      </w:r>
      <w:r w:rsidRPr="00970AE7">
        <w:rPr>
          <w:rFonts w:ascii="Times New Roman" w:hAnsi="Times New Roman" w:cs="Times New Roman"/>
          <w:sz w:val="24"/>
          <w:szCs w:val="24"/>
        </w:rPr>
        <w:softHyphen/>
        <w:t>рение в начале года и итоговое. Повторение в начале учебного года проводится на специальных уроках.</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начале учебного года важно не просто восстановить получен</w:t>
      </w:r>
      <w:r w:rsidRPr="00970AE7">
        <w:rPr>
          <w:rFonts w:ascii="Times New Roman" w:hAnsi="Times New Roman" w:cs="Times New Roman"/>
          <w:sz w:val="24"/>
          <w:szCs w:val="24"/>
        </w:rPr>
        <w:softHyphen/>
        <w:t>ные ранее знания, а углубить их и систематизировать. При плани</w:t>
      </w:r>
      <w:r w:rsidRPr="00970AE7">
        <w:rPr>
          <w:rFonts w:ascii="Times New Roman" w:hAnsi="Times New Roman" w:cs="Times New Roman"/>
          <w:sz w:val="24"/>
          <w:szCs w:val="24"/>
        </w:rPr>
        <w:softHyphen/>
        <w:t>ровании материала для повторения следует учитывать состояние знаний, умений и навыков, уровень развития речи обучающихся, ори</w:t>
      </w:r>
      <w:r w:rsidRPr="00970AE7">
        <w:rPr>
          <w:rFonts w:ascii="Times New Roman" w:hAnsi="Times New Roman" w:cs="Times New Roman"/>
          <w:sz w:val="24"/>
          <w:szCs w:val="24"/>
        </w:rPr>
        <w:softHyphen/>
        <w:t>ентируясь при этом на изучение новых тем. При повторении грамматико-орфографических тем учитель закрепляет умения и навы</w:t>
      </w:r>
      <w:r w:rsidRPr="00970AE7">
        <w:rPr>
          <w:rFonts w:ascii="Times New Roman" w:hAnsi="Times New Roman" w:cs="Times New Roman"/>
          <w:sz w:val="24"/>
          <w:szCs w:val="24"/>
        </w:rPr>
        <w:softHyphen/>
        <w:t>ки в упражнениях на новом, более сложном речевом материале, ис</w:t>
      </w:r>
      <w:r w:rsidRPr="00970AE7">
        <w:rPr>
          <w:rFonts w:ascii="Times New Roman" w:hAnsi="Times New Roman" w:cs="Times New Roman"/>
          <w:sz w:val="24"/>
          <w:szCs w:val="24"/>
        </w:rPr>
        <w:softHyphen/>
        <w:t>пользует новые методы и приемы, уделяет больше внимания творческим и самостоятельным работам обучающихся. Программой оп</w:t>
      </w:r>
      <w:r w:rsidRPr="00970AE7">
        <w:rPr>
          <w:rFonts w:ascii="Times New Roman" w:hAnsi="Times New Roman" w:cs="Times New Roman"/>
          <w:sz w:val="24"/>
          <w:szCs w:val="24"/>
        </w:rPr>
        <w:softHyphen/>
        <w:t>ределяется перечень тем для повторения. На итоговое повторение в конце учебного года также отводятся специальные уроки.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Итоговое повторение является эффективным только в том слу</w:t>
      </w:r>
      <w:r w:rsidRPr="00970AE7">
        <w:rPr>
          <w:rFonts w:ascii="Times New Roman" w:hAnsi="Times New Roman" w:cs="Times New Roman"/>
          <w:sz w:val="24"/>
          <w:szCs w:val="24"/>
        </w:rPr>
        <w:softHyphen/>
        <w:t>чае, если учитель в течение учебного года уделяет серьезное вни</w:t>
      </w:r>
      <w:r w:rsidRPr="00970AE7">
        <w:rPr>
          <w:rFonts w:ascii="Times New Roman" w:hAnsi="Times New Roman" w:cs="Times New Roman"/>
          <w:sz w:val="24"/>
          <w:szCs w:val="24"/>
        </w:rPr>
        <w:softHyphen/>
        <w:t>мание текущему и тематическому повторению. При планировании материала для повторения учитель ставит следующие задачи: углу</w:t>
      </w:r>
      <w:r w:rsidRPr="00970AE7">
        <w:rPr>
          <w:rFonts w:ascii="Times New Roman" w:hAnsi="Times New Roman" w:cs="Times New Roman"/>
          <w:sz w:val="24"/>
          <w:szCs w:val="24"/>
        </w:rPr>
        <w:softHyphen/>
        <w:t>бить, обобщить и систематизировать знания, ликвидировать пробе</w:t>
      </w:r>
      <w:r w:rsidRPr="00970AE7">
        <w:rPr>
          <w:rFonts w:ascii="Times New Roman" w:hAnsi="Times New Roman" w:cs="Times New Roman"/>
          <w:sz w:val="24"/>
          <w:szCs w:val="24"/>
        </w:rPr>
        <w:softHyphen/>
        <w:t>лы в знаниях по конкретной теме, закрепить правильные речевые навыки обучающихся.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bCs/>
          <w:i/>
          <w:sz w:val="24"/>
          <w:szCs w:val="24"/>
        </w:rPr>
        <w:lastRenderedPageBreak/>
        <w:t>Фонетика и орфоэпия. Графика. Орфография.</w:t>
      </w:r>
      <w:r w:rsidRPr="00970AE7">
        <w:rPr>
          <w:rFonts w:ascii="Times New Roman" w:hAnsi="Times New Roman" w:cs="Times New Roman"/>
          <w:b/>
          <w:bCs/>
          <w:sz w:val="24"/>
          <w:szCs w:val="24"/>
        </w:rPr>
        <w:t xml:space="preserve"> </w:t>
      </w:r>
      <w:r w:rsidRPr="00970AE7">
        <w:rPr>
          <w:rFonts w:ascii="Times New Roman" w:hAnsi="Times New Roman" w:cs="Times New Roman"/>
          <w:bCs/>
          <w:sz w:val="24"/>
          <w:szCs w:val="24"/>
        </w:rPr>
        <w:t>В</w:t>
      </w:r>
      <w:r w:rsidRPr="00970AE7">
        <w:rPr>
          <w:rFonts w:ascii="Times New Roman" w:hAnsi="Times New Roman" w:cs="Times New Roman"/>
          <w:sz w:val="24"/>
          <w:szCs w:val="24"/>
        </w:rPr>
        <w:t xml:space="preserve"> связи с особенностями нарушений устной и письменной речи обучающихся с ТНР большое внимание уделяется данным разделам.</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Работа по развитию фонематических процессов восприятия, ана</w:t>
      </w:r>
      <w:r w:rsidRPr="00970AE7">
        <w:rPr>
          <w:rFonts w:ascii="Times New Roman" w:hAnsi="Times New Roman" w:cs="Times New Roman"/>
          <w:sz w:val="24"/>
          <w:szCs w:val="24"/>
        </w:rPr>
        <w:softHyphen/>
        <w:t>лиза, синтеза, представлений начинается с первых уроков обучения грамоте и проводится систематически на уроках русского языка в течение всего процесса обучения в начальной школе.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Во II, III и IV классах обучающиеся закрепляют навыки дифферен</w:t>
      </w:r>
      <w:r w:rsidRPr="00970AE7">
        <w:rPr>
          <w:rFonts w:ascii="Times New Roman" w:hAnsi="Times New Roman" w:cs="Times New Roman"/>
          <w:sz w:val="24"/>
          <w:szCs w:val="24"/>
        </w:rPr>
        <w:softHyphen/>
        <w:t>циации звуков, фонематического анализа и синтеза на все более усложняющемся речевом материале, знакомятся с некоторыми осо</w:t>
      </w:r>
      <w:r w:rsidRPr="00970AE7">
        <w:rPr>
          <w:rFonts w:ascii="Times New Roman" w:hAnsi="Times New Roman" w:cs="Times New Roman"/>
          <w:sz w:val="24"/>
          <w:szCs w:val="24"/>
        </w:rPr>
        <w:softHyphen/>
        <w:t>бенностями русской графики, с трудными случаями буквенной сим</w:t>
      </w:r>
      <w:r w:rsidRPr="00970AE7">
        <w:rPr>
          <w:rFonts w:ascii="Times New Roman" w:hAnsi="Times New Roman" w:cs="Times New Roman"/>
          <w:sz w:val="24"/>
          <w:szCs w:val="24"/>
        </w:rPr>
        <w:softHyphen/>
        <w:t>волики.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Большое значение уделяется закреплению этих умений и навы</w:t>
      </w:r>
      <w:r w:rsidRPr="00970AE7">
        <w:rPr>
          <w:rFonts w:ascii="Times New Roman" w:hAnsi="Times New Roman" w:cs="Times New Roman"/>
          <w:sz w:val="24"/>
          <w:szCs w:val="24"/>
        </w:rPr>
        <w:softHyphen/>
        <w:t>ков в письменной речи с целью коррекции дислексий и дисграфий, а также для предупреждения дизорфографии.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этой связи особо важными являются упражнения по развитию умений соотносить звуки и буквы: гласные — в ударной и безудар</w:t>
      </w:r>
      <w:r w:rsidRPr="00970AE7">
        <w:rPr>
          <w:rFonts w:ascii="Times New Roman" w:hAnsi="Times New Roman" w:cs="Times New Roman"/>
          <w:sz w:val="24"/>
          <w:szCs w:val="24"/>
        </w:rPr>
        <w:softHyphen/>
        <w:t>ной позиции; согласные — в различных позициях в слове (напри</w:t>
      </w:r>
      <w:r w:rsidRPr="00970AE7">
        <w:rPr>
          <w:rFonts w:ascii="Times New Roman" w:hAnsi="Times New Roman" w:cs="Times New Roman"/>
          <w:sz w:val="24"/>
          <w:szCs w:val="24"/>
        </w:rPr>
        <w:softHyphen/>
        <w:t>мер, согласные в конце слов и перед гласными звуками).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Сформированные у обучающихся умения дифференцировать звуки, ана</w:t>
      </w:r>
      <w:r w:rsidRPr="00970AE7">
        <w:rPr>
          <w:rFonts w:ascii="Times New Roman" w:hAnsi="Times New Roman" w:cs="Times New Roman"/>
          <w:sz w:val="24"/>
          <w:szCs w:val="24"/>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Так, на основе умения дифференцировать твердые и мягкие со</w:t>
      </w:r>
      <w:r w:rsidRPr="00970AE7">
        <w:rPr>
          <w:rFonts w:ascii="Times New Roman" w:hAnsi="Times New Roman" w:cs="Times New Roman"/>
          <w:sz w:val="24"/>
          <w:szCs w:val="24"/>
        </w:rPr>
        <w:softHyphen/>
        <w:t>гласные обучающиеся знакомятся с обозначением мягкости согласных с помощью йотированных гласных, мягкого знака, с правилами правописания</w:t>
      </w:r>
      <w:r w:rsidRPr="00970AE7">
        <w:rPr>
          <w:rFonts w:ascii="Times New Roman" w:hAnsi="Times New Roman" w:cs="Times New Roman"/>
          <w:b/>
          <w:bCs/>
          <w:sz w:val="24"/>
          <w:szCs w:val="24"/>
        </w:rPr>
        <w:t xml:space="preserve"> ши-жи, ча-ща, чу-щу, чк-чн</w:t>
      </w:r>
      <w:r w:rsidRPr="00970AE7">
        <w:rPr>
          <w:rFonts w:ascii="Times New Roman" w:hAnsi="Times New Roman" w:cs="Times New Roman"/>
          <w:sz w:val="24"/>
          <w:szCs w:val="24"/>
        </w:rPr>
        <w:t xml:space="preserve"> в словах, мягкого знака </w:t>
      </w:r>
      <w:r w:rsidRPr="00970AE7">
        <w:rPr>
          <w:rFonts w:ascii="Times New Roman" w:hAnsi="Times New Roman" w:cs="Times New Roman"/>
          <w:sz w:val="24"/>
          <w:szCs w:val="24"/>
          <w:vertAlign w:val="superscript"/>
        </w:rPr>
        <w:t xml:space="preserve"> </w:t>
      </w:r>
      <w:r w:rsidRPr="00970AE7">
        <w:rPr>
          <w:rFonts w:ascii="Times New Roman" w:hAnsi="Times New Roman" w:cs="Times New Roman"/>
          <w:sz w:val="24"/>
          <w:szCs w:val="24"/>
        </w:rPr>
        <w:t>после шипящих, на конце имен существительных, правописанием мягкого знака в неопределенной форме и во 2-м лице единственно</w:t>
      </w:r>
      <w:r w:rsidRPr="00970AE7">
        <w:rPr>
          <w:rFonts w:ascii="Times New Roman" w:hAnsi="Times New Roman" w:cs="Times New Roman"/>
          <w:sz w:val="24"/>
          <w:szCs w:val="24"/>
        </w:rPr>
        <w:softHyphen/>
        <w:t>го числа настоящего времени глаголов.</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На основе умения дифференцировать глухие и звонкие соглас</w:t>
      </w:r>
      <w:r w:rsidRPr="00970AE7">
        <w:rPr>
          <w:rFonts w:ascii="Times New Roman" w:hAnsi="Times New Roman" w:cs="Times New Roman"/>
          <w:sz w:val="24"/>
          <w:szCs w:val="24"/>
        </w:rPr>
        <w:softHyphen/>
        <w:t>ные обучающиеся усваивают правила правописания глухих и звонких согласных в корне слова (в конце и в середине), в приставках, в предлогах.</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На основе умения дифференцировать ударные и безударные глас</w:t>
      </w:r>
      <w:r w:rsidRPr="00970AE7">
        <w:rPr>
          <w:rFonts w:ascii="Times New Roman" w:hAnsi="Times New Roman" w:cs="Times New Roman"/>
          <w:sz w:val="24"/>
          <w:szCs w:val="24"/>
        </w:rPr>
        <w:softHyphen/>
        <w:t>ные обучающиеся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Опора на звуковую дифференциацию необходима при изучении темы «Двойная согласная».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С учетом уровня речевого развития обучающихся и изучаемой грам</w:t>
      </w:r>
      <w:r w:rsidRPr="00970AE7">
        <w:rPr>
          <w:rFonts w:ascii="Times New Roman" w:hAnsi="Times New Roman" w:cs="Times New Roman"/>
          <w:sz w:val="24"/>
          <w:szCs w:val="24"/>
        </w:rPr>
        <w:softHyphen/>
        <w:t>матической темы упражнения по развитию звуко-буквенного ана</w:t>
      </w:r>
      <w:r w:rsidRPr="00970AE7">
        <w:rPr>
          <w:rFonts w:ascii="Times New Roman" w:hAnsi="Times New Roman" w:cs="Times New Roman"/>
          <w:sz w:val="24"/>
          <w:szCs w:val="24"/>
        </w:rPr>
        <w:softHyphen/>
        <w:t>лиза выполняются на словах, относящихся к разным частям речи. Звукослоговой и морфемный состав анализируемых слов усложня</w:t>
      </w:r>
      <w:r w:rsidRPr="00970AE7">
        <w:rPr>
          <w:rFonts w:ascii="Times New Roman" w:hAnsi="Times New Roman" w:cs="Times New Roman"/>
          <w:sz w:val="24"/>
          <w:szCs w:val="24"/>
        </w:rPr>
        <w:softHyphen/>
        <w:t>ется от класса к классу следующим образом:</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слова, произношение которых не расходится с написанием</w:t>
      </w:r>
      <w:r w:rsidRPr="00970AE7">
        <w:rPr>
          <w:rFonts w:ascii="Times New Roman" w:hAnsi="Times New Roman" w:cs="Times New Roman"/>
          <w:i/>
          <w:iCs/>
          <w:sz w:val="24"/>
          <w:szCs w:val="24"/>
        </w:rPr>
        <w:t xml:space="preserve"> (мак, зонт);</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слова, произношение которых расходится с написанием, но ко</w:t>
      </w:r>
      <w:r w:rsidRPr="00970AE7">
        <w:rPr>
          <w:rFonts w:ascii="Times New Roman" w:hAnsi="Times New Roman" w:cs="Times New Roman"/>
          <w:sz w:val="24"/>
          <w:szCs w:val="24"/>
        </w:rPr>
        <w:softHyphen/>
        <w:t>личество звуков и букв одинаково</w:t>
      </w:r>
      <w:r w:rsidRPr="00970AE7">
        <w:rPr>
          <w:rFonts w:ascii="Times New Roman" w:hAnsi="Times New Roman" w:cs="Times New Roman"/>
          <w:i/>
          <w:iCs/>
          <w:sz w:val="24"/>
          <w:szCs w:val="24"/>
        </w:rPr>
        <w:t xml:space="preserve"> (дуб, кора, Москва);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слова, в которых количество звуков и букв неодинаково</w:t>
      </w:r>
      <w:r w:rsidRPr="00970AE7">
        <w:rPr>
          <w:rFonts w:ascii="Times New Roman" w:hAnsi="Times New Roman" w:cs="Times New Roman"/>
          <w:i/>
          <w:iCs/>
          <w:sz w:val="24"/>
          <w:szCs w:val="24"/>
        </w:rPr>
        <w:t xml:space="preserve"> (конь, пальто, местный)',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слова с разделительным мягким знаком</w:t>
      </w:r>
      <w:r w:rsidRPr="00970AE7">
        <w:rPr>
          <w:rFonts w:ascii="Times New Roman" w:hAnsi="Times New Roman" w:cs="Times New Roman"/>
          <w:i/>
          <w:iCs/>
          <w:sz w:val="24"/>
          <w:szCs w:val="24"/>
        </w:rPr>
        <w:t xml:space="preserve"> (листья); </w:t>
      </w:r>
      <w:r w:rsidRPr="00970AE7">
        <w:rPr>
          <w:rFonts w:ascii="Times New Roman" w:hAnsi="Times New Roman" w:cs="Times New Roman"/>
          <w:sz w:val="24"/>
          <w:szCs w:val="24"/>
        </w:rPr>
        <w:t>слова с йотированными гласными в сильной позиции; в начале слова и в середине слова после нейотированной гласной</w:t>
      </w:r>
      <w:r w:rsidRPr="00970AE7">
        <w:rPr>
          <w:rFonts w:ascii="Times New Roman" w:hAnsi="Times New Roman" w:cs="Times New Roman"/>
          <w:i/>
          <w:iCs/>
          <w:sz w:val="24"/>
          <w:szCs w:val="24"/>
        </w:rPr>
        <w:t xml:space="preserve"> (яма, маяк).</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 xml:space="preserve">Обучающиеся с ТНР овладевают знанием алфавита: правильным называнием букв, знанием их </w:t>
      </w:r>
      <w:r w:rsidRPr="00970AE7">
        <w:rPr>
          <w:rFonts w:ascii="Times New Roman" w:hAnsi="Times New Roman" w:cs="Times New Roman"/>
          <w:sz w:val="24"/>
          <w:szCs w:val="24"/>
        </w:rPr>
        <w:t>последовательности, использованием алфавита при работе со словарями, справочниками, каталогами.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связи с тем, что изучение и анализ звукового состава русского языка является условием изучения многих грамматических тем, в программе не выделяется определенное количество часов на этот раз</w:t>
      </w:r>
      <w:r w:rsidRPr="00970AE7">
        <w:rPr>
          <w:rFonts w:ascii="Times New Roman" w:hAnsi="Times New Roman" w:cs="Times New Roman"/>
          <w:sz w:val="24"/>
          <w:szCs w:val="24"/>
        </w:rPr>
        <w:softHyphen/>
        <w:t>дел.</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Содержание программы по данным разделам организует и направ</w:t>
      </w:r>
      <w:r w:rsidRPr="00970AE7">
        <w:rPr>
          <w:rFonts w:ascii="Times New Roman" w:hAnsi="Times New Roman" w:cs="Times New Roman"/>
          <w:sz w:val="24"/>
          <w:szCs w:val="24"/>
        </w:rPr>
        <w:softHyphen/>
        <w:t>ляет работу учителя на совершенствование культуры речи обучающихся (четкое артикулирование звуков, правильное произно</w:t>
      </w:r>
      <w:r w:rsidRPr="00970AE7">
        <w:rPr>
          <w:rFonts w:ascii="Times New Roman" w:hAnsi="Times New Roman" w:cs="Times New Roman"/>
          <w:sz w:val="24"/>
          <w:szCs w:val="24"/>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bCs/>
          <w:i/>
          <w:sz w:val="24"/>
          <w:szCs w:val="24"/>
        </w:rPr>
        <w:t>Лексика (состав слова, морфология).</w:t>
      </w:r>
      <w:r w:rsidRPr="00970AE7">
        <w:rPr>
          <w:rFonts w:ascii="Times New Roman" w:hAnsi="Times New Roman" w:cs="Times New Roman"/>
          <w:sz w:val="24"/>
          <w:szCs w:val="24"/>
        </w:rPr>
        <w:t xml:space="preserve"> Программа предусматривает рассмотрение слова в единстве его лексического и грамматического значений. В связи с этим при изучении данного раздела программы выделяются два направления: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Cs/>
          <w:sz w:val="24"/>
          <w:szCs w:val="24"/>
        </w:rPr>
        <w:t>1)</w:t>
      </w:r>
      <w:r w:rsidRPr="00970AE7">
        <w:rPr>
          <w:rFonts w:ascii="Times New Roman" w:hAnsi="Times New Roman" w:cs="Times New Roman"/>
          <w:b/>
          <w:bCs/>
          <w:sz w:val="24"/>
          <w:szCs w:val="24"/>
        </w:rPr>
        <w:t xml:space="preserve"> </w:t>
      </w:r>
      <w:r w:rsidRPr="00970AE7">
        <w:rPr>
          <w:rFonts w:ascii="Times New Roman" w:hAnsi="Times New Roman" w:cs="Times New Roman"/>
          <w:sz w:val="24"/>
          <w:szCs w:val="24"/>
        </w:rPr>
        <w:t>лексико-семантическое (изучается лексическое значение слова и семантические свя</w:t>
      </w:r>
      <w:r w:rsidRPr="00970AE7">
        <w:rPr>
          <w:rFonts w:ascii="Times New Roman" w:hAnsi="Times New Roman" w:cs="Times New Roman"/>
          <w:sz w:val="24"/>
          <w:szCs w:val="24"/>
        </w:rPr>
        <w:softHyphen/>
        <w:t>зи слов с другими словами), многозначность слова (антонимы, си</w:t>
      </w:r>
      <w:r w:rsidRPr="00970AE7">
        <w:rPr>
          <w:rFonts w:ascii="Times New Roman" w:hAnsi="Times New Roman" w:cs="Times New Roman"/>
          <w:sz w:val="24"/>
          <w:szCs w:val="24"/>
        </w:rPr>
        <w:softHyphen/>
        <w:t xml:space="preserve">нонимы и т. д.)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lastRenderedPageBreak/>
        <w:t>2) лексико-грамматическое (слово изучается как элемент грамматического строя, как носитель тех или иных грам</w:t>
      </w:r>
      <w:r w:rsidRPr="00970AE7">
        <w:rPr>
          <w:rFonts w:ascii="Times New Roman" w:hAnsi="Times New Roman" w:cs="Times New Roman"/>
          <w:sz w:val="24"/>
          <w:szCs w:val="24"/>
        </w:rPr>
        <w:softHyphen/>
        <w:t>матических значений).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При обучении русскому языку обучающихся с ТНР с целью предупреждения и коррекции лексико-фонетических, лексико-семантических, лексико-грамматических, лексико-стилистических ошибок повышается роль це</w:t>
      </w:r>
      <w:r w:rsidRPr="00970AE7">
        <w:rPr>
          <w:rFonts w:ascii="Times New Roman" w:hAnsi="Times New Roman" w:cs="Times New Roman"/>
          <w:sz w:val="24"/>
          <w:szCs w:val="24"/>
        </w:rPr>
        <w:softHyphen/>
        <w:t>ленаправленного, системного введения языкового материала, посте</w:t>
      </w:r>
      <w:r w:rsidRPr="00970AE7">
        <w:rPr>
          <w:rFonts w:ascii="Times New Roman" w:hAnsi="Times New Roman" w:cs="Times New Roman"/>
          <w:sz w:val="24"/>
          <w:szCs w:val="24"/>
        </w:rPr>
        <w:softHyphen/>
        <w:t>пенного его усложнения.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Неотъемлемой частью уроков русского языка является словар</w:t>
      </w:r>
      <w:r w:rsidRPr="00970AE7">
        <w:rPr>
          <w:rFonts w:ascii="Times New Roman" w:hAnsi="Times New Roman" w:cs="Times New Roman"/>
          <w:sz w:val="24"/>
          <w:szCs w:val="24"/>
        </w:rPr>
        <w:softHyphen/>
        <w:t>ная работа как важное направление развития речи обучающихся.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Организуя наблюдения за значениями слов в различных пред</w:t>
      </w:r>
      <w:r w:rsidRPr="00970AE7">
        <w:rPr>
          <w:rFonts w:ascii="Times New Roman" w:hAnsi="Times New Roman" w:cs="Times New Roman"/>
          <w:sz w:val="24"/>
          <w:szCs w:val="24"/>
        </w:rPr>
        <w:softHyphen/>
        <w:t>ложениях, учитель подводит обучающихся к осознанию того, что слова обо</w:t>
      </w:r>
      <w:r w:rsidRPr="00970AE7">
        <w:rPr>
          <w:rFonts w:ascii="Times New Roman" w:hAnsi="Times New Roman" w:cs="Times New Roman"/>
          <w:sz w:val="24"/>
          <w:szCs w:val="24"/>
        </w:rPr>
        <w:softHyphen/>
        <w:t>значают те или иные предметы и явления действительности, дей</w:t>
      </w:r>
      <w:r w:rsidRPr="00970AE7">
        <w:rPr>
          <w:rFonts w:ascii="Times New Roman" w:hAnsi="Times New Roman" w:cs="Times New Roman"/>
          <w:sz w:val="24"/>
          <w:szCs w:val="24"/>
        </w:rPr>
        <w:softHyphen/>
        <w:t>ствия, признаки предметов, что одно и то же слово может употреб</w:t>
      </w:r>
      <w:r w:rsidRPr="00970AE7">
        <w:rPr>
          <w:rFonts w:ascii="Times New Roman" w:hAnsi="Times New Roman" w:cs="Times New Roman"/>
          <w:sz w:val="24"/>
          <w:szCs w:val="24"/>
        </w:rPr>
        <w:softHyphen/>
        <w:t>ляться в разных значениях (многозначность). Обучающиеся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970AE7">
        <w:rPr>
          <w:rFonts w:ascii="Times New Roman" w:hAnsi="Times New Roman" w:cs="Times New Roman"/>
          <w:sz w:val="24"/>
          <w:szCs w:val="24"/>
        </w:rPr>
        <w:softHyphen/>
        <w:t>шений помогают обучающимся осознать место слова в лексической сис</w:t>
      </w:r>
      <w:r w:rsidRPr="00970AE7">
        <w:rPr>
          <w:rFonts w:ascii="Times New Roman" w:hAnsi="Times New Roman" w:cs="Times New Roman"/>
          <w:sz w:val="24"/>
          <w:szCs w:val="24"/>
        </w:rPr>
        <w:softHyphen/>
        <w:t>теме языка, способствуют формированию семантических полей, ак</w:t>
      </w:r>
      <w:r w:rsidRPr="00970AE7">
        <w:rPr>
          <w:rFonts w:ascii="Times New Roman" w:hAnsi="Times New Roman" w:cs="Times New Roman"/>
          <w:sz w:val="24"/>
          <w:szCs w:val="24"/>
        </w:rPr>
        <w:softHyphen/>
        <w:t>туализации словаря. При изучении раздела «Лексика» необходимо уде</w:t>
      </w:r>
      <w:r w:rsidRPr="00970AE7">
        <w:rPr>
          <w:rFonts w:ascii="Times New Roman" w:hAnsi="Times New Roman" w:cs="Times New Roman"/>
          <w:sz w:val="24"/>
          <w:szCs w:val="24"/>
        </w:rPr>
        <w:softHyphen/>
        <w:t>лять большое внимание закреплению связи звукового и графического образа слова с его значением, формированию способ</w:t>
      </w:r>
      <w:r w:rsidRPr="00970AE7">
        <w:rPr>
          <w:rFonts w:ascii="Times New Roman" w:hAnsi="Times New Roman" w:cs="Times New Roman"/>
          <w:sz w:val="24"/>
          <w:szCs w:val="24"/>
        </w:rPr>
        <w:softHyphen/>
        <w:t>ности к словообразованию, развитию навыков семантического и мор</w:t>
      </w:r>
      <w:r w:rsidRPr="00970AE7">
        <w:rPr>
          <w:rFonts w:ascii="Times New Roman" w:hAnsi="Times New Roman" w:cs="Times New Roman"/>
          <w:sz w:val="24"/>
          <w:szCs w:val="24"/>
        </w:rPr>
        <w:softHyphen/>
        <w:t>фологического анализа слов.</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Программой предусматривается тщательный выбор слов для лек</w:t>
      </w:r>
      <w:r w:rsidRPr="00970AE7">
        <w:rPr>
          <w:rFonts w:ascii="Times New Roman" w:hAnsi="Times New Roman" w:cs="Times New Roman"/>
          <w:sz w:val="24"/>
          <w:szCs w:val="24"/>
        </w:rPr>
        <w:softHyphen/>
        <w:t>сических упражнений на уроке с учетом уровня рече</w:t>
      </w:r>
      <w:r w:rsidRPr="00970AE7">
        <w:rPr>
          <w:rFonts w:ascii="Times New Roman" w:hAnsi="Times New Roman" w:cs="Times New Roman"/>
          <w:sz w:val="24"/>
          <w:szCs w:val="24"/>
        </w:rPr>
        <w:softHyphen/>
        <w:t>вой подготовки обучающихся, изучаемой грамматической и лексичес</w:t>
      </w:r>
      <w:r w:rsidRPr="00970AE7">
        <w:rPr>
          <w:rFonts w:ascii="Times New Roman" w:hAnsi="Times New Roman" w:cs="Times New Roman"/>
          <w:sz w:val="24"/>
          <w:szCs w:val="24"/>
        </w:rPr>
        <w:softHyphen/>
        <w:t>кой темы, словарного состава текстов учебников. Необходимо, что</w:t>
      </w:r>
      <w:r w:rsidRPr="00970AE7">
        <w:rPr>
          <w:rFonts w:ascii="Times New Roman" w:hAnsi="Times New Roman" w:cs="Times New Roman"/>
          <w:sz w:val="24"/>
          <w:szCs w:val="24"/>
        </w:rPr>
        <w:softHyphen/>
        <w:t>бы лексические упражнения способствовали не только расширению, обогащению, уточнению и актуализации словаря, но и формирова</w:t>
      </w:r>
      <w:r w:rsidRPr="00970AE7">
        <w:rPr>
          <w:rFonts w:ascii="Times New Roman" w:hAnsi="Times New Roman" w:cs="Times New Roman"/>
          <w:sz w:val="24"/>
          <w:szCs w:val="24"/>
        </w:rPr>
        <w:softHyphen/>
        <w:t>нию мыслительных операций анализа, синтеза, сравнения, обобще</w:t>
      </w:r>
      <w:r w:rsidRPr="00970AE7">
        <w:rPr>
          <w:rFonts w:ascii="Times New Roman" w:hAnsi="Times New Roman" w:cs="Times New Roman"/>
          <w:sz w:val="24"/>
          <w:szCs w:val="24"/>
        </w:rPr>
        <w:softHyphen/>
        <w:t>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i/>
          <w:iCs/>
          <w:sz w:val="24"/>
          <w:szCs w:val="24"/>
        </w:rPr>
        <w:t>Состав слова (морфемика)</w:t>
      </w:r>
      <w:r w:rsidRPr="00970AE7">
        <w:rPr>
          <w:rFonts w:ascii="Times New Roman" w:hAnsi="Times New Roman" w:cs="Times New Roman"/>
          <w:sz w:val="24"/>
          <w:szCs w:val="24"/>
        </w:rPr>
        <w:t>. При изучении данной темы обучающиеся знакомятся с родственными словами и признаками их определения, овладевают навыком морфологического анализа слова, учатся дифференцировать грамматические значения, выраженные в некорневых мор</w:t>
      </w:r>
      <w:r w:rsidRPr="00970AE7">
        <w:rPr>
          <w:rFonts w:ascii="Times New Roman" w:hAnsi="Times New Roman" w:cs="Times New Roman"/>
          <w:sz w:val="24"/>
          <w:szCs w:val="24"/>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970AE7">
        <w:rPr>
          <w:rFonts w:ascii="Times New Roman" w:hAnsi="Times New Roman" w:cs="Times New Roman"/>
          <w:sz w:val="24"/>
          <w:szCs w:val="24"/>
        </w:rPr>
        <w:softHyphen/>
        <w:t>ния слова, обогащению словаря, формированию у обучающихся навыков ор</w:t>
      </w:r>
      <w:r w:rsidRPr="00970AE7">
        <w:rPr>
          <w:rFonts w:ascii="Times New Roman" w:hAnsi="Times New Roman" w:cs="Times New Roman"/>
          <w:sz w:val="24"/>
          <w:szCs w:val="24"/>
        </w:rPr>
        <w:softHyphen/>
        <w:t>фографически правильного письма.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Программой II класса предусмотрено развитие у детей представ</w:t>
      </w:r>
      <w:r w:rsidRPr="00970AE7">
        <w:rPr>
          <w:rFonts w:ascii="Times New Roman" w:hAnsi="Times New Roman" w:cs="Times New Roman"/>
          <w:sz w:val="24"/>
          <w:szCs w:val="24"/>
        </w:rPr>
        <w:softHyphen/>
        <w:t>лений о составе слова, об однокоренных словах, о некоторых мор</w:t>
      </w:r>
      <w:r w:rsidRPr="00970AE7">
        <w:rPr>
          <w:rFonts w:ascii="Times New Roman" w:hAnsi="Times New Roman" w:cs="Times New Roman"/>
          <w:sz w:val="24"/>
          <w:szCs w:val="24"/>
        </w:rPr>
        <w:softHyphen/>
        <w:t>фемах (корне, окончании).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Первоначально в упражнениях по выделению корня слова ис</w:t>
      </w:r>
      <w:r w:rsidRPr="00970AE7">
        <w:rPr>
          <w:rFonts w:ascii="Times New Roman" w:hAnsi="Times New Roman" w:cs="Times New Roman"/>
          <w:sz w:val="24"/>
          <w:szCs w:val="24"/>
        </w:rPr>
        <w:softHyphen/>
        <w:t>пользуются такие слова, корень которых имеет конкретное значе</w:t>
      </w:r>
      <w:r w:rsidRPr="00970AE7">
        <w:rPr>
          <w:rFonts w:ascii="Times New Roman" w:hAnsi="Times New Roman" w:cs="Times New Roman"/>
          <w:sz w:val="24"/>
          <w:szCs w:val="24"/>
        </w:rPr>
        <w:softHyphen/>
        <w:t>ние и может существовать в качестве самостоятельного слова</w:t>
      </w:r>
      <w:r w:rsidRPr="00970AE7">
        <w:rPr>
          <w:rFonts w:ascii="Times New Roman" w:hAnsi="Times New Roman" w:cs="Times New Roman"/>
          <w:i/>
          <w:iCs/>
          <w:sz w:val="24"/>
          <w:szCs w:val="24"/>
        </w:rPr>
        <w:t xml:space="preserve"> (дом, мир).</w:t>
      </w:r>
      <w:r w:rsidRPr="00970AE7">
        <w:rPr>
          <w:rFonts w:ascii="Times New Roman" w:hAnsi="Times New Roman" w:cs="Times New Roman"/>
          <w:sz w:val="24"/>
          <w:szCs w:val="24"/>
        </w:rPr>
        <w:t xml:space="preserve"> Позднее используются слова, в которых корень не представ</w:t>
      </w:r>
      <w:r w:rsidRPr="00970AE7">
        <w:rPr>
          <w:rFonts w:ascii="Times New Roman" w:hAnsi="Times New Roman" w:cs="Times New Roman"/>
          <w:sz w:val="24"/>
          <w:szCs w:val="24"/>
        </w:rPr>
        <w:softHyphen/>
        <w:t>ляет собой самостоятельного слова, но легко выделяется как часть слова</w:t>
      </w:r>
      <w:r w:rsidRPr="00970AE7">
        <w:rPr>
          <w:rFonts w:ascii="Times New Roman" w:hAnsi="Times New Roman" w:cs="Times New Roman"/>
          <w:i/>
          <w:iCs/>
          <w:sz w:val="24"/>
          <w:szCs w:val="24"/>
        </w:rPr>
        <w:t xml:space="preserve"> (соты, леса).</w:t>
      </w:r>
      <w:r w:rsidRPr="00970AE7">
        <w:rPr>
          <w:rFonts w:ascii="Times New Roman" w:hAnsi="Times New Roman" w:cs="Times New Roman"/>
          <w:sz w:val="24"/>
          <w:szCs w:val="24"/>
        </w:rPr>
        <w:t xml:space="preserve"> Уделяется большое внимание умению отличать родственные слова от формы слова. В процессе этой работы обучающиеся приобретают навыки словоизменения и правильного его ис</w:t>
      </w:r>
      <w:r w:rsidRPr="00970AE7">
        <w:rPr>
          <w:rFonts w:ascii="Times New Roman" w:hAnsi="Times New Roman" w:cs="Times New Roman"/>
          <w:sz w:val="24"/>
          <w:szCs w:val="24"/>
        </w:rPr>
        <w:softHyphen/>
        <w:t>пользования в устной речи. Знакомство с новой морфологической частью слова - окончанием - начинается с дифференциации фор</w:t>
      </w:r>
      <w:r w:rsidRPr="00970AE7">
        <w:rPr>
          <w:rFonts w:ascii="Times New Roman" w:hAnsi="Times New Roman" w:cs="Times New Roman"/>
          <w:sz w:val="24"/>
          <w:szCs w:val="24"/>
        </w:rPr>
        <w:softHyphen/>
        <w:t>мы существительных единственного и множественного числа, су</w:t>
      </w:r>
      <w:r w:rsidRPr="00970AE7">
        <w:rPr>
          <w:rFonts w:ascii="Times New Roman" w:hAnsi="Times New Roman" w:cs="Times New Roman"/>
          <w:sz w:val="24"/>
          <w:szCs w:val="24"/>
        </w:rPr>
        <w:softHyphen/>
        <w:t>ществительных различных падежных форм. Упражнения по выде</w:t>
      </w:r>
      <w:r w:rsidRPr="00970AE7">
        <w:rPr>
          <w:rFonts w:ascii="Times New Roman" w:hAnsi="Times New Roman" w:cs="Times New Roman"/>
          <w:sz w:val="24"/>
          <w:szCs w:val="24"/>
        </w:rPr>
        <w:softHyphen/>
        <w:t>лению окончания слова включают на первых этапах работы слова, в которых окончание непосредственно следует за корнем и явля</w:t>
      </w:r>
      <w:r w:rsidRPr="00970AE7">
        <w:rPr>
          <w:rFonts w:ascii="Times New Roman" w:hAnsi="Times New Roman" w:cs="Times New Roman"/>
          <w:sz w:val="24"/>
          <w:szCs w:val="24"/>
        </w:rPr>
        <w:softHyphen/>
        <w:t xml:space="preserve">ется ударным, а их грамматическое значение доступно пониманию обучающихся с тяжелыми нарушениями речи (например, значение множественности: </w:t>
      </w:r>
      <w:r w:rsidRPr="00970AE7">
        <w:rPr>
          <w:rFonts w:ascii="Times New Roman" w:hAnsi="Times New Roman" w:cs="Times New Roman"/>
          <w:i/>
          <w:iCs/>
          <w:sz w:val="24"/>
          <w:szCs w:val="24"/>
        </w:rPr>
        <w:t>стол — столы, слон — слоны).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Во II классе учащиеся обучаются образованию слов более сложной морфологической структуры (по образцу).</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III классе состав слова изучается полностью (корень, оконча</w:t>
      </w:r>
      <w:r w:rsidRPr="00970AE7">
        <w:rPr>
          <w:rFonts w:ascii="Times New Roman" w:hAnsi="Times New Roman" w:cs="Times New Roman"/>
          <w:sz w:val="24"/>
          <w:szCs w:val="24"/>
        </w:rPr>
        <w:softHyphen/>
        <w:t>ние, суффикс, приставка), осуществляется практическое знакомство с простейшими случаями словообразования.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lastRenderedPageBreak/>
        <w:t>Ознакомление с суффиксом как новой морфологической частью слова происходит тогда, когда обучающиеся уже умеют выделять и ко</w:t>
      </w:r>
      <w:r w:rsidRPr="00970AE7">
        <w:rPr>
          <w:rFonts w:ascii="Times New Roman" w:hAnsi="Times New Roman" w:cs="Times New Roman"/>
          <w:sz w:val="24"/>
          <w:szCs w:val="24"/>
        </w:rPr>
        <w:softHyphen/>
        <w:t>рень, и окончание. Сопоставляя и анализируя однокоренные сло</w:t>
      </w:r>
      <w:r w:rsidRPr="00970AE7">
        <w:rPr>
          <w:rFonts w:ascii="Times New Roman" w:hAnsi="Times New Roman" w:cs="Times New Roman"/>
          <w:sz w:val="24"/>
          <w:szCs w:val="24"/>
        </w:rPr>
        <w:softHyphen/>
        <w:t>ва, обучающиеся приходят к пониманию того, что между корнем и окончанием может быть небольшая часть слова (вставка), благода</w:t>
      </w:r>
      <w:r w:rsidRPr="00970AE7">
        <w:rPr>
          <w:rFonts w:ascii="Times New Roman" w:hAnsi="Times New Roman" w:cs="Times New Roman"/>
          <w:sz w:val="24"/>
          <w:szCs w:val="24"/>
        </w:rPr>
        <w:softHyphen/>
        <w:t>ря которой слово приобретает то или иное значение. Рекоменду</w:t>
      </w:r>
      <w:r w:rsidRPr="00970AE7">
        <w:rPr>
          <w:rFonts w:ascii="Times New Roman" w:hAnsi="Times New Roman" w:cs="Times New Roman"/>
          <w:sz w:val="24"/>
          <w:szCs w:val="24"/>
        </w:rPr>
        <w:softHyphen/>
        <w:t>ется начинать знакомство с суффиксами на словах, имеющих суф</w:t>
      </w:r>
      <w:r w:rsidRPr="00970AE7">
        <w:rPr>
          <w:rFonts w:ascii="Times New Roman" w:hAnsi="Times New Roman" w:cs="Times New Roman"/>
          <w:sz w:val="24"/>
          <w:szCs w:val="24"/>
        </w:rPr>
        <w:softHyphen/>
        <w:t>фикс, но не имеющих окончания (</w:t>
      </w:r>
      <w:r w:rsidRPr="00970AE7">
        <w:rPr>
          <w:rFonts w:ascii="Times New Roman" w:hAnsi="Times New Roman" w:cs="Times New Roman"/>
          <w:i/>
          <w:iCs/>
          <w:sz w:val="24"/>
          <w:szCs w:val="24"/>
        </w:rPr>
        <w:t>дом — домик, рот — ротик).</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работу по словообразованию вначале включаются самые рас</w:t>
      </w:r>
      <w:r w:rsidRPr="00970AE7">
        <w:rPr>
          <w:rFonts w:ascii="Times New Roman" w:hAnsi="Times New Roman" w:cs="Times New Roman"/>
          <w:sz w:val="24"/>
          <w:szCs w:val="24"/>
        </w:rPr>
        <w:softHyphen/>
        <w:t>пространенные суффиксы</w:t>
      </w:r>
      <w:r w:rsidRPr="00970AE7">
        <w:rPr>
          <w:rFonts w:ascii="Times New Roman" w:hAnsi="Times New Roman" w:cs="Times New Roman"/>
          <w:b/>
          <w:bCs/>
          <w:sz w:val="24"/>
          <w:szCs w:val="24"/>
        </w:rPr>
        <w:t xml:space="preserve"> </w:t>
      </w:r>
      <w:r w:rsidRPr="00970AE7">
        <w:rPr>
          <w:rFonts w:ascii="Times New Roman" w:hAnsi="Times New Roman" w:cs="Times New Roman"/>
          <w:bCs/>
          <w:sz w:val="24"/>
          <w:szCs w:val="24"/>
        </w:rPr>
        <w:t>(</w:t>
      </w:r>
      <w:r w:rsidRPr="00970AE7">
        <w:rPr>
          <w:rFonts w:ascii="Times New Roman" w:hAnsi="Times New Roman" w:cs="Times New Roman"/>
          <w:b/>
          <w:bCs/>
          <w:sz w:val="24"/>
          <w:szCs w:val="24"/>
        </w:rPr>
        <w:t>-очк, -ечк, -тель, -ик, -оньк, -ник</w:t>
      </w:r>
      <w:r w:rsidRPr="00970AE7">
        <w:rPr>
          <w:rFonts w:ascii="Times New Roman" w:hAnsi="Times New Roman" w:cs="Times New Roman"/>
          <w:bCs/>
          <w:sz w:val="24"/>
          <w:szCs w:val="24"/>
        </w:rPr>
        <w:t>).</w:t>
      </w:r>
    </w:p>
    <w:p w:rsidR="004265E4" w:rsidRPr="00970AE7" w:rsidRDefault="004265E4" w:rsidP="00970AE7">
      <w:pPr>
        <w:pStyle w:val="af"/>
        <w:spacing w:line="240" w:lineRule="auto"/>
        <w:ind w:firstLine="709"/>
        <w:rPr>
          <w:rFonts w:ascii="Times New Roman" w:hAnsi="Times New Roman" w:cs="Times New Roman"/>
          <w:b/>
          <w:bCs/>
          <w:sz w:val="24"/>
          <w:szCs w:val="24"/>
        </w:rPr>
      </w:pPr>
      <w:r w:rsidRPr="00970AE7">
        <w:rPr>
          <w:rFonts w:ascii="Times New Roman" w:hAnsi="Times New Roman" w:cs="Times New Roman"/>
          <w:sz w:val="24"/>
          <w:szCs w:val="24"/>
        </w:rPr>
        <w:t>Наиболее доступен обучающимся с тяжелыми нарушениями речи морфоло</w:t>
      </w:r>
      <w:r w:rsidRPr="00970AE7">
        <w:rPr>
          <w:rFonts w:ascii="Times New Roman" w:hAnsi="Times New Roman" w:cs="Times New Roman"/>
          <w:sz w:val="24"/>
          <w:szCs w:val="24"/>
        </w:rPr>
        <w:softHyphen/>
        <w:t>гический анализ слов, образованных посредством суффиксов со значением уменьшительности, ласкательности, увеличительности и т. д.</w:t>
      </w:r>
      <w:r w:rsidRPr="00970AE7">
        <w:rPr>
          <w:rFonts w:ascii="Times New Roman" w:hAnsi="Times New Roman" w:cs="Times New Roman"/>
          <w:b/>
          <w:bCs/>
          <w:sz w:val="24"/>
          <w:szCs w:val="24"/>
        </w:rPr>
        <w:t xml:space="preserve"> </w:t>
      </w:r>
      <w:r w:rsidRPr="00970AE7">
        <w:rPr>
          <w:rFonts w:ascii="Times New Roman" w:hAnsi="Times New Roman" w:cs="Times New Roman"/>
          <w:bCs/>
          <w:sz w:val="24"/>
          <w:szCs w:val="24"/>
        </w:rPr>
        <w:t>(</w:t>
      </w:r>
      <w:r w:rsidRPr="00970AE7">
        <w:rPr>
          <w:rFonts w:ascii="Times New Roman" w:hAnsi="Times New Roman" w:cs="Times New Roman"/>
          <w:b/>
          <w:bCs/>
          <w:sz w:val="24"/>
          <w:szCs w:val="24"/>
        </w:rPr>
        <w:t>-очк, -ик, -к</w:t>
      </w:r>
      <w:r w:rsidRPr="00970AE7">
        <w:rPr>
          <w:rFonts w:ascii="Times New Roman" w:hAnsi="Times New Roman" w:cs="Times New Roman"/>
          <w:bCs/>
          <w:sz w:val="24"/>
          <w:szCs w:val="24"/>
        </w:rPr>
        <w:t>).</w:t>
      </w:r>
      <w:r w:rsidRPr="00970AE7">
        <w:rPr>
          <w:rFonts w:ascii="Times New Roman" w:hAnsi="Times New Roman" w:cs="Times New Roman"/>
          <w:sz w:val="24"/>
          <w:szCs w:val="24"/>
        </w:rPr>
        <w:t xml:space="preserve"> В дальнейшем обучающиеся изучают суффиксы, посредством которых обозначаются профессии </w:t>
      </w:r>
      <w:r w:rsidRPr="00970AE7">
        <w:rPr>
          <w:rFonts w:ascii="Times New Roman" w:hAnsi="Times New Roman" w:cs="Times New Roman"/>
          <w:bCs/>
          <w:sz w:val="24"/>
          <w:szCs w:val="24"/>
        </w:rPr>
        <w:t>(</w:t>
      </w:r>
      <w:r w:rsidRPr="00970AE7">
        <w:rPr>
          <w:rFonts w:ascii="Times New Roman" w:hAnsi="Times New Roman" w:cs="Times New Roman"/>
          <w:b/>
          <w:bCs/>
          <w:sz w:val="24"/>
          <w:szCs w:val="24"/>
        </w:rPr>
        <w:t xml:space="preserve">-щик, -чик, -ист, </w:t>
      </w:r>
      <w:r w:rsidRPr="00970AE7">
        <w:rPr>
          <w:rFonts w:ascii="Times New Roman" w:hAnsi="Times New Roman" w:cs="Times New Roman"/>
          <w:b/>
          <w:sz w:val="24"/>
          <w:szCs w:val="24"/>
        </w:rPr>
        <w:t>-тель, -арь</w:t>
      </w:r>
      <w:r w:rsidRPr="00970AE7">
        <w:rPr>
          <w:rFonts w:ascii="Times New Roman" w:hAnsi="Times New Roman" w:cs="Times New Roman"/>
          <w:sz w:val="24"/>
          <w:szCs w:val="24"/>
        </w:rPr>
        <w:t>), а также суффиксы, посредством которых образуются различные части речи.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Словообразующая роль суффиксов очевиднее, доступнее, чем словообразующая роль приставок. В связи с этим приставка как часть слова изучается после темы «Суффикс». Знакомство со значением приставок целесообразно начинать с мор</w:t>
      </w:r>
      <w:r w:rsidRPr="00970AE7">
        <w:rPr>
          <w:rFonts w:ascii="Times New Roman" w:hAnsi="Times New Roman" w:cs="Times New Roman"/>
          <w:sz w:val="24"/>
          <w:szCs w:val="24"/>
        </w:rPr>
        <w:softHyphen/>
        <w:t>фологического анализа глаголов. Значение глагольных приставок необходимо уточнять с использованием действий и графического обозначения. В дальнейшем обучающиеся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970AE7">
        <w:rPr>
          <w:rFonts w:ascii="Times New Roman" w:hAnsi="Times New Roman" w:cs="Times New Roman"/>
          <w:sz w:val="24"/>
          <w:szCs w:val="24"/>
        </w:rPr>
        <w:softHyphen/>
        <w:t>чение глагола, от которого будет образовано слово с приставкой (на</w:t>
      </w:r>
      <w:r w:rsidRPr="00970AE7">
        <w:rPr>
          <w:rFonts w:ascii="Times New Roman" w:hAnsi="Times New Roman" w:cs="Times New Roman"/>
          <w:sz w:val="24"/>
          <w:szCs w:val="24"/>
        </w:rPr>
        <w:softHyphen/>
        <w:t>пример,</w:t>
      </w:r>
      <w:r w:rsidRPr="00970AE7">
        <w:rPr>
          <w:rFonts w:ascii="Times New Roman" w:hAnsi="Times New Roman" w:cs="Times New Roman"/>
          <w:i/>
          <w:iCs/>
          <w:sz w:val="24"/>
          <w:szCs w:val="24"/>
        </w:rPr>
        <w:t xml:space="preserve"> ходить</w:t>
      </w:r>
      <w:r w:rsidRPr="00970AE7">
        <w:rPr>
          <w:rFonts w:ascii="Times New Roman" w:hAnsi="Times New Roman" w:cs="Times New Roman"/>
          <w:sz w:val="24"/>
          <w:szCs w:val="24"/>
        </w:rPr>
        <w:t>), затем сопоставляется значение исходного глагола и глагола с приставкой</w:t>
      </w:r>
      <w:r w:rsidRPr="00970AE7">
        <w:rPr>
          <w:rFonts w:ascii="Times New Roman" w:hAnsi="Times New Roman" w:cs="Times New Roman"/>
          <w:i/>
          <w:iCs/>
          <w:sz w:val="24"/>
          <w:szCs w:val="24"/>
        </w:rPr>
        <w:t xml:space="preserve"> (ходить — входить).</w:t>
      </w:r>
      <w:r w:rsidRPr="00970AE7">
        <w:rPr>
          <w:rFonts w:ascii="Times New Roman" w:hAnsi="Times New Roman" w:cs="Times New Roman"/>
          <w:sz w:val="24"/>
          <w:szCs w:val="24"/>
        </w:rPr>
        <w:t xml:space="preserve"> В дальнейшей работе ана</w:t>
      </w:r>
      <w:r w:rsidRPr="00970AE7">
        <w:rPr>
          <w:rFonts w:ascii="Times New Roman" w:hAnsi="Times New Roman" w:cs="Times New Roman"/>
          <w:sz w:val="24"/>
          <w:szCs w:val="24"/>
        </w:rPr>
        <w:softHyphen/>
        <w:t>лизируются глаголы с одинаковым корнем, но с приставками противоположного значения (</w:t>
      </w:r>
      <w:r w:rsidRPr="00970AE7">
        <w:rPr>
          <w:rFonts w:ascii="Times New Roman" w:hAnsi="Times New Roman" w:cs="Times New Roman"/>
          <w:i/>
          <w:iCs/>
          <w:sz w:val="24"/>
          <w:szCs w:val="24"/>
        </w:rPr>
        <w:t>входить — выходить).</w:t>
      </w:r>
      <w:r w:rsidRPr="00970AE7">
        <w:rPr>
          <w:rFonts w:ascii="Times New Roman" w:hAnsi="Times New Roman" w:cs="Times New Roman"/>
          <w:sz w:val="24"/>
          <w:szCs w:val="24"/>
        </w:rPr>
        <w:t xml:space="preserve"> Эта система работы дает возможность обучающимся уяснить значение приставок, способствует формированию морфологических обобщений.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Необходимо учить обучающихся отличать приставки от предло</w:t>
      </w:r>
      <w:r w:rsidRPr="00970AE7">
        <w:rPr>
          <w:rFonts w:ascii="Times New Roman" w:hAnsi="Times New Roman" w:cs="Times New Roman"/>
          <w:sz w:val="24"/>
          <w:szCs w:val="24"/>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970AE7">
        <w:rPr>
          <w:rFonts w:ascii="Times New Roman" w:hAnsi="Times New Roman" w:cs="Times New Roman"/>
          <w:i/>
          <w:iCs/>
          <w:sz w:val="24"/>
          <w:szCs w:val="24"/>
        </w:rPr>
        <w:t xml:space="preserve"> (пошел по дороге, отъехал от во</w:t>
      </w:r>
      <w:r w:rsidRPr="00970AE7">
        <w:rPr>
          <w:rFonts w:ascii="Times New Roman" w:hAnsi="Times New Roman" w:cs="Times New Roman"/>
          <w:i/>
          <w:iCs/>
          <w:sz w:val="24"/>
          <w:szCs w:val="24"/>
        </w:rPr>
        <w:softHyphen/>
        <w:t>рот).</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970AE7">
        <w:rPr>
          <w:rFonts w:ascii="Times New Roman" w:hAnsi="Times New Roman" w:cs="Times New Roman"/>
          <w:b/>
          <w:bCs/>
          <w:sz w:val="24"/>
          <w:szCs w:val="24"/>
        </w:rPr>
        <w:t xml:space="preserve"> (а, о, е); </w:t>
      </w:r>
      <w:r w:rsidRPr="00970AE7">
        <w:rPr>
          <w:rFonts w:ascii="Times New Roman" w:hAnsi="Times New Roman" w:cs="Times New Roman"/>
          <w:sz w:val="24"/>
          <w:szCs w:val="24"/>
        </w:rPr>
        <w:t>приставки с 1, 2, 3 буквами, конкретная приставка с учетом ее много</w:t>
      </w:r>
      <w:r w:rsidRPr="00970AE7">
        <w:rPr>
          <w:rFonts w:ascii="Times New Roman" w:hAnsi="Times New Roman" w:cs="Times New Roman"/>
          <w:sz w:val="24"/>
          <w:szCs w:val="24"/>
        </w:rPr>
        <w:softHyphen/>
        <w:t>значности; наиболее употребительные приставки с разными значе</w:t>
      </w:r>
      <w:r w:rsidRPr="00970AE7">
        <w:rPr>
          <w:rFonts w:ascii="Times New Roman" w:hAnsi="Times New Roman" w:cs="Times New Roman"/>
          <w:sz w:val="24"/>
          <w:szCs w:val="24"/>
        </w:rPr>
        <w:softHyphen/>
        <w:t>ниями (пространственным, временным, неполноты или полноты действия).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Осмысливая морфологическую структуру слова, обучающиеся на</w:t>
      </w:r>
      <w:r w:rsidRPr="00970AE7">
        <w:rPr>
          <w:rFonts w:ascii="Times New Roman" w:hAnsi="Times New Roman" w:cs="Times New Roman"/>
          <w:sz w:val="24"/>
          <w:szCs w:val="24"/>
        </w:rPr>
        <w:softHyphen/>
        <w:t>чинают понимать зависимость значения слова от его словообразу</w:t>
      </w:r>
      <w:r w:rsidRPr="00970AE7">
        <w:rPr>
          <w:rFonts w:ascii="Times New Roman" w:hAnsi="Times New Roman" w:cs="Times New Roman"/>
          <w:sz w:val="24"/>
          <w:szCs w:val="24"/>
        </w:rPr>
        <w:softHyphen/>
        <w:t>ющих элементов.</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IV классе обучающиеся закрепляют умения и навыки по теме «Состав слова», приобретенные ими во II—III классах, в начале учебного года (раздел «Повторение»), затем развивают и совершенствуют их на более сложном языковом материале (используются слова раз</w:t>
      </w:r>
      <w:r w:rsidRPr="00970AE7">
        <w:rPr>
          <w:rFonts w:ascii="Times New Roman" w:hAnsi="Times New Roman" w:cs="Times New Roman"/>
          <w:sz w:val="24"/>
          <w:szCs w:val="24"/>
        </w:rPr>
        <w:softHyphen/>
        <w:t>ных частей речи с более трудной семантикой, сложной морфоло</w:t>
      </w:r>
      <w:r w:rsidRPr="00970AE7">
        <w:rPr>
          <w:rFonts w:ascii="Times New Roman" w:hAnsi="Times New Roman" w:cs="Times New Roman"/>
          <w:sz w:val="24"/>
          <w:szCs w:val="24"/>
        </w:rPr>
        <w:softHyphen/>
        <w:t>гической структурой) при изучении новых тем, предусмотренных программой.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процессе работы над морфемным составом слова проводится уточнение лексического значения слов, относящихся к различным частям речи.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Владение морфемным анализом слова и словообразовани</w:t>
      </w:r>
      <w:r w:rsidRPr="00970AE7">
        <w:rPr>
          <w:rFonts w:ascii="Times New Roman" w:hAnsi="Times New Roman" w:cs="Times New Roman"/>
          <w:sz w:val="24"/>
          <w:szCs w:val="24"/>
        </w:rPr>
        <w:softHyphen/>
        <w:t>ем является необходимой основой для успешного развития орфографической зоркости, осознания обучающимися сущности морфологичес</w:t>
      </w:r>
      <w:r w:rsidRPr="00970AE7">
        <w:rPr>
          <w:rFonts w:ascii="Times New Roman" w:hAnsi="Times New Roman" w:cs="Times New Roman"/>
          <w:sz w:val="24"/>
          <w:szCs w:val="24"/>
        </w:rPr>
        <w:softHyphen/>
        <w:t>кого принципа письма (без сообщения термина).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Большое внимание в программе уделяется звуковому анализу морфем, различению и выделению морфем слова, расширению запаса однокоренных слов, совершенствованию навы</w:t>
      </w:r>
      <w:r w:rsidRPr="00970AE7">
        <w:rPr>
          <w:rFonts w:ascii="Times New Roman" w:hAnsi="Times New Roman" w:cs="Times New Roman"/>
          <w:sz w:val="24"/>
          <w:szCs w:val="24"/>
        </w:rPr>
        <w:softHyphen/>
        <w:t>ка подбора проверочного слова, т.е. навыкам, необходимым для ов</w:t>
      </w:r>
      <w:r w:rsidRPr="00970AE7">
        <w:rPr>
          <w:rFonts w:ascii="Times New Roman" w:hAnsi="Times New Roman" w:cs="Times New Roman"/>
          <w:sz w:val="24"/>
          <w:szCs w:val="24"/>
        </w:rPr>
        <w:softHyphen/>
        <w:t>ладения орфографически правильным письмом.</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lastRenderedPageBreak/>
        <w:t>Начиная со II класса обучающиеся овладевают двумя способами про</w:t>
      </w:r>
      <w:r w:rsidRPr="00970AE7">
        <w:rPr>
          <w:rFonts w:ascii="Times New Roman" w:hAnsi="Times New Roman" w:cs="Times New Roman"/>
          <w:sz w:val="24"/>
          <w:szCs w:val="24"/>
        </w:rPr>
        <w:softHyphen/>
        <w:t>верки: путем изменения формы слова и путем подбора однокорен</w:t>
      </w:r>
      <w:r w:rsidRPr="00970AE7">
        <w:rPr>
          <w:rFonts w:ascii="Times New Roman" w:hAnsi="Times New Roman" w:cs="Times New Roman"/>
          <w:sz w:val="24"/>
          <w:szCs w:val="24"/>
        </w:rPr>
        <w:softHyphen/>
        <w:t>ных слов.</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На основе изучения состава слова усваивается правописание: глас</w:t>
      </w:r>
      <w:r w:rsidRPr="00970AE7">
        <w:rPr>
          <w:rFonts w:ascii="Times New Roman" w:hAnsi="Times New Roman" w:cs="Times New Roman"/>
          <w:sz w:val="24"/>
          <w:szCs w:val="24"/>
        </w:rPr>
        <w:softHyphen/>
        <w:t>ных и согласных в приставках; гласных в суффиксах; согласных (глухих - звонких, твердых - мягких, непроизносимых, двойных) в корне слова; безударных гласных (проверяемых и непроверяемых) в корне слова; разделительных</w:t>
      </w:r>
      <w:r w:rsidRPr="00970AE7">
        <w:rPr>
          <w:rFonts w:ascii="Times New Roman" w:hAnsi="Times New Roman" w:cs="Times New Roman"/>
          <w:b/>
          <w:bCs/>
          <w:sz w:val="24"/>
          <w:szCs w:val="24"/>
        </w:rPr>
        <w:t xml:space="preserve"> ь</w:t>
      </w:r>
      <w:r w:rsidRPr="00970AE7">
        <w:rPr>
          <w:rFonts w:ascii="Times New Roman" w:hAnsi="Times New Roman" w:cs="Times New Roman"/>
          <w:sz w:val="24"/>
          <w:szCs w:val="24"/>
        </w:rPr>
        <w:t xml:space="preserve"> и</w:t>
      </w:r>
      <w:r w:rsidRPr="00970AE7">
        <w:rPr>
          <w:rFonts w:ascii="Times New Roman" w:hAnsi="Times New Roman" w:cs="Times New Roman"/>
          <w:b/>
          <w:bCs/>
          <w:sz w:val="24"/>
          <w:szCs w:val="24"/>
        </w:rPr>
        <w:t xml:space="preserve"> ъ.</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i/>
          <w:iCs/>
          <w:sz w:val="24"/>
          <w:szCs w:val="24"/>
        </w:rPr>
        <w:t>Морфология</w:t>
      </w:r>
      <w:r w:rsidRPr="00970AE7">
        <w:rPr>
          <w:rFonts w:ascii="Times New Roman" w:hAnsi="Times New Roman" w:cs="Times New Roman"/>
          <w:sz w:val="24"/>
          <w:szCs w:val="24"/>
        </w:rPr>
        <w:t>. Программа предусматривает изучение грамматичес</w:t>
      </w:r>
      <w:r w:rsidRPr="00970AE7">
        <w:rPr>
          <w:rFonts w:ascii="Times New Roman" w:hAnsi="Times New Roman" w:cs="Times New Roman"/>
          <w:sz w:val="24"/>
          <w:szCs w:val="24"/>
        </w:rPr>
        <w:softHyphen/>
        <w:t>кой темы «Морфология» в связи со словарно-логической, словарно- орфографической и лексической работой. Одной из ведущих задач изучения частей речи является уточнение смысла слов, которыми обучающиеся уже пользовались ранее, обогащение словарного запаса новыми словами, относящимися к различным частям речи, разви</w:t>
      </w:r>
      <w:r w:rsidRPr="00970AE7">
        <w:rPr>
          <w:rFonts w:ascii="Times New Roman" w:hAnsi="Times New Roman" w:cs="Times New Roman"/>
          <w:sz w:val="24"/>
          <w:szCs w:val="24"/>
        </w:rPr>
        <w:softHyphen/>
        <w:t>тие умения точно употреблять слова. В процессе изучения частей речи обучающиеся знакомятся с грамматическими значениями существитель</w:t>
      </w:r>
      <w:r w:rsidRPr="00970AE7">
        <w:rPr>
          <w:rFonts w:ascii="Times New Roman" w:hAnsi="Times New Roman" w:cs="Times New Roman"/>
          <w:sz w:val="24"/>
          <w:szCs w:val="24"/>
        </w:rPr>
        <w:softHyphen/>
        <w:t>ных (род, число, падеж и т. д.) и их звуковым оформлением, закреп</w:t>
      </w:r>
      <w:r w:rsidRPr="00970AE7">
        <w:rPr>
          <w:rFonts w:ascii="Times New Roman" w:hAnsi="Times New Roman" w:cs="Times New Roman"/>
          <w:sz w:val="24"/>
          <w:szCs w:val="24"/>
        </w:rPr>
        <w:softHyphen/>
        <w:t>ляют литературные орфоэпические нормы их употребления.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Обучающиеся учатся распознавать (различать) части речи на осно</w:t>
      </w:r>
      <w:r w:rsidRPr="00970AE7">
        <w:rPr>
          <w:rFonts w:ascii="Times New Roman" w:hAnsi="Times New Roman" w:cs="Times New Roman"/>
          <w:sz w:val="24"/>
          <w:szCs w:val="24"/>
        </w:rPr>
        <w:softHyphen/>
        <w:t>ве их семантики (общего лексического значения), вопросов, формы словоизменения. В связи с изучением частей речи идет и система</w:t>
      </w:r>
      <w:r w:rsidRPr="00970AE7">
        <w:rPr>
          <w:rFonts w:ascii="Times New Roman" w:hAnsi="Times New Roman" w:cs="Times New Roman"/>
          <w:sz w:val="24"/>
          <w:szCs w:val="24"/>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Содержание работы по изучению частей речи усложняется, рас</w:t>
      </w:r>
      <w:r w:rsidRPr="00970AE7">
        <w:rPr>
          <w:rFonts w:ascii="Times New Roman" w:hAnsi="Times New Roman" w:cs="Times New Roman"/>
          <w:sz w:val="24"/>
          <w:szCs w:val="24"/>
        </w:rPr>
        <w:softHyphen/>
        <w:t>ширяется от класса к классу.</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Имя существительное. Во II классе обучающиеся практически усваивают общее лексическое значение имени существительного (обо</w:t>
      </w:r>
      <w:r w:rsidRPr="00970AE7">
        <w:rPr>
          <w:rFonts w:ascii="Times New Roman" w:hAnsi="Times New Roman" w:cs="Times New Roman"/>
          <w:sz w:val="24"/>
          <w:szCs w:val="24"/>
        </w:rPr>
        <w:softHyphen/>
        <w:t>значение предмета), практически усваивают грамматические призна</w:t>
      </w:r>
      <w:r w:rsidRPr="00970AE7">
        <w:rPr>
          <w:rFonts w:ascii="Times New Roman" w:hAnsi="Times New Roman" w:cs="Times New Roman"/>
          <w:sz w:val="24"/>
          <w:szCs w:val="24"/>
        </w:rPr>
        <w:softHyphen/>
        <w:t>ки имени существительного, учатся ставить вопросы кто? что? к словам, различать по вопросу одушевленные и неодушевленные су</w:t>
      </w:r>
      <w:r w:rsidRPr="00970AE7">
        <w:rPr>
          <w:rFonts w:ascii="Times New Roman" w:hAnsi="Times New Roman" w:cs="Times New Roman"/>
          <w:sz w:val="24"/>
          <w:szCs w:val="24"/>
        </w:rPr>
        <w:softHyphen/>
        <w:t>ществительные (без термина), имена существительные нарицатель</w:t>
      </w:r>
      <w:r w:rsidRPr="00970AE7">
        <w:rPr>
          <w:rFonts w:ascii="Times New Roman" w:hAnsi="Times New Roman" w:cs="Times New Roman"/>
          <w:sz w:val="24"/>
          <w:szCs w:val="24"/>
        </w:rPr>
        <w:softHyphen/>
        <w:t>ные и собственные (без термина), знакомятся с изменением суще</w:t>
      </w:r>
      <w:r w:rsidRPr="00970AE7">
        <w:rPr>
          <w:rFonts w:ascii="Times New Roman" w:hAnsi="Times New Roman" w:cs="Times New Roman"/>
          <w:sz w:val="24"/>
          <w:szCs w:val="24"/>
        </w:rPr>
        <w:softHyphen/>
        <w:t>ствительных по числам (вводится термин «единственное и множе</w:t>
      </w:r>
      <w:r w:rsidRPr="00970AE7">
        <w:rPr>
          <w:rFonts w:ascii="Times New Roman" w:hAnsi="Times New Roman" w:cs="Times New Roman"/>
          <w:sz w:val="24"/>
          <w:szCs w:val="24"/>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970AE7">
        <w:rPr>
          <w:rFonts w:ascii="Times New Roman" w:hAnsi="Times New Roman" w:cs="Times New Roman"/>
          <w:sz w:val="24"/>
          <w:szCs w:val="24"/>
        </w:rPr>
        <w:softHyphen/>
        <w:t>ные и личные местоимения).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III классе у обучающихся формируется лексико-грамматическое понятие «имя существительное» и вводится термин «имя существи</w:t>
      </w:r>
      <w:r w:rsidRPr="00970AE7">
        <w:rPr>
          <w:rFonts w:ascii="Times New Roman" w:hAnsi="Times New Roman" w:cs="Times New Roman"/>
          <w:sz w:val="24"/>
          <w:szCs w:val="24"/>
        </w:rPr>
        <w:softHyphen/>
        <w:t>тельное». Обучающиеся группируют существительные по родам, учатся правильно писать родовые окончания имен существительных, зна</w:t>
      </w:r>
      <w:r w:rsidRPr="00970AE7">
        <w:rPr>
          <w:rFonts w:ascii="Times New Roman" w:hAnsi="Times New Roman" w:cs="Times New Roman"/>
          <w:sz w:val="24"/>
          <w:szCs w:val="24"/>
        </w:rPr>
        <w:softHyphen/>
        <w:t>комятся с правилом употребления</w:t>
      </w:r>
      <w:r w:rsidRPr="00970AE7">
        <w:rPr>
          <w:rFonts w:ascii="Times New Roman" w:hAnsi="Times New Roman" w:cs="Times New Roman"/>
          <w:b/>
          <w:bCs/>
          <w:sz w:val="24"/>
          <w:szCs w:val="24"/>
        </w:rPr>
        <w:t xml:space="preserve"> ь</w:t>
      </w:r>
      <w:r w:rsidRPr="00970AE7">
        <w:rPr>
          <w:rFonts w:ascii="Times New Roman" w:hAnsi="Times New Roman" w:cs="Times New Roman"/>
          <w:sz w:val="24"/>
          <w:szCs w:val="24"/>
        </w:rPr>
        <w:t xml:space="preserve"> на конце существительных жен</w:t>
      </w:r>
      <w:r w:rsidRPr="00970AE7">
        <w:rPr>
          <w:rFonts w:ascii="Times New Roman" w:hAnsi="Times New Roman" w:cs="Times New Roman"/>
          <w:sz w:val="24"/>
          <w:szCs w:val="24"/>
        </w:rPr>
        <w:softHyphen/>
        <w:t>ского рода после шипящих</w:t>
      </w:r>
      <w:r w:rsidRPr="00970AE7">
        <w:rPr>
          <w:rFonts w:ascii="Times New Roman" w:hAnsi="Times New Roman" w:cs="Times New Roman"/>
          <w:i/>
          <w:iCs/>
          <w:sz w:val="24"/>
          <w:szCs w:val="24"/>
        </w:rPr>
        <w:t xml:space="preserve"> (рожь</w:t>
      </w:r>
      <w:r w:rsidRPr="00970AE7">
        <w:rPr>
          <w:rFonts w:ascii="Times New Roman" w:hAnsi="Times New Roman" w:cs="Times New Roman"/>
          <w:sz w:val="24"/>
          <w:szCs w:val="24"/>
        </w:rPr>
        <w:t>, но</w:t>
      </w:r>
      <w:r w:rsidRPr="00970AE7">
        <w:rPr>
          <w:rFonts w:ascii="Times New Roman" w:hAnsi="Times New Roman" w:cs="Times New Roman"/>
          <w:i/>
          <w:iCs/>
          <w:sz w:val="24"/>
          <w:szCs w:val="24"/>
        </w:rPr>
        <w:t xml:space="preserve"> нож).</w:t>
      </w:r>
      <w:r w:rsidRPr="00970AE7">
        <w:rPr>
          <w:rFonts w:ascii="Times New Roman" w:hAnsi="Times New Roman" w:cs="Times New Roman"/>
          <w:sz w:val="24"/>
          <w:szCs w:val="24"/>
        </w:rPr>
        <w:t xml:space="preserve"> Обучающиеся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IV классе углубляются знания об имени существительном. Обучающиеся изучают изменение имен существительных по числам и падежам, учатся распознавать тип склонения. Овладевая склоне</w:t>
      </w:r>
      <w:r w:rsidRPr="00970AE7">
        <w:rPr>
          <w:rFonts w:ascii="Times New Roman" w:hAnsi="Times New Roman" w:cs="Times New Roman"/>
          <w:sz w:val="24"/>
          <w:szCs w:val="24"/>
        </w:rPr>
        <w:softHyphen/>
        <w:t>нием существительных, обучающиеся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970AE7">
        <w:rPr>
          <w:rFonts w:ascii="Times New Roman" w:hAnsi="Times New Roman" w:cs="Times New Roman"/>
          <w:sz w:val="24"/>
          <w:szCs w:val="24"/>
        </w:rPr>
        <w:softHyphen/>
        <w:t>вается правописание безударных падежных окончаний (кроме окон</w:t>
      </w:r>
      <w:r w:rsidRPr="00970AE7">
        <w:rPr>
          <w:rFonts w:ascii="Times New Roman" w:hAnsi="Times New Roman" w:cs="Times New Roman"/>
          <w:sz w:val="24"/>
          <w:szCs w:val="24"/>
        </w:rPr>
        <w:softHyphen/>
        <w:t>чаний существительных  на</w:t>
      </w:r>
      <w:r w:rsidRPr="00970AE7">
        <w:rPr>
          <w:rFonts w:ascii="Times New Roman" w:hAnsi="Times New Roman" w:cs="Times New Roman"/>
          <w:b/>
          <w:bCs/>
          <w:sz w:val="24"/>
          <w:szCs w:val="24"/>
        </w:rPr>
        <w:t xml:space="preserve"> -ий, -ия, -ие</w:t>
      </w:r>
      <w:r w:rsidRPr="00970AE7">
        <w:rPr>
          <w:rFonts w:ascii="Times New Roman" w:hAnsi="Times New Roman" w:cs="Times New Roman"/>
          <w:sz w:val="24"/>
          <w:szCs w:val="24"/>
        </w:rPr>
        <w:t xml:space="preserve"> и окончания</w:t>
      </w:r>
      <w:r w:rsidRPr="00970AE7">
        <w:rPr>
          <w:rFonts w:ascii="Times New Roman" w:hAnsi="Times New Roman" w:cs="Times New Roman"/>
          <w:b/>
          <w:bCs/>
          <w:sz w:val="24"/>
          <w:szCs w:val="24"/>
        </w:rPr>
        <w:t xml:space="preserve"> -ем, -ом</w:t>
      </w:r>
      <w:r w:rsidRPr="00970AE7">
        <w:rPr>
          <w:rFonts w:ascii="Times New Roman" w:hAnsi="Times New Roman" w:cs="Times New Roman"/>
          <w:sz w:val="24"/>
          <w:szCs w:val="24"/>
        </w:rPr>
        <w:t xml:space="preserve"> в тво</w:t>
      </w:r>
      <w:r w:rsidRPr="00970AE7">
        <w:rPr>
          <w:rFonts w:ascii="Times New Roman" w:hAnsi="Times New Roman" w:cs="Times New Roman"/>
          <w:sz w:val="24"/>
          <w:szCs w:val="24"/>
        </w:rPr>
        <w:softHyphen/>
        <w:t>рительном падеже после шипящих).</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Имя прилагательное. Изучению имени прилагательного уделяется особое внимание, так как упот</w:t>
      </w:r>
      <w:r w:rsidRPr="00970AE7">
        <w:rPr>
          <w:rFonts w:ascii="Times New Roman" w:hAnsi="Times New Roman" w:cs="Times New Roman"/>
          <w:sz w:val="24"/>
          <w:szCs w:val="24"/>
        </w:rPr>
        <w:softHyphen/>
        <w:t>ребление прилагательных вызывает у обучающихся с ТНР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970AE7">
        <w:rPr>
          <w:rFonts w:ascii="Times New Roman" w:hAnsi="Times New Roman" w:cs="Times New Roman"/>
          <w:sz w:val="24"/>
          <w:szCs w:val="24"/>
        </w:rPr>
        <w:softHyphen/>
        <w:t>ным и существительным.</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Во II классе обучающиеся знакомятся с общим лексическим значе</w:t>
      </w:r>
      <w:r w:rsidRPr="00970AE7">
        <w:rPr>
          <w:rFonts w:ascii="Times New Roman" w:hAnsi="Times New Roman" w:cs="Times New Roman"/>
          <w:sz w:val="24"/>
          <w:szCs w:val="24"/>
        </w:rPr>
        <w:softHyphen/>
        <w:t>нием слов, отвечающих на вопросы какой? какая? какое? ка</w:t>
      </w:r>
      <w:r w:rsidRPr="00970AE7">
        <w:rPr>
          <w:rFonts w:ascii="Times New Roman" w:hAnsi="Times New Roman" w:cs="Times New Roman"/>
          <w:sz w:val="24"/>
          <w:szCs w:val="24"/>
        </w:rPr>
        <w:softHyphen/>
        <w:t>кие? Обучающиеся практически усваивают понятие признака пред</w:t>
      </w:r>
      <w:r w:rsidRPr="00970AE7">
        <w:rPr>
          <w:rFonts w:ascii="Times New Roman" w:hAnsi="Times New Roman" w:cs="Times New Roman"/>
          <w:sz w:val="24"/>
          <w:szCs w:val="24"/>
        </w:rPr>
        <w:softHyphen/>
        <w:t>мета (вкус, цвет и т. д.), учатся распознавать слова этой категории в речи, узнают, что слово, обозначающее признак предмета, связа</w:t>
      </w:r>
      <w:r w:rsidRPr="00970AE7">
        <w:rPr>
          <w:rFonts w:ascii="Times New Roman" w:hAnsi="Times New Roman" w:cs="Times New Roman"/>
          <w:sz w:val="24"/>
          <w:szCs w:val="24"/>
        </w:rPr>
        <w:softHyphen/>
        <w:t>но в речи по смыслу с другим словом (обозначающим предмет), про</w:t>
      </w:r>
      <w:r w:rsidRPr="00970AE7">
        <w:rPr>
          <w:rFonts w:ascii="Times New Roman" w:hAnsi="Times New Roman" w:cs="Times New Roman"/>
          <w:sz w:val="24"/>
          <w:szCs w:val="24"/>
        </w:rPr>
        <w:softHyphen/>
        <w:t>водят первоначальные наблюдения над изменением прилагательных (без термина) по родам и числам с опорой на род и число существи</w:t>
      </w:r>
      <w:r w:rsidRPr="00970AE7">
        <w:rPr>
          <w:rFonts w:ascii="Times New Roman" w:hAnsi="Times New Roman" w:cs="Times New Roman"/>
          <w:sz w:val="24"/>
          <w:szCs w:val="24"/>
        </w:rPr>
        <w:softHyphen/>
        <w:t xml:space="preserve">тельных, учатся ставить вопрос к </w:t>
      </w:r>
      <w:r w:rsidRPr="00970AE7">
        <w:rPr>
          <w:rFonts w:ascii="Times New Roman" w:hAnsi="Times New Roman" w:cs="Times New Roman"/>
          <w:sz w:val="24"/>
          <w:szCs w:val="24"/>
        </w:rPr>
        <w:lastRenderedPageBreak/>
        <w:t>прилагательным. Первоначально проводится работа над прилагательными с ударным окончанием, которое совпадает с окончанием вопроса</w:t>
      </w:r>
      <w:r w:rsidRPr="00970AE7">
        <w:rPr>
          <w:rFonts w:ascii="Times New Roman" w:hAnsi="Times New Roman" w:cs="Times New Roman"/>
          <w:b/>
          <w:bCs/>
          <w:sz w:val="24"/>
          <w:szCs w:val="24"/>
        </w:rPr>
        <w:t xml:space="preserve"> (-ой, -ая, -ое).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III классе проводится более углубленное ознакомление со зна</w:t>
      </w:r>
      <w:r w:rsidRPr="00970AE7">
        <w:rPr>
          <w:rFonts w:ascii="Times New Roman" w:hAnsi="Times New Roman" w:cs="Times New Roman"/>
          <w:sz w:val="24"/>
          <w:szCs w:val="24"/>
        </w:rPr>
        <w:softHyphen/>
        <w:t>чением и некоторыми формальными признаками имени прилагатель</w:t>
      </w:r>
      <w:r w:rsidRPr="00970AE7">
        <w:rPr>
          <w:rFonts w:ascii="Times New Roman" w:hAnsi="Times New Roman" w:cs="Times New Roman"/>
          <w:sz w:val="24"/>
          <w:szCs w:val="24"/>
        </w:rPr>
        <w:softHyphen/>
        <w:t>ного, у обучающихся формируется лексико-грамматическое понятие «имя прилагательное». Они знакомятся с изменением по родам и числам, с родовыми окончаниями и окончаниями множе</w:t>
      </w:r>
      <w:r w:rsidRPr="00970AE7">
        <w:rPr>
          <w:rFonts w:ascii="Times New Roman" w:hAnsi="Times New Roman" w:cs="Times New Roman"/>
          <w:sz w:val="24"/>
          <w:szCs w:val="24"/>
        </w:rPr>
        <w:softHyphen/>
        <w:t>ственного числа. Обучающиеся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970AE7">
        <w:rPr>
          <w:rFonts w:ascii="Times New Roman" w:hAnsi="Times New Roman" w:cs="Times New Roman"/>
          <w:sz w:val="24"/>
          <w:szCs w:val="24"/>
        </w:rPr>
        <w:softHyphen/>
        <w:t>рым оно связано).</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IV классе углубляются знания об изменении прилагательных по родам и числам. Центральное место отводится правописанию безударных падежных окончаний прилагательных. Обучающиеся полу</w:t>
      </w:r>
      <w:r w:rsidRPr="00970AE7">
        <w:rPr>
          <w:rFonts w:ascii="Times New Roman" w:hAnsi="Times New Roman" w:cs="Times New Roman"/>
          <w:sz w:val="24"/>
          <w:szCs w:val="24"/>
        </w:rPr>
        <w:softHyphen/>
        <w:t>чают практические знания о полных и кратких прилагательных.</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Глагол. В связи с нарушениями синтаксической структуры пред</w:t>
      </w:r>
      <w:r w:rsidRPr="00970AE7">
        <w:rPr>
          <w:rFonts w:ascii="Times New Roman" w:hAnsi="Times New Roman" w:cs="Times New Roman"/>
          <w:sz w:val="24"/>
          <w:szCs w:val="24"/>
        </w:rPr>
        <w:softHyphen/>
        <w:t>ложения у обучающихся с ТНР изучению глагола как части речи отводится большое место в программе. Это связано с тем, что именно глагол чаще всего выступает в роли предиката, яв</w:t>
      </w:r>
      <w:r w:rsidRPr="00970AE7">
        <w:rPr>
          <w:rFonts w:ascii="Times New Roman" w:hAnsi="Times New Roman" w:cs="Times New Roman"/>
          <w:sz w:val="24"/>
          <w:szCs w:val="24"/>
        </w:rPr>
        <w:softHyphen/>
        <w:t>ляется основным организующим звеном структуры предложения. Кроме того, усвоение предикативности является необходимым ус</w:t>
      </w:r>
      <w:r w:rsidRPr="00970AE7">
        <w:rPr>
          <w:rFonts w:ascii="Times New Roman" w:hAnsi="Times New Roman" w:cs="Times New Roman"/>
          <w:sz w:val="24"/>
          <w:szCs w:val="24"/>
        </w:rPr>
        <w:softHyphen/>
        <w:t>ловием формирования внутренней речи.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Во II классе учитель раскрывает общее лексическое значение гла</w:t>
      </w:r>
      <w:r w:rsidRPr="00970AE7">
        <w:rPr>
          <w:rFonts w:ascii="Times New Roman" w:hAnsi="Times New Roman" w:cs="Times New Roman"/>
          <w:sz w:val="24"/>
          <w:szCs w:val="24"/>
        </w:rPr>
        <w:softHyphen/>
        <w:t>голов. Обучающиеся анализируют употребление в речи (без термина) слов, отвечающих на вопросы что делать? что сделать?, учатся пра</w:t>
      </w:r>
      <w:r w:rsidRPr="00970AE7">
        <w:rPr>
          <w:rFonts w:ascii="Times New Roman" w:hAnsi="Times New Roman" w:cs="Times New Roman"/>
          <w:sz w:val="24"/>
          <w:szCs w:val="24"/>
        </w:rPr>
        <w:softHyphen/>
        <w:t>вильно ставить вопрос к слову. Уточнение значения глагола необ</w:t>
      </w:r>
      <w:r w:rsidRPr="00970AE7">
        <w:rPr>
          <w:rFonts w:ascii="Times New Roman" w:hAnsi="Times New Roman" w:cs="Times New Roman"/>
          <w:sz w:val="24"/>
          <w:szCs w:val="24"/>
        </w:rPr>
        <w:softHyphen/>
        <w:t>ходимо проводить в процессе дифференциации значений существи</w:t>
      </w:r>
      <w:r w:rsidRPr="00970AE7">
        <w:rPr>
          <w:rFonts w:ascii="Times New Roman" w:hAnsi="Times New Roman" w:cs="Times New Roman"/>
          <w:sz w:val="24"/>
          <w:szCs w:val="24"/>
        </w:rPr>
        <w:softHyphen/>
        <w:t>тельных, прилагательных, глаголов (предмет, признак, действие предмета). Одновременно осуществляется практическое знакомство обучающихся с изменением глаголов по числам, временам, глаголов прошедшего времени по родам, усвое</w:t>
      </w:r>
      <w:r w:rsidRPr="00970AE7">
        <w:rPr>
          <w:rFonts w:ascii="Times New Roman" w:hAnsi="Times New Roman" w:cs="Times New Roman"/>
          <w:sz w:val="24"/>
          <w:szCs w:val="24"/>
        </w:rPr>
        <w:softHyphen/>
        <w:t>ние видов глаголов.</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Начинать работу целесообразно с таких глаголов, морфологичес</w:t>
      </w:r>
      <w:r w:rsidRPr="00970AE7">
        <w:rPr>
          <w:rFonts w:ascii="Times New Roman" w:hAnsi="Times New Roman" w:cs="Times New Roman"/>
          <w:sz w:val="24"/>
          <w:szCs w:val="24"/>
        </w:rPr>
        <w:softHyphen/>
        <w:t>кий состав которых включает корень и окончание</w:t>
      </w:r>
      <w:r w:rsidRPr="00970AE7">
        <w:rPr>
          <w:rFonts w:ascii="Times New Roman" w:hAnsi="Times New Roman" w:cs="Times New Roman"/>
          <w:i/>
          <w:iCs/>
          <w:sz w:val="24"/>
          <w:szCs w:val="24"/>
        </w:rPr>
        <w:t xml:space="preserve"> (ходит, прыга</w:t>
      </w:r>
      <w:r w:rsidRPr="00970AE7">
        <w:rPr>
          <w:rFonts w:ascii="Times New Roman" w:hAnsi="Times New Roman" w:cs="Times New Roman"/>
          <w:i/>
          <w:iCs/>
          <w:sz w:val="24"/>
          <w:szCs w:val="24"/>
        </w:rPr>
        <w:softHyphen/>
        <w:t>ет, бросает, ест),</w:t>
      </w:r>
      <w:r w:rsidRPr="00970AE7">
        <w:rPr>
          <w:rFonts w:ascii="Times New Roman" w:hAnsi="Times New Roman" w:cs="Times New Roman"/>
          <w:sz w:val="24"/>
          <w:szCs w:val="24"/>
        </w:rPr>
        <w:t xml:space="preserve"> на примере действий, которые могут быть вы</w:t>
      </w:r>
      <w:r w:rsidRPr="00970AE7">
        <w:rPr>
          <w:rFonts w:ascii="Times New Roman" w:hAnsi="Times New Roman" w:cs="Times New Roman"/>
          <w:sz w:val="24"/>
          <w:szCs w:val="24"/>
        </w:rPr>
        <w:softHyphen/>
        <w:t>полнены самими обучающимися. В дальнейшем словарь по</w:t>
      </w:r>
      <w:r w:rsidRPr="00970AE7">
        <w:rPr>
          <w:rFonts w:ascii="Times New Roman" w:hAnsi="Times New Roman" w:cs="Times New Roman"/>
          <w:sz w:val="24"/>
          <w:szCs w:val="24"/>
        </w:rPr>
        <w:softHyphen/>
        <w:t>полняется приставочными глаголами. Обучающиеся усваивают, что глагол в предложении является главным членом предложения - ска</w:t>
      </w:r>
      <w:r w:rsidRPr="00970AE7">
        <w:rPr>
          <w:rFonts w:ascii="Times New Roman" w:hAnsi="Times New Roman" w:cs="Times New Roman"/>
          <w:sz w:val="24"/>
          <w:szCs w:val="24"/>
        </w:rPr>
        <w:softHyphen/>
        <w:t>зуемым.</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III классе у обучающихся формируется лексико-грамматическое поня</w:t>
      </w:r>
      <w:r w:rsidRPr="00970AE7">
        <w:rPr>
          <w:rFonts w:ascii="Times New Roman" w:hAnsi="Times New Roman" w:cs="Times New Roman"/>
          <w:sz w:val="24"/>
          <w:szCs w:val="24"/>
        </w:rPr>
        <w:softHyphen/>
        <w:t>тие «глагол». Обучающиеся упражняются в опреде</w:t>
      </w:r>
      <w:r w:rsidRPr="00970AE7">
        <w:rPr>
          <w:rFonts w:ascii="Times New Roman" w:hAnsi="Times New Roman" w:cs="Times New Roman"/>
          <w:sz w:val="24"/>
          <w:szCs w:val="24"/>
        </w:rPr>
        <w:softHyphen/>
        <w:t>лении вида глагола, что подготавливает их к знакомству с изменением глагола по временам и усвоению соответствующих терминов (настоящее, прошедшее, будущее время). Знакомятся с изменением глаго</w:t>
      </w:r>
      <w:r w:rsidRPr="00970AE7">
        <w:rPr>
          <w:rFonts w:ascii="Times New Roman" w:hAnsi="Times New Roman" w:cs="Times New Roman"/>
          <w:sz w:val="24"/>
          <w:szCs w:val="24"/>
        </w:rPr>
        <w:softHyphen/>
        <w:t>лов по числам, ведут наблюдения за изменением по лицам (в прошед</w:t>
      </w:r>
      <w:r w:rsidRPr="00970AE7">
        <w:rPr>
          <w:rFonts w:ascii="Times New Roman" w:hAnsi="Times New Roman" w:cs="Times New Roman"/>
          <w:sz w:val="24"/>
          <w:szCs w:val="24"/>
        </w:rPr>
        <w:softHyphen/>
        <w:t>шем времени), закрепляют употребление и правописание частицы «не» с глаголами, правописание неопределенной формы глагола.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IV классе обучающиеся более углубленно знакомятся с неопре</w:t>
      </w:r>
      <w:r w:rsidRPr="00970AE7">
        <w:rPr>
          <w:rFonts w:ascii="Times New Roman" w:hAnsi="Times New Roman" w:cs="Times New Roman"/>
          <w:sz w:val="24"/>
          <w:szCs w:val="24"/>
        </w:rPr>
        <w:softHyphen/>
        <w:t>деленной формой глагола (без суффикса -ся и с суффиксом -ся), со спряжением глаголов, упражняются в рас</w:t>
      </w:r>
      <w:r w:rsidRPr="00970AE7">
        <w:rPr>
          <w:rFonts w:ascii="Times New Roman" w:hAnsi="Times New Roman" w:cs="Times New Roman"/>
          <w:sz w:val="24"/>
          <w:szCs w:val="24"/>
        </w:rPr>
        <w:softHyphen/>
        <w:t>познавании спряжения глагола по неопределенной форме, учатся распознавать лицо глагола (по местоимению и окончанию).</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Программой предусмотрены упражнения в спряжении глаголов (сначала с ударными, затем с безударными окончания</w:t>
      </w:r>
      <w:r w:rsidRPr="00970AE7">
        <w:rPr>
          <w:rFonts w:ascii="Times New Roman" w:hAnsi="Times New Roman" w:cs="Times New Roman"/>
          <w:sz w:val="24"/>
          <w:szCs w:val="24"/>
        </w:rPr>
        <w:softHyphen/>
        <w:t>ми), изучение глаголов-исключений. У обучающихся формируются пред</w:t>
      </w:r>
      <w:r w:rsidRPr="00970AE7">
        <w:rPr>
          <w:rFonts w:ascii="Times New Roman" w:hAnsi="Times New Roman" w:cs="Times New Roman"/>
          <w:sz w:val="24"/>
          <w:szCs w:val="24"/>
        </w:rPr>
        <w:softHyphen/>
        <w:t>посылки правильного правописания личных безударных окончаний глагола, правописания</w:t>
      </w:r>
      <w:r w:rsidRPr="00970AE7">
        <w:rPr>
          <w:rFonts w:ascii="Times New Roman" w:hAnsi="Times New Roman" w:cs="Times New Roman"/>
          <w:b/>
          <w:bCs/>
          <w:sz w:val="24"/>
          <w:szCs w:val="24"/>
        </w:rPr>
        <w:t xml:space="preserve"> ь</w:t>
      </w:r>
      <w:r w:rsidRPr="00970AE7">
        <w:rPr>
          <w:rFonts w:ascii="Times New Roman" w:hAnsi="Times New Roman" w:cs="Times New Roman"/>
          <w:sz w:val="24"/>
          <w:szCs w:val="24"/>
        </w:rPr>
        <w:t xml:space="preserve"> после шипящих в окончаниях глаголов 2-го лица единственного числа в настоящем времени.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Местоимение. Мес</w:t>
      </w:r>
      <w:r w:rsidRPr="00970AE7">
        <w:rPr>
          <w:rFonts w:ascii="Times New Roman" w:hAnsi="Times New Roman" w:cs="Times New Roman"/>
          <w:sz w:val="24"/>
          <w:szCs w:val="24"/>
        </w:rPr>
        <w:softHyphen/>
        <w:t>тоимения изучаются лишь в IV классе.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Обучающиеся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практическом плане обучающиеся закрепляют формы словоизменения личных местоимений: например,</w:t>
      </w:r>
      <w:r w:rsidRPr="00970AE7">
        <w:rPr>
          <w:rFonts w:ascii="Times New Roman" w:hAnsi="Times New Roman" w:cs="Times New Roman"/>
          <w:i/>
          <w:iCs/>
          <w:sz w:val="24"/>
          <w:szCs w:val="24"/>
        </w:rPr>
        <w:t xml:space="preserve"> спросить у (я, ты, он, она, вы).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Предлог. Работа над предлогом проводится в течение четырех лет обучения в начальной школе в качестве самостоятельной темы.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lastRenderedPageBreak/>
        <w:t>Обучающиеся изучают предлог со II класса. Учитель формирует пред</w:t>
      </w:r>
      <w:r w:rsidRPr="00970AE7">
        <w:rPr>
          <w:rFonts w:ascii="Times New Roman" w:hAnsi="Times New Roman" w:cs="Times New Roman"/>
          <w:sz w:val="24"/>
          <w:szCs w:val="24"/>
        </w:rPr>
        <w:softHyphen/>
        <w:t>ставление о предлоге как слове, как служебной части речи, знако</w:t>
      </w:r>
      <w:r w:rsidRPr="00970AE7">
        <w:rPr>
          <w:rFonts w:ascii="Times New Roman" w:hAnsi="Times New Roman" w:cs="Times New Roman"/>
          <w:sz w:val="24"/>
          <w:szCs w:val="24"/>
        </w:rPr>
        <w:softHyphen/>
        <w:t>мит с ролью предлога в предложении, со значением пред</w:t>
      </w:r>
      <w:r w:rsidRPr="00970AE7">
        <w:rPr>
          <w:rFonts w:ascii="Times New Roman" w:hAnsi="Times New Roman" w:cs="Times New Roman"/>
          <w:sz w:val="24"/>
          <w:szCs w:val="24"/>
        </w:rPr>
        <w:softHyphen/>
        <w:t>логов. Обучающиеся изучают правописание предлогов (единообраз</w:t>
      </w:r>
      <w:r w:rsidRPr="00970AE7">
        <w:rPr>
          <w:rFonts w:ascii="Times New Roman" w:hAnsi="Times New Roman" w:cs="Times New Roman"/>
          <w:sz w:val="24"/>
          <w:szCs w:val="24"/>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У обучающихся с ТНР эти правила вызывают затруд</w:t>
      </w:r>
      <w:r w:rsidRPr="00970AE7">
        <w:rPr>
          <w:rFonts w:ascii="Times New Roman" w:hAnsi="Times New Roman" w:cs="Times New Roman"/>
          <w:sz w:val="24"/>
          <w:szCs w:val="24"/>
        </w:rPr>
        <w:softHyphen/>
        <w:t>нения, поэтому необходимо учитывать степень лексической, мор</w:t>
      </w:r>
      <w:r w:rsidRPr="00970AE7">
        <w:rPr>
          <w:rFonts w:ascii="Times New Roman" w:hAnsi="Times New Roman" w:cs="Times New Roman"/>
          <w:sz w:val="24"/>
          <w:szCs w:val="24"/>
        </w:rPr>
        <w:softHyphen/>
        <w:t>фологической и фонетической трудности при подборе речевого ма</w:t>
      </w:r>
      <w:r w:rsidRPr="00970AE7">
        <w:rPr>
          <w:rFonts w:ascii="Times New Roman" w:hAnsi="Times New Roman" w:cs="Times New Roman"/>
          <w:sz w:val="24"/>
          <w:szCs w:val="24"/>
        </w:rPr>
        <w:softHyphen/>
        <w:t>териала.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Анализируется звукобуквенный состав сочетания предлога со словом. Уделяется большое внимание упражнениям по определению места предлога в предложении.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Знания о предлогах закрепляются при изучении падежей имен существительных во II—IV классах.</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Союзы. Как служебные части речи, они рассматриваются лишь в связи с изучением раздела «Синтаксис».</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Наречие. Ознакомление с наречиями в начальных классах про</w:t>
      </w:r>
      <w:r w:rsidRPr="00970AE7">
        <w:rPr>
          <w:rFonts w:ascii="Times New Roman" w:hAnsi="Times New Roman" w:cs="Times New Roman"/>
          <w:sz w:val="24"/>
          <w:szCs w:val="24"/>
        </w:rPr>
        <w:softHyphen/>
        <w:t>водится на практическом уровне. Правописание наиболее распространенных наречий усваивает</w:t>
      </w:r>
      <w:r w:rsidRPr="00970AE7">
        <w:rPr>
          <w:rFonts w:ascii="Times New Roman" w:hAnsi="Times New Roman" w:cs="Times New Roman"/>
          <w:sz w:val="24"/>
          <w:szCs w:val="24"/>
        </w:rPr>
        <w:softHyphen/>
        <w:t>ся обучающимися в словарном порядке.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Обучающиеся учатся правильно употреблять слова, относящиеся к разным частям речи, в словосочетаниях, предложениях, в связных текстах. Работа над значениями различных частей речи, их грамматическими формами проводится в тесной связи с развитием мыш</w:t>
      </w:r>
      <w:r w:rsidRPr="00970AE7">
        <w:rPr>
          <w:rFonts w:ascii="Times New Roman" w:hAnsi="Times New Roman" w:cs="Times New Roman"/>
          <w:sz w:val="24"/>
          <w:szCs w:val="24"/>
        </w:rPr>
        <w:softHyphen/>
        <w:t>ления и речи в процессе наблюдения, сравнения, анализа языковых единиц на различном (по звуковой, морфологической и синтак</w:t>
      </w:r>
      <w:r w:rsidRPr="00970AE7">
        <w:rPr>
          <w:rFonts w:ascii="Times New Roman" w:hAnsi="Times New Roman" w:cs="Times New Roman"/>
          <w:sz w:val="24"/>
          <w:szCs w:val="24"/>
        </w:rPr>
        <w:softHyphen/>
        <w:t>сической структуре) речевом материале.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bCs/>
          <w:i/>
          <w:sz w:val="24"/>
          <w:szCs w:val="24"/>
        </w:rPr>
        <w:t>Синтаксис. Пунктуация.</w:t>
      </w:r>
      <w:r w:rsidRPr="00970AE7">
        <w:rPr>
          <w:rFonts w:ascii="Times New Roman" w:hAnsi="Times New Roman" w:cs="Times New Roman"/>
          <w:sz w:val="24"/>
          <w:szCs w:val="24"/>
        </w:rPr>
        <w:t xml:space="preserve"> Работа над предложением занимает важное мес</w:t>
      </w:r>
      <w:r w:rsidRPr="00970AE7">
        <w:rPr>
          <w:rFonts w:ascii="Times New Roman" w:hAnsi="Times New Roman" w:cs="Times New Roman"/>
          <w:sz w:val="24"/>
          <w:szCs w:val="24"/>
        </w:rPr>
        <w:softHyphen/>
        <w:t>то в обучении учащихся с ТНР. В течение всех лет обучения в начальной школе обучающиеся постоянно получают знания о видах предложений с точки зрения цели высказывания (повест</w:t>
      </w:r>
      <w:r w:rsidRPr="00970AE7">
        <w:rPr>
          <w:rFonts w:ascii="Times New Roman" w:hAnsi="Times New Roman" w:cs="Times New Roman"/>
          <w:sz w:val="24"/>
          <w:szCs w:val="24"/>
        </w:rPr>
        <w:softHyphen/>
        <w:t>вовательные, вопросительные, побудительные, восклицательные), о членах предложения, о связи слов в предложении, о словосоче</w:t>
      </w:r>
      <w:r w:rsidRPr="00970AE7">
        <w:rPr>
          <w:rFonts w:ascii="Times New Roman" w:hAnsi="Times New Roman" w:cs="Times New Roman"/>
          <w:sz w:val="24"/>
          <w:szCs w:val="24"/>
        </w:rPr>
        <w:softHyphen/>
        <w:t>таниях, о пунктуации.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Изучение предложения пронизывает все темы начального курса русского языка. Усвоение морфологии, фонетики, орфографии про</w:t>
      </w:r>
      <w:r w:rsidRPr="00970AE7">
        <w:rPr>
          <w:rFonts w:ascii="Times New Roman" w:hAnsi="Times New Roman" w:cs="Times New Roman"/>
          <w:sz w:val="24"/>
          <w:szCs w:val="24"/>
        </w:rPr>
        <w:softHyphen/>
        <w:t>водится на синтаксической основе. Именно в структуре предложе</w:t>
      </w:r>
      <w:r w:rsidRPr="00970AE7">
        <w:rPr>
          <w:rFonts w:ascii="Times New Roman" w:hAnsi="Times New Roman" w:cs="Times New Roman"/>
          <w:sz w:val="24"/>
          <w:szCs w:val="24"/>
        </w:rPr>
        <w:softHyphen/>
        <w:t>ния обучающиеся осознают роль частей речи, их словоизменение, овладевают лексикой языка, так как именно словосочетание и пред</w:t>
      </w:r>
      <w:r w:rsidRPr="00970AE7">
        <w:rPr>
          <w:rFonts w:ascii="Times New Roman" w:hAnsi="Times New Roman" w:cs="Times New Roman"/>
          <w:sz w:val="24"/>
          <w:szCs w:val="24"/>
        </w:rPr>
        <w:softHyphen/>
        <w:t>ложение раскрывают все оттенки лексического и грамматического значения. Употребление слова в различных словосочетаниях и пред</w:t>
      </w:r>
      <w:r w:rsidRPr="00970AE7">
        <w:rPr>
          <w:rFonts w:ascii="Times New Roman" w:hAnsi="Times New Roman" w:cs="Times New Roman"/>
          <w:sz w:val="24"/>
          <w:szCs w:val="24"/>
        </w:rPr>
        <w:softHyphen/>
        <w:t>ложениях способствует уточнению, закреплению и актуализации словарного запаса обучающихся.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При изучении предложения большое внимание уделяется фор</w:t>
      </w:r>
      <w:r w:rsidRPr="00970AE7">
        <w:rPr>
          <w:rFonts w:ascii="Times New Roman" w:hAnsi="Times New Roman" w:cs="Times New Roman"/>
          <w:sz w:val="24"/>
          <w:szCs w:val="24"/>
        </w:rPr>
        <w:softHyphen/>
        <w:t>мированию у обучающихся общих закономерностей построения предложе</w:t>
      </w:r>
      <w:r w:rsidRPr="00970AE7">
        <w:rPr>
          <w:rFonts w:ascii="Times New Roman" w:hAnsi="Times New Roman" w:cs="Times New Roman"/>
          <w:sz w:val="24"/>
          <w:szCs w:val="24"/>
        </w:rPr>
        <w:softHyphen/>
        <w:t>ний, овладению моделей предложений (основных типов), от про</w:t>
      </w:r>
      <w:r w:rsidRPr="00970AE7">
        <w:rPr>
          <w:rFonts w:ascii="Times New Roman" w:hAnsi="Times New Roman" w:cs="Times New Roman"/>
          <w:sz w:val="24"/>
          <w:szCs w:val="24"/>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970AE7">
        <w:rPr>
          <w:rFonts w:ascii="Times New Roman" w:hAnsi="Times New Roman" w:cs="Times New Roman"/>
          <w:sz w:val="24"/>
          <w:szCs w:val="24"/>
        </w:rPr>
        <w:softHyphen/>
        <w:t>лировать типы предложения в речи.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Обучающиеся усваивают основные характерные признаки предло</w:t>
      </w:r>
      <w:r w:rsidRPr="00970AE7">
        <w:rPr>
          <w:rFonts w:ascii="Times New Roman" w:hAnsi="Times New Roman" w:cs="Times New Roman"/>
          <w:sz w:val="24"/>
          <w:szCs w:val="24"/>
        </w:rPr>
        <w:softHyphen/>
        <w:t>жения, анализируя его смысловую, синтаксическую и интонацион</w:t>
      </w:r>
      <w:r w:rsidRPr="00970AE7">
        <w:rPr>
          <w:rFonts w:ascii="Times New Roman" w:hAnsi="Times New Roman" w:cs="Times New Roman"/>
          <w:sz w:val="24"/>
          <w:szCs w:val="24"/>
        </w:rPr>
        <w:softHyphen/>
        <w:t>ную структуру.</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Овладение различными структурами предложений и осознание наиболее общих закономерностей их построения предполагает на</w:t>
      </w:r>
      <w:r w:rsidRPr="00970AE7">
        <w:rPr>
          <w:rFonts w:ascii="Times New Roman" w:hAnsi="Times New Roman" w:cs="Times New Roman"/>
          <w:sz w:val="24"/>
          <w:szCs w:val="24"/>
        </w:rPr>
        <w:softHyphen/>
        <w:t>блюдение, сопоставление различных типов предложений, обобще</w:t>
      </w:r>
      <w:r w:rsidRPr="00970AE7">
        <w:rPr>
          <w:rFonts w:ascii="Times New Roman" w:hAnsi="Times New Roman" w:cs="Times New Roman"/>
          <w:sz w:val="24"/>
          <w:szCs w:val="24"/>
        </w:rPr>
        <w:softHyphen/>
        <w:t>ние на основе их анализа, самостоятельное моделирование, активи</w:t>
      </w:r>
      <w:r w:rsidRPr="00970AE7">
        <w:rPr>
          <w:rFonts w:ascii="Times New Roman" w:hAnsi="Times New Roman" w:cs="Times New Roman"/>
          <w:sz w:val="24"/>
          <w:szCs w:val="24"/>
        </w:rPr>
        <w:softHyphen/>
        <w:t>зирующее творческие языковые процессы обучающихся с ТНР.</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Во II классе обучающиеся должны научиться вычленять предложение из текста, отличать его от отдельных слов и словосочетаний, соблюдать при произношении и чтении средства интонационного оформления коммуникативного типа предложения, ус</w:t>
      </w:r>
      <w:r w:rsidRPr="00970AE7">
        <w:rPr>
          <w:rFonts w:ascii="Times New Roman" w:hAnsi="Times New Roman" w:cs="Times New Roman"/>
          <w:sz w:val="24"/>
          <w:szCs w:val="24"/>
        </w:rPr>
        <w:softHyphen/>
        <w:t>воить правила записи предложения, употребляя большую букву в начале предложения и знаки препинания в конце предло</w:t>
      </w:r>
      <w:r w:rsidRPr="00970AE7">
        <w:rPr>
          <w:rFonts w:ascii="Times New Roman" w:hAnsi="Times New Roman" w:cs="Times New Roman"/>
          <w:sz w:val="24"/>
          <w:szCs w:val="24"/>
        </w:rPr>
        <w:softHyphen/>
        <w:t>жения, уметь составлять, распространять предложения (по вопро</w:t>
      </w:r>
      <w:r w:rsidRPr="00970AE7">
        <w:rPr>
          <w:rFonts w:ascii="Times New Roman" w:hAnsi="Times New Roman" w:cs="Times New Roman"/>
          <w:sz w:val="24"/>
          <w:szCs w:val="24"/>
        </w:rPr>
        <w:softHyphen/>
        <w:t>сам, по картине, по графической схеме).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Обучающиеся учатся определять, о ком или о чем говорится в предложении, находить соответствующие слова, закреплять навы</w:t>
      </w:r>
      <w:r w:rsidRPr="00970AE7">
        <w:rPr>
          <w:rFonts w:ascii="Times New Roman" w:hAnsi="Times New Roman" w:cs="Times New Roman"/>
          <w:sz w:val="24"/>
          <w:szCs w:val="24"/>
        </w:rPr>
        <w:softHyphen/>
        <w:t xml:space="preserve">ки нахождения главных членов предложения, ставить </w:t>
      </w:r>
      <w:r w:rsidRPr="00970AE7">
        <w:rPr>
          <w:rFonts w:ascii="Times New Roman" w:hAnsi="Times New Roman" w:cs="Times New Roman"/>
          <w:sz w:val="24"/>
          <w:szCs w:val="24"/>
        </w:rPr>
        <w:lastRenderedPageBreak/>
        <w:t>вопросы к главным членам предложения, составлять схему семантической струк</w:t>
      </w:r>
      <w:r w:rsidRPr="00970AE7">
        <w:rPr>
          <w:rFonts w:ascii="Times New Roman" w:hAnsi="Times New Roman" w:cs="Times New Roman"/>
          <w:sz w:val="24"/>
          <w:szCs w:val="24"/>
        </w:rPr>
        <w:softHyphen/>
        <w:t>туры простого предложения.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Программой предусмотрено усвоение таких понятий и терминов, как «главные члены предложения», «подлежащее», «сказуемое».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Вначале обучающиеся анализируют предложения, в которых второ</w:t>
      </w:r>
      <w:r w:rsidRPr="00970AE7">
        <w:rPr>
          <w:rFonts w:ascii="Times New Roman" w:hAnsi="Times New Roman" w:cs="Times New Roman"/>
          <w:sz w:val="24"/>
          <w:szCs w:val="24"/>
        </w:rPr>
        <w:softHyphen/>
        <w:t>степенные члены непосредственно относятся к подлежащему и ска</w:t>
      </w:r>
      <w:r w:rsidRPr="00970AE7">
        <w:rPr>
          <w:rFonts w:ascii="Times New Roman" w:hAnsi="Times New Roman" w:cs="Times New Roman"/>
          <w:sz w:val="24"/>
          <w:szCs w:val="24"/>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970AE7">
        <w:rPr>
          <w:rFonts w:ascii="Times New Roman" w:hAnsi="Times New Roman" w:cs="Times New Roman"/>
          <w:sz w:val="24"/>
          <w:szCs w:val="24"/>
        </w:rPr>
        <w:softHyphen/>
        <w:t>зом и составлением схем семантической и синтаксической струк</w:t>
      </w:r>
      <w:r w:rsidRPr="00970AE7">
        <w:rPr>
          <w:rFonts w:ascii="Times New Roman" w:hAnsi="Times New Roman" w:cs="Times New Roman"/>
          <w:sz w:val="24"/>
          <w:szCs w:val="24"/>
        </w:rPr>
        <w:softHyphen/>
        <w:t>туры предложения.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Если во II классе учитель ограничивается горизонтальными схе</w:t>
      </w:r>
      <w:r w:rsidRPr="00970AE7">
        <w:rPr>
          <w:rFonts w:ascii="Times New Roman" w:hAnsi="Times New Roman" w:cs="Times New Roman"/>
          <w:sz w:val="24"/>
          <w:szCs w:val="24"/>
        </w:rPr>
        <w:softHyphen/>
        <w:t>мами, то в III классе включаются в работу вертикальные схемы, где отражается зависимость второстепенных членов от главных.</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IV классе знания обучающихся по теме «Предложение» углубля</w:t>
      </w:r>
      <w:r w:rsidRPr="00970AE7">
        <w:rPr>
          <w:rFonts w:ascii="Times New Roman" w:hAnsi="Times New Roman" w:cs="Times New Roman"/>
          <w:sz w:val="24"/>
          <w:szCs w:val="24"/>
        </w:rPr>
        <w:softHyphen/>
        <w:t>ются и расширяются.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Обучающиеся получают сведения о предложениях с однородными членами (с одиночными союзами</w:t>
      </w:r>
      <w:r w:rsidRPr="00970AE7">
        <w:rPr>
          <w:rFonts w:ascii="Times New Roman" w:hAnsi="Times New Roman" w:cs="Times New Roman"/>
          <w:b/>
          <w:bCs/>
          <w:sz w:val="24"/>
          <w:szCs w:val="24"/>
        </w:rPr>
        <w:t xml:space="preserve"> и, а, но</w:t>
      </w:r>
      <w:r w:rsidRPr="00970AE7">
        <w:rPr>
          <w:rFonts w:ascii="Times New Roman" w:hAnsi="Times New Roman" w:cs="Times New Roman"/>
          <w:sz w:val="24"/>
          <w:szCs w:val="24"/>
        </w:rPr>
        <w:t xml:space="preserve"> и без союзов), узнают, что однородными могут быть как главные, так и второстепенные чле</w:t>
      </w:r>
      <w:r w:rsidRPr="00970AE7">
        <w:rPr>
          <w:rFonts w:ascii="Times New Roman" w:hAnsi="Times New Roman" w:cs="Times New Roman"/>
          <w:sz w:val="24"/>
          <w:szCs w:val="24"/>
        </w:rPr>
        <w:softHyphen/>
        <w:t>ны предложения.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Программой предусмотрено усвоение правил пунктуации (запя</w:t>
      </w:r>
      <w:r w:rsidRPr="00970AE7">
        <w:rPr>
          <w:rFonts w:ascii="Times New Roman" w:hAnsi="Times New Roman" w:cs="Times New Roman"/>
          <w:sz w:val="24"/>
          <w:szCs w:val="24"/>
        </w:rPr>
        <w:softHyphen/>
        <w:t>тая между однородными членами, а также перед союзами</w:t>
      </w:r>
      <w:r w:rsidRPr="00970AE7">
        <w:rPr>
          <w:rFonts w:ascii="Times New Roman" w:hAnsi="Times New Roman" w:cs="Times New Roman"/>
          <w:b/>
          <w:bCs/>
          <w:sz w:val="24"/>
          <w:szCs w:val="24"/>
        </w:rPr>
        <w:t xml:space="preserve"> а, но).</w:t>
      </w:r>
      <w:r w:rsidRPr="00970AE7">
        <w:rPr>
          <w:rFonts w:ascii="Times New Roman" w:hAnsi="Times New Roman" w:cs="Times New Roman"/>
          <w:sz w:val="24"/>
          <w:szCs w:val="24"/>
        </w:rPr>
        <w:t xml:space="preserve"> В этой связи обучающиеся знакомятся с интонацией перечисления, осоз</w:t>
      </w:r>
      <w:r w:rsidRPr="00970AE7">
        <w:rPr>
          <w:rFonts w:ascii="Times New Roman" w:hAnsi="Times New Roman" w:cs="Times New Roman"/>
          <w:sz w:val="24"/>
          <w:szCs w:val="24"/>
        </w:rPr>
        <w:softHyphen/>
        <w:t>навая, что пауза в речи при перечислении обозначается на письме.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IV классе обучающиеся на практическом уровне усваивают неко</w:t>
      </w:r>
      <w:r w:rsidRPr="00970AE7">
        <w:rPr>
          <w:rFonts w:ascii="Times New Roman" w:hAnsi="Times New Roman" w:cs="Times New Roman"/>
          <w:sz w:val="24"/>
          <w:szCs w:val="24"/>
        </w:rPr>
        <w:softHyphen/>
        <w:t>торые особенности сложных предложений (без терминов).</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Продолжается работа над моделированием, схемами предложе</w:t>
      </w:r>
      <w:r w:rsidRPr="00970AE7">
        <w:rPr>
          <w:rFonts w:ascii="Times New Roman" w:hAnsi="Times New Roman" w:cs="Times New Roman"/>
          <w:sz w:val="24"/>
          <w:szCs w:val="24"/>
        </w:rPr>
        <w:softHyphen/>
        <w:t>ний. Она углубляется и усложняется. В процессе составления гра</w:t>
      </w:r>
      <w:r w:rsidRPr="00970AE7">
        <w:rPr>
          <w:rFonts w:ascii="Times New Roman" w:hAnsi="Times New Roman" w:cs="Times New Roman"/>
          <w:sz w:val="24"/>
          <w:szCs w:val="24"/>
        </w:rPr>
        <w:softHyphen/>
        <w:t>фической схемы обозначаются части речи, которыми выражаются члены предложения, вводятся знаки препинания и союзы.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От класса к классу усложняется синтаксический разбор предло</w:t>
      </w:r>
      <w:r w:rsidRPr="00970AE7">
        <w:rPr>
          <w:rFonts w:ascii="Times New Roman" w:hAnsi="Times New Roman" w:cs="Times New Roman"/>
          <w:sz w:val="24"/>
          <w:szCs w:val="24"/>
        </w:rPr>
        <w:softHyphen/>
        <w:t>жений (простых нераспространенных, простых распространенных), увеличивается объем самостоятельной работы. Обучающиеся упражня</w:t>
      </w:r>
      <w:r w:rsidRPr="00970AE7">
        <w:rPr>
          <w:rFonts w:ascii="Times New Roman" w:hAnsi="Times New Roman" w:cs="Times New Roman"/>
          <w:sz w:val="24"/>
          <w:szCs w:val="24"/>
        </w:rPr>
        <w:softHyphen/>
        <w:t>ются в анализе и составлении предложений с разными частями речи, включающими изученные орфограммы.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Работу над предложением необходимо связывать с формирова</w:t>
      </w:r>
      <w:r w:rsidRPr="00970AE7">
        <w:rPr>
          <w:rFonts w:ascii="Times New Roman" w:hAnsi="Times New Roman" w:cs="Times New Roman"/>
          <w:sz w:val="24"/>
          <w:szCs w:val="24"/>
        </w:rPr>
        <w:softHyphen/>
        <w:t>нием у обучающихся пунктуационных умений, для чего организуется наблюдение над интонацией, над изменением смысла высказыва</w:t>
      </w:r>
      <w:r w:rsidRPr="00970AE7">
        <w:rPr>
          <w:rFonts w:ascii="Times New Roman" w:hAnsi="Times New Roman" w:cs="Times New Roman"/>
          <w:sz w:val="24"/>
          <w:szCs w:val="24"/>
        </w:rPr>
        <w:softHyphen/>
        <w:t>ния в зависимости от интонации. Эта работа предполагает обучение учащихся постановке логического ударения (без сообщения тер</w:t>
      </w:r>
      <w:r w:rsidRPr="00970AE7">
        <w:rPr>
          <w:rFonts w:ascii="Times New Roman" w:hAnsi="Times New Roman" w:cs="Times New Roman"/>
          <w:sz w:val="24"/>
          <w:szCs w:val="24"/>
        </w:rPr>
        <w:softHyphen/>
        <w:t>мина).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На материале темы «Предложение» у обучающихся с ТНР закрепляются нормы произношения, формируются грамматические умения, вырабатываются ор</w:t>
      </w:r>
      <w:r w:rsidRPr="00970AE7">
        <w:rPr>
          <w:rFonts w:ascii="Times New Roman" w:hAnsi="Times New Roman" w:cs="Times New Roman"/>
          <w:sz w:val="24"/>
          <w:szCs w:val="24"/>
        </w:rPr>
        <w:softHyphen/>
        <w:t>фографические, пунктуационные навыки.</w:t>
      </w:r>
    </w:p>
    <w:p w:rsidR="004265E4" w:rsidRPr="00970AE7" w:rsidRDefault="004265E4" w:rsidP="00970AE7">
      <w:pPr>
        <w:pStyle w:val="a7"/>
        <w:ind w:firstLine="709"/>
        <w:jc w:val="both"/>
        <w:rPr>
          <w:rFonts w:ascii="Times New Roman" w:hAnsi="Times New Roman" w:cs="Times New Roman"/>
        </w:rPr>
      </w:pPr>
      <w:r w:rsidRPr="00970AE7">
        <w:rPr>
          <w:rFonts w:ascii="Times New Roman" w:hAnsi="Times New Roman" w:cs="Times New Roman"/>
          <w:b/>
          <w:i/>
          <w:kern w:val="28"/>
        </w:rPr>
        <w:t>Развитие речи.</w:t>
      </w:r>
      <w:r w:rsidRPr="00970AE7">
        <w:rPr>
          <w:rFonts w:ascii="Times New Roman" w:hAnsi="Times New Roman" w:cs="Times New Roman"/>
          <w:b/>
        </w:rPr>
        <w:t xml:space="preserve"> </w:t>
      </w:r>
      <w:r w:rsidRPr="00970AE7">
        <w:rPr>
          <w:rFonts w:ascii="Times New Roman" w:hAnsi="Times New Roman" w:cs="Times New Roman"/>
          <w:i/>
          <w:kern w:val="28"/>
        </w:rPr>
        <w:t>Уточнение и обогащение словаря.</w:t>
      </w:r>
      <w:r w:rsidRPr="00970AE7">
        <w:rPr>
          <w:rFonts w:ascii="Times New Roman" w:hAnsi="Times New Roman" w:cs="Times New Roman"/>
          <w:b/>
        </w:rPr>
        <w:t xml:space="preserve"> </w:t>
      </w:r>
      <w:r w:rsidRPr="00970AE7">
        <w:rPr>
          <w:rFonts w:ascii="Times New Roman" w:hAnsi="Times New Roman" w:cs="Times New Roman"/>
        </w:rPr>
        <w:t>Слова, выражающие поручения, приказания. Слова, обозначающие предметы, действие, местоположение, направление, временные отношения и качество предметов. Слова, обозначающие детенышей животных, виды трудовой деятельности, профессиональные занятия и профессии,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i/>
          <w:kern w:val="28"/>
          <w:sz w:val="24"/>
          <w:szCs w:val="24"/>
        </w:rPr>
        <w:t>Развитие связной речи.</w:t>
      </w:r>
      <w:r w:rsidRPr="00970AE7">
        <w:rPr>
          <w:rFonts w:ascii="Times New Roman" w:hAnsi="Times New Roman" w:cs="Times New Roman"/>
          <w:sz w:val="24"/>
          <w:szCs w:val="24"/>
        </w:rPr>
        <w:t xml:space="preserve"> Формирование у обучающихся связной речи и ее ана</w:t>
      </w:r>
      <w:r w:rsidRPr="00970AE7">
        <w:rPr>
          <w:rFonts w:ascii="Times New Roman" w:hAnsi="Times New Roman" w:cs="Times New Roman"/>
          <w:sz w:val="24"/>
          <w:szCs w:val="24"/>
        </w:rPr>
        <w:softHyphen/>
        <w:t>лиз является важнейшим направлением обучения учащихся с ТНР на уроках русского языка. Это обусловлено тем, что связная речь, как сложная форма речевой деятельности, нарушена у обучающихся с ТНР. Вместе с тем для успешности школьного обу</w:t>
      </w:r>
      <w:r w:rsidRPr="00970AE7">
        <w:rPr>
          <w:rFonts w:ascii="Times New Roman" w:hAnsi="Times New Roman" w:cs="Times New Roman"/>
          <w:sz w:val="24"/>
          <w:szCs w:val="24"/>
        </w:rPr>
        <w:softHyphen/>
        <w:t xml:space="preserve">чения необходим достаточный уровень ее развития.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lastRenderedPageBreak/>
        <w:t>Развитие связной речи и осознание ее закономерностей на уро</w:t>
      </w:r>
      <w:r w:rsidRPr="00970AE7">
        <w:rPr>
          <w:rFonts w:ascii="Times New Roman" w:hAnsi="Times New Roman" w:cs="Times New Roman"/>
          <w:sz w:val="24"/>
          <w:szCs w:val="24"/>
        </w:rPr>
        <w:softHyphen/>
        <w:t>ках русского языка способствует развитию логического мышления, осмысленному восприятию окружающей действительности, выде</w:t>
      </w:r>
      <w:r w:rsidRPr="00970AE7">
        <w:rPr>
          <w:rFonts w:ascii="Times New Roman" w:hAnsi="Times New Roman" w:cs="Times New Roman"/>
          <w:sz w:val="24"/>
          <w:szCs w:val="24"/>
        </w:rPr>
        <w:softHyphen/>
        <w:t>лению из общего его структурных частей, синтезу явлений окружаю</w:t>
      </w:r>
      <w:r w:rsidRPr="00970AE7">
        <w:rPr>
          <w:rFonts w:ascii="Times New Roman" w:hAnsi="Times New Roman" w:cs="Times New Roman"/>
          <w:sz w:val="24"/>
          <w:szCs w:val="24"/>
        </w:rPr>
        <w:softHyphen/>
        <w:t>щей действительности, сравнению их, выделению главного, суще</w:t>
      </w:r>
      <w:r w:rsidRPr="00970AE7">
        <w:rPr>
          <w:rFonts w:ascii="Times New Roman" w:hAnsi="Times New Roman" w:cs="Times New Roman"/>
          <w:sz w:val="24"/>
          <w:szCs w:val="24"/>
        </w:rPr>
        <w:softHyphen/>
        <w:t>ственного. Развитие связной речи обогащает и уточняет словарь, закрепляет навыки правильного грамматического оформления речи, расширяет возможности речевой коммуникации обучающихся. Та</w:t>
      </w:r>
      <w:r w:rsidRPr="00970AE7">
        <w:rPr>
          <w:rFonts w:ascii="Times New Roman" w:hAnsi="Times New Roman" w:cs="Times New Roman"/>
          <w:sz w:val="24"/>
          <w:szCs w:val="24"/>
        </w:rPr>
        <w:softHyphen/>
        <w:t>ким образом, сформированность связной речи во многом обеспе</w:t>
      </w:r>
      <w:r w:rsidRPr="00970AE7">
        <w:rPr>
          <w:rFonts w:ascii="Times New Roman" w:hAnsi="Times New Roman" w:cs="Times New Roman"/>
          <w:sz w:val="24"/>
          <w:szCs w:val="24"/>
        </w:rPr>
        <w:softHyphen/>
        <w:t>чивает развитие речемыслительной деятельности, школьную и социальную адаптацию обучающихся с ТНР.</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Содержание программы по развитию связной речи на уроках русского языка самым тесным образом связано с раз</w:t>
      </w:r>
      <w:r w:rsidRPr="00970AE7">
        <w:rPr>
          <w:rFonts w:ascii="Times New Roman" w:hAnsi="Times New Roman" w:cs="Times New Roman"/>
          <w:sz w:val="24"/>
          <w:szCs w:val="24"/>
        </w:rPr>
        <w:softHyphen/>
        <w:t>витием речи на логопедических занятиях, на уроках обучения гра</w:t>
      </w:r>
      <w:r w:rsidRPr="00970AE7">
        <w:rPr>
          <w:rFonts w:ascii="Times New Roman" w:hAnsi="Times New Roman" w:cs="Times New Roman"/>
          <w:sz w:val="24"/>
          <w:szCs w:val="24"/>
        </w:rPr>
        <w:softHyphen/>
        <w:t xml:space="preserve">моте в </w:t>
      </w:r>
      <w:r w:rsidRPr="00970AE7">
        <w:rPr>
          <w:rFonts w:ascii="Times New Roman" w:hAnsi="Times New Roman" w:cs="Times New Roman"/>
          <w:sz w:val="24"/>
          <w:szCs w:val="24"/>
          <w:lang w:val="en-US"/>
        </w:rPr>
        <w:t>I</w:t>
      </w:r>
      <w:r w:rsidRPr="00970AE7">
        <w:rPr>
          <w:rFonts w:ascii="Times New Roman" w:hAnsi="Times New Roman" w:cs="Times New Roman"/>
          <w:sz w:val="24"/>
          <w:szCs w:val="24"/>
        </w:rPr>
        <w:t xml:space="preserve"> (</w:t>
      </w:r>
      <w:r w:rsidR="0022257C" w:rsidRPr="00970AE7">
        <w:rPr>
          <w:rFonts w:ascii="Times New Roman" w:hAnsi="Times New Roman" w:cs="Times New Roman"/>
          <w:spacing w:val="-2"/>
          <w:sz w:val="24"/>
          <w:szCs w:val="24"/>
          <w:lang w:val="en-US"/>
        </w:rPr>
        <w:t>I</w:t>
      </w:r>
      <w:r w:rsidR="0022257C" w:rsidRPr="00970AE7">
        <w:rPr>
          <w:rFonts w:ascii="Times New Roman" w:hAnsi="Times New Roman" w:cs="Times New Roman"/>
          <w:sz w:val="24"/>
          <w:szCs w:val="24"/>
        </w:rPr>
        <w:t xml:space="preserve"> дополнительном)</w:t>
      </w:r>
      <w:r w:rsidRPr="00970AE7">
        <w:rPr>
          <w:rFonts w:ascii="Times New Roman" w:hAnsi="Times New Roman" w:cs="Times New Roman"/>
          <w:sz w:val="24"/>
          <w:szCs w:val="24"/>
        </w:rPr>
        <w:t xml:space="preserve"> классе, уроках литературного 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Работа над связной речью служит логическим продолжением той системы работы над словом, словосочетанием, предложением, ко</w:t>
      </w:r>
      <w:r w:rsidRPr="00970AE7">
        <w:rPr>
          <w:rFonts w:ascii="Times New Roman" w:hAnsi="Times New Roman" w:cs="Times New Roman"/>
          <w:sz w:val="24"/>
          <w:szCs w:val="24"/>
        </w:rPr>
        <w:softHyphen/>
        <w:t>торая проводится на уроках русского языка.</w:t>
      </w:r>
    </w:p>
    <w:p w:rsidR="004265E4" w:rsidRPr="00970AE7" w:rsidRDefault="004265E4" w:rsidP="00970AE7">
      <w:pPr>
        <w:pStyle w:val="a7"/>
        <w:ind w:firstLine="709"/>
        <w:jc w:val="both"/>
        <w:rPr>
          <w:rFonts w:ascii="Times New Roman" w:hAnsi="Times New Roman" w:cs="Times New Roman"/>
        </w:rPr>
      </w:pPr>
      <w:r w:rsidRPr="00970AE7">
        <w:rPr>
          <w:rFonts w:ascii="Times New Roman" w:hAnsi="Times New Roman" w:cs="Times New Roman"/>
        </w:rPr>
        <w:t>Умение смыслового программирования и языкового оформления связных высказываний является основным звеном в системе ра</w:t>
      </w:r>
      <w:r w:rsidRPr="00970AE7">
        <w:rPr>
          <w:rFonts w:ascii="Times New Roman" w:hAnsi="Times New Roman" w:cs="Times New Roman"/>
        </w:rPr>
        <w:softHyphen/>
        <w:t>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процессе работы над связной речью на уроках русского языка предусматривается усвоение основных признаков текста, его смысловой цельности и связности.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процессе работы над смысловой структурой текста предусматривается: определение темы текста, формирование представлений о структуре текс</w:t>
      </w:r>
      <w:r w:rsidRPr="00970AE7">
        <w:rPr>
          <w:rFonts w:ascii="Times New Roman" w:hAnsi="Times New Roman" w:cs="Times New Roman"/>
          <w:sz w:val="24"/>
          <w:szCs w:val="24"/>
        </w:rPr>
        <w:softHyphen/>
        <w:t>та, умений по озаглавливанию текста и его частей, определению смысловой по</w:t>
      </w:r>
      <w:r w:rsidRPr="00970AE7">
        <w:rPr>
          <w:rFonts w:ascii="Times New Roman" w:hAnsi="Times New Roman" w:cs="Times New Roman"/>
          <w:sz w:val="24"/>
          <w:szCs w:val="24"/>
        </w:rPr>
        <w:softHyphen/>
        <w:t>следовательности текста, что служит основой построения плана.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Обучающиеся учатся анализировать семантическую структуру ос</w:t>
      </w:r>
      <w:r w:rsidRPr="00970AE7">
        <w:rPr>
          <w:rFonts w:ascii="Times New Roman" w:hAnsi="Times New Roman" w:cs="Times New Roman"/>
          <w:sz w:val="24"/>
          <w:szCs w:val="24"/>
        </w:rPr>
        <w:softHyphen/>
        <w:t>новных видов текста (текста-повествования, текста-описания), зна</w:t>
      </w:r>
      <w:r w:rsidRPr="00970AE7">
        <w:rPr>
          <w:rFonts w:ascii="Times New Roman" w:hAnsi="Times New Roman" w:cs="Times New Roman"/>
          <w:sz w:val="24"/>
          <w:szCs w:val="24"/>
        </w:rPr>
        <w:softHyphen/>
        <w:t>комятся с особенностями текста-рассуждения. Закрепление семан</w:t>
      </w:r>
      <w:r w:rsidRPr="00970AE7">
        <w:rPr>
          <w:rFonts w:ascii="Times New Roman" w:hAnsi="Times New Roman" w:cs="Times New Roman"/>
          <w:sz w:val="24"/>
          <w:szCs w:val="24"/>
        </w:rPr>
        <w:softHyphen/>
        <w:t>тической структуры текста проводится на основе моделирования, составления различных видов программ текста (картинно-графичес</w:t>
      </w:r>
      <w:r w:rsidRPr="00970AE7">
        <w:rPr>
          <w:rFonts w:ascii="Times New Roman" w:hAnsi="Times New Roman" w:cs="Times New Roman"/>
          <w:sz w:val="24"/>
          <w:szCs w:val="24"/>
        </w:rPr>
        <w:softHyphen/>
        <w:t>кого, картинно-вербального, вербального и др.).</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У обучающихся формируется умение определять главное, существен</w:t>
      </w:r>
      <w:r w:rsidRPr="00970AE7">
        <w:rPr>
          <w:rFonts w:ascii="Times New Roman" w:hAnsi="Times New Roman" w:cs="Times New Roman"/>
          <w:sz w:val="24"/>
          <w:szCs w:val="24"/>
        </w:rPr>
        <w:softHyphen/>
        <w:t>ное и второстепенное в содержании текста, устанавливать логичес</w:t>
      </w:r>
      <w:r w:rsidRPr="00970AE7">
        <w:rPr>
          <w:rFonts w:ascii="Times New Roman" w:hAnsi="Times New Roman" w:cs="Times New Roman"/>
          <w:sz w:val="24"/>
          <w:szCs w:val="24"/>
        </w:rPr>
        <w:softHyphen/>
        <w:t>кую последовательность, причинно-следственные, временные, про</w:t>
      </w:r>
      <w:r w:rsidRPr="00970AE7">
        <w:rPr>
          <w:rFonts w:ascii="Times New Roman" w:hAnsi="Times New Roman" w:cs="Times New Roman"/>
          <w:sz w:val="24"/>
          <w:szCs w:val="24"/>
        </w:rPr>
        <w:softHyphen/>
        <w:t>странственные и другие смысловые связи. Они  учатся срав</w:t>
      </w:r>
      <w:r w:rsidRPr="00970AE7">
        <w:rPr>
          <w:rFonts w:ascii="Times New Roman" w:hAnsi="Times New Roman" w:cs="Times New Roman"/>
          <w:sz w:val="24"/>
          <w:szCs w:val="24"/>
        </w:rPr>
        <w:softHyphen/>
        <w:t>нивать текст и совокупность отдельных предложений, определять различия правильного и искаженного текста, дополнять текст, само</w:t>
      </w:r>
      <w:r w:rsidRPr="00970AE7">
        <w:rPr>
          <w:rFonts w:ascii="Times New Roman" w:hAnsi="Times New Roman" w:cs="Times New Roman"/>
          <w:sz w:val="24"/>
          <w:szCs w:val="24"/>
        </w:rPr>
        <w:softHyphen/>
        <w:t>стоятельно составлять рассказы сначала с опорой на наглядность, на слова, а в дальнейшем и самостоятельно.</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Формируется умение выделять в тексте связую</w:t>
      </w:r>
      <w:r w:rsidRPr="00970AE7">
        <w:rPr>
          <w:rFonts w:ascii="Times New Roman" w:hAnsi="Times New Roman" w:cs="Times New Roman"/>
          <w:sz w:val="24"/>
          <w:szCs w:val="24"/>
        </w:rPr>
        <w:softHyphen/>
        <w:t>щие лингвистические средства и использовать их в собственной речи (употребление синонимов, местоимений для обозначения действу</w:t>
      </w:r>
      <w:r w:rsidRPr="00970AE7">
        <w:rPr>
          <w:rFonts w:ascii="Times New Roman" w:hAnsi="Times New Roman" w:cs="Times New Roman"/>
          <w:sz w:val="24"/>
          <w:szCs w:val="24"/>
        </w:rPr>
        <w:softHyphen/>
        <w:t>ющего лица, использование связующих слов типа</w:t>
      </w:r>
      <w:r w:rsidRPr="00970AE7">
        <w:rPr>
          <w:rFonts w:ascii="Times New Roman" w:hAnsi="Times New Roman" w:cs="Times New Roman"/>
          <w:i/>
          <w:iCs/>
          <w:sz w:val="24"/>
          <w:szCs w:val="24"/>
        </w:rPr>
        <w:t xml:space="preserve"> а, но, вот, по</w:t>
      </w:r>
      <w:r w:rsidRPr="00970AE7">
        <w:rPr>
          <w:rFonts w:ascii="Times New Roman" w:hAnsi="Times New Roman" w:cs="Times New Roman"/>
          <w:i/>
          <w:iCs/>
          <w:sz w:val="24"/>
          <w:szCs w:val="24"/>
        </w:rPr>
        <w:softHyphen/>
        <w:t>этому, сначала, потом, наконец</w:t>
      </w:r>
      <w:r w:rsidRPr="00970AE7">
        <w:rPr>
          <w:rFonts w:ascii="Times New Roman" w:hAnsi="Times New Roman" w:cs="Times New Roman"/>
          <w:sz w:val="24"/>
          <w:szCs w:val="24"/>
        </w:rPr>
        <w:t xml:space="preserve"> и др.).</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Обучающиеся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970AE7">
        <w:rPr>
          <w:rFonts w:ascii="Times New Roman" w:hAnsi="Times New Roman" w:cs="Times New Roman"/>
          <w:sz w:val="24"/>
          <w:szCs w:val="24"/>
        </w:rPr>
        <w:softHyphen/>
        <w:t>жения, возрастает уровень самостоятельности при построении связ</w:t>
      </w:r>
      <w:r w:rsidRPr="00970AE7">
        <w:rPr>
          <w:rFonts w:ascii="Times New Roman" w:hAnsi="Times New Roman" w:cs="Times New Roman"/>
          <w:sz w:val="24"/>
          <w:szCs w:val="24"/>
        </w:rPr>
        <w:softHyphen/>
        <w:t>ного высказывания.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Обучающиеся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Темы изложений и сочинений должны быть доступны по содер</w:t>
      </w:r>
      <w:r w:rsidRPr="00970AE7">
        <w:rPr>
          <w:rFonts w:ascii="Times New Roman" w:hAnsi="Times New Roman" w:cs="Times New Roman"/>
          <w:sz w:val="24"/>
          <w:szCs w:val="24"/>
        </w:rPr>
        <w:softHyphen/>
        <w:t xml:space="preserve">жанию, вызывать интерес и положительные эмоции обучающихся. Они могут быть связаны с содержанием читаемых </w:t>
      </w:r>
      <w:r w:rsidRPr="00970AE7">
        <w:rPr>
          <w:rFonts w:ascii="Times New Roman" w:hAnsi="Times New Roman" w:cs="Times New Roman"/>
          <w:sz w:val="24"/>
          <w:szCs w:val="24"/>
        </w:rPr>
        <w:lastRenderedPageBreak/>
        <w:t>литературных произ</w:t>
      </w:r>
      <w:r w:rsidRPr="00970AE7">
        <w:rPr>
          <w:rFonts w:ascii="Times New Roman" w:hAnsi="Times New Roman" w:cs="Times New Roman"/>
          <w:sz w:val="24"/>
          <w:szCs w:val="24"/>
        </w:rPr>
        <w:softHyphen/>
        <w:t>ведений, с анализом содержания сюжетных картин, с личным опы</w:t>
      </w:r>
      <w:r w:rsidRPr="00970AE7">
        <w:rPr>
          <w:rFonts w:ascii="Times New Roman" w:hAnsi="Times New Roman" w:cs="Times New Roman"/>
          <w:sz w:val="24"/>
          <w:szCs w:val="24"/>
        </w:rPr>
        <w:softHyphen/>
        <w:t>том обучающихся.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i/>
          <w:sz w:val="24"/>
          <w:szCs w:val="24"/>
        </w:rPr>
        <w:t>Рече</w:t>
      </w:r>
      <w:r w:rsidRPr="00970AE7">
        <w:rPr>
          <w:rFonts w:ascii="Times New Roman" w:hAnsi="Times New Roman" w:cs="Times New Roman"/>
          <w:i/>
          <w:sz w:val="24"/>
          <w:szCs w:val="24"/>
        </w:rPr>
        <w:softHyphen/>
        <w:t>вой этикет.</w:t>
      </w:r>
      <w:r w:rsidRPr="00970AE7">
        <w:rPr>
          <w:rFonts w:ascii="Times New Roman" w:hAnsi="Times New Roman" w:cs="Times New Roman"/>
          <w:sz w:val="24"/>
          <w:szCs w:val="24"/>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970AE7">
        <w:rPr>
          <w:rFonts w:ascii="Times New Roman" w:hAnsi="Times New Roman" w:cs="Times New Roman"/>
          <w:sz w:val="24"/>
          <w:szCs w:val="24"/>
        </w:rPr>
        <w:softHyphen/>
        <w:t>никативные возможности обучающихся.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970AE7">
        <w:rPr>
          <w:rFonts w:ascii="Times New Roman" w:hAnsi="Times New Roman" w:cs="Times New Roman"/>
          <w:sz w:val="24"/>
          <w:szCs w:val="24"/>
        </w:rPr>
        <w:softHyphen/>
        <w:t>вует осуществлению тех коррекционно-развивающих задач, которые ставятся в процессе обучения русскому языку обучающихся с ТНР.</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i/>
          <w:iCs/>
          <w:sz w:val="24"/>
          <w:szCs w:val="24"/>
        </w:rPr>
        <w:t>Чистописание.</w:t>
      </w:r>
      <w:r w:rsidRPr="00970AE7">
        <w:rPr>
          <w:rFonts w:ascii="Times New Roman" w:hAnsi="Times New Roman" w:cs="Times New Roman"/>
          <w:sz w:val="24"/>
          <w:szCs w:val="24"/>
        </w:rPr>
        <w:t xml:space="preserve"> Целью занятий чистописанием является форми</w:t>
      </w:r>
      <w:r w:rsidRPr="00970AE7">
        <w:rPr>
          <w:rFonts w:ascii="Times New Roman" w:hAnsi="Times New Roman" w:cs="Times New Roman"/>
          <w:sz w:val="24"/>
          <w:szCs w:val="24"/>
        </w:rPr>
        <w:softHyphen/>
        <w:t>рование графически правильного, четкого и достаточно скорого письма.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Для достижения этой цели решаются следующие задачи: разви</w:t>
      </w:r>
      <w:r w:rsidRPr="00970AE7">
        <w:rPr>
          <w:rFonts w:ascii="Times New Roman" w:hAnsi="Times New Roman" w:cs="Times New Roman"/>
          <w:sz w:val="24"/>
          <w:szCs w:val="24"/>
        </w:rPr>
        <w:softHyphen/>
        <w:t>тие тонкой ручной моторики, зрительно-пространственных представ</w:t>
      </w:r>
      <w:r w:rsidRPr="00970AE7">
        <w:rPr>
          <w:rFonts w:ascii="Times New Roman" w:hAnsi="Times New Roman" w:cs="Times New Roman"/>
          <w:sz w:val="24"/>
          <w:szCs w:val="24"/>
        </w:rPr>
        <w:softHyphen/>
        <w:t>лений и глазомера обучающихся, совершенствование графических на</w:t>
      </w:r>
      <w:r w:rsidRPr="00970AE7">
        <w:rPr>
          <w:rFonts w:ascii="Times New Roman" w:hAnsi="Times New Roman" w:cs="Times New Roman"/>
          <w:sz w:val="24"/>
          <w:szCs w:val="24"/>
        </w:rPr>
        <w:softHyphen/>
        <w:t>выков, исправление индивидуальных недостатков графомоторного акта письма.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Система обучения чистописанию предусматривает использование различных методов: генетического, копировального, линейного, ритмического и их сочетания на разных этапах обу</w:t>
      </w:r>
      <w:r w:rsidRPr="00970AE7">
        <w:rPr>
          <w:rFonts w:ascii="Times New Roman" w:hAnsi="Times New Roman" w:cs="Times New Roman"/>
          <w:sz w:val="24"/>
          <w:szCs w:val="24"/>
        </w:rPr>
        <w:softHyphen/>
        <w:t>чения.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На совершенствование каллиграфически правильного письма рекомендуется отводить в I (</w:t>
      </w:r>
      <w:r w:rsidR="0022257C" w:rsidRPr="00970AE7">
        <w:rPr>
          <w:rFonts w:ascii="Times New Roman" w:hAnsi="Times New Roman" w:cs="Times New Roman"/>
          <w:spacing w:val="-2"/>
          <w:sz w:val="24"/>
          <w:szCs w:val="24"/>
          <w:lang w:val="en-US"/>
        </w:rPr>
        <w:t>I</w:t>
      </w:r>
      <w:r w:rsidR="0022257C" w:rsidRPr="00970AE7">
        <w:rPr>
          <w:rFonts w:ascii="Times New Roman" w:hAnsi="Times New Roman" w:cs="Times New Roman"/>
          <w:sz w:val="24"/>
          <w:szCs w:val="24"/>
        </w:rPr>
        <w:t xml:space="preserve"> дополнительном</w:t>
      </w:r>
      <w:r w:rsidRPr="00970AE7">
        <w:rPr>
          <w:rFonts w:ascii="Times New Roman" w:hAnsi="Times New Roman" w:cs="Times New Roman"/>
          <w:sz w:val="24"/>
          <w:szCs w:val="24"/>
        </w:rPr>
        <w:t>) классе — 15 ми</w:t>
      </w:r>
      <w:r w:rsidRPr="00970AE7">
        <w:rPr>
          <w:rFonts w:ascii="Times New Roman" w:hAnsi="Times New Roman" w:cs="Times New Roman"/>
          <w:sz w:val="24"/>
          <w:szCs w:val="24"/>
        </w:rPr>
        <w:softHyphen/>
        <w:t xml:space="preserve">нут урока три раза в неделю, во </w:t>
      </w:r>
      <w:r w:rsidRPr="00970AE7">
        <w:rPr>
          <w:rFonts w:ascii="Times New Roman" w:hAnsi="Times New Roman" w:cs="Times New Roman"/>
          <w:sz w:val="24"/>
          <w:szCs w:val="24"/>
          <w:lang w:val="en-US"/>
        </w:rPr>
        <w:t>II</w:t>
      </w:r>
      <w:r w:rsidRPr="00970AE7">
        <w:rPr>
          <w:rFonts w:ascii="Times New Roman" w:hAnsi="Times New Roman" w:cs="Times New Roman"/>
          <w:sz w:val="24"/>
          <w:szCs w:val="24"/>
        </w:rPr>
        <w:t>-</w:t>
      </w:r>
      <w:r w:rsidRPr="00970AE7">
        <w:rPr>
          <w:rFonts w:ascii="Times New Roman" w:hAnsi="Times New Roman" w:cs="Times New Roman"/>
          <w:sz w:val="24"/>
          <w:szCs w:val="24"/>
          <w:lang w:val="en-US"/>
        </w:rPr>
        <w:t>IV</w:t>
      </w:r>
      <w:r w:rsidRPr="00970AE7">
        <w:rPr>
          <w:rFonts w:ascii="Times New Roman" w:hAnsi="Times New Roman" w:cs="Times New Roman"/>
          <w:sz w:val="24"/>
          <w:szCs w:val="24"/>
        </w:rPr>
        <w:t xml:space="preserve"> классах — 10 минут на каж</w:t>
      </w:r>
      <w:r w:rsidRPr="00970AE7">
        <w:rPr>
          <w:rFonts w:ascii="Times New Roman" w:hAnsi="Times New Roman" w:cs="Times New Roman"/>
          <w:sz w:val="24"/>
          <w:szCs w:val="24"/>
        </w:rPr>
        <w:softHyphen/>
        <w:t>дом уроке русского языка.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Необходимо учитывать требования к каллиграфическому пись</w:t>
      </w:r>
      <w:r w:rsidRPr="00970AE7">
        <w:rPr>
          <w:rFonts w:ascii="Times New Roman" w:hAnsi="Times New Roman" w:cs="Times New Roman"/>
          <w:sz w:val="24"/>
          <w:szCs w:val="24"/>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970AE7">
        <w:rPr>
          <w:rFonts w:ascii="Times New Roman" w:hAnsi="Times New Roman" w:cs="Times New Roman"/>
          <w:sz w:val="24"/>
          <w:szCs w:val="24"/>
        </w:rPr>
        <w:softHyphen/>
        <w:t>дением параллельности основных штрихов. При изображении бук</w:t>
      </w:r>
      <w:r w:rsidRPr="00970AE7">
        <w:rPr>
          <w:rFonts w:ascii="Times New Roman" w:hAnsi="Times New Roman" w:cs="Times New Roman"/>
          <w:sz w:val="24"/>
          <w:szCs w:val="24"/>
        </w:rPr>
        <w:softHyphen/>
        <w:t>вы, элементом которой является овал или полуовал, используются три способа соединения (верхнее, среднее, нижнее). Необходимо рав</w:t>
      </w:r>
      <w:r w:rsidRPr="00970AE7">
        <w:rPr>
          <w:rFonts w:ascii="Times New Roman" w:hAnsi="Times New Roman" w:cs="Times New Roman"/>
          <w:sz w:val="24"/>
          <w:szCs w:val="24"/>
        </w:rPr>
        <w:softHyphen/>
        <w:t>номерно располагать буквы, слова на строке.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Несоблюдение вышеперечисленных требований считается недо</w:t>
      </w:r>
      <w:r w:rsidRPr="00970AE7">
        <w:rPr>
          <w:rFonts w:ascii="Times New Roman" w:hAnsi="Times New Roman" w:cs="Times New Roman"/>
          <w:sz w:val="24"/>
          <w:szCs w:val="24"/>
        </w:rPr>
        <w:softHyphen/>
        <w:t>четом каллиграфического характера.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Каллиграфическая сторона письма тесно связана с умением вы</w:t>
      </w:r>
      <w:r w:rsidRPr="00970AE7">
        <w:rPr>
          <w:rFonts w:ascii="Times New Roman" w:hAnsi="Times New Roman" w:cs="Times New Roman"/>
          <w:sz w:val="24"/>
          <w:szCs w:val="24"/>
        </w:rPr>
        <w:softHyphen/>
        <w:t>делять звук из слова и соотносить его со зрительным образом бук</w:t>
      </w:r>
      <w:r w:rsidRPr="00970AE7">
        <w:rPr>
          <w:rFonts w:ascii="Times New Roman" w:hAnsi="Times New Roman" w:cs="Times New Roman"/>
          <w:sz w:val="24"/>
          <w:szCs w:val="24"/>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орфографических ошибок.</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Упражнения по чистописанию следует связывать с изучаемым на уроке грамматическим и лексическим материалом, поэтому вопрос о подборе букв и соединение их элементов для работы над калли</w:t>
      </w:r>
      <w:r w:rsidRPr="00970AE7">
        <w:rPr>
          <w:rFonts w:ascii="Times New Roman" w:hAnsi="Times New Roman" w:cs="Times New Roman"/>
          <w:sz w:val="24"/>
          <w:szCs w:val="24"/>
        </w:rPr>
        <w:softHyphen/>
        <w:t>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Предпосылкой для выработки каллиграфического письма служит формирование гигиенических навыков письма (правильная посад</w:t>
      </w:r>
      <w:r w:rsidRPr="00970AE7">
        <w:rPr>
          <w:rFonts w:ascii="Times New Roman" w:hAnsi="Times New Roman" w:cs="Times New Roman"/>
          <w:sz w:val="24"/>
          <w:szCs w:val="24"/>
        </w:rPr>
        <w:softHyphen/>
        <w:t>ка, положение тетради, ручки и др.).</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структуру занятия по чистописанию рекомендуется вводить следующие упражнения: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на укрепление мускулатуры пальцев, кисти, предплечья руки;</w:t>
      </w:r>
    </w:p>
    <w:p w:rsidR="00002C7C" w:rsidRPr="00970AE7" w:rsidRDefault="00002C7C"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на формирование четких пальцевых кинестезий и подготовку руки к письму;</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на развитие плавности и свободы движения руки («письмо в воз</w:t>
      </w:r>
      <w:r w:rsidRPr="00970AE7">
        <w:rPr>
          <w:rFonts w:ascii="Times New Roman" w:hAnsi="Times New Roman" w:cs="Times New Roman"/>
          <w:sz w:val="24"/>
          <w:szCs w:val="24"/>
        </w:rPr>
        <w:softHyphen/>
        <w:t>духе», «письмо сухим пером», «крупные и мелкие росчерки»);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на формирование зрительно-пространственных ориентировок и глазомера;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в написании оптически сходных букв, конструирование и реконструирование букв;</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в написании элементов букв и их соединений;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на развитие фонематического анализа и синтеза, фонематических представлений для соотнесения звука и буквы;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в написании отдельных букв, трудных по начертанию;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lastRenderedPageBreak/>
        <w:t>- в написании слов, предложений, текста.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Обучающиеся упражняются в списывании с рукописного и печатно</w:t>
      </w:r>
      <w:r w:rsidRPr="00970AE7">
        <w:rPr>
          <w:rFonts w:ascii="Times New Roman" w:hAnsi="Times New Roman" w:cs="Times New Roman"/>
          <w:sz w:val="24"/>
          <w:szCs w:val="24"/>
        </w:rPr>
        <w:softHyphen/>
        <w:t>го текста, в письме под диктовку, под счет на отобранном речевом материале.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Перед записью текста учитель разбирает орфограммы, чтобы внимание обучающихся в процессе письма равномерно распределялось между грамотностью и технической стороной письма.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При исправлении каллиграфических недочетов учитель оказывает дополнительную помощь обучающимся, учитывая особенности каждого обучающегося. С этой целью рекомендуется пропи</w:t>
      </w:r>
      <w:r w:rsidRPr="00970AE7">
        <w:rPr>
          <w:rFonts w:ascii="Times New Roman" w:hAnsi="Times New Roman" w:cs="Times New Roman"/>
          <w:sz w:val="24"/>
          <w:szCs w:val="24"/>
        </w:rPr>
        <w:softHyphen/>
        <w:t>сывать образцы букв в тетрадях.</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При планировании уроков необходимо предусматривать рацио</w:t>
      </w:r>
      <w:r w:rsidRPr="00970AE7">
        <w:rPr>
          <w:rFonts w:ascii="Times New Roman" w:hAnsi="Times New Roman" w:cs="Times New Roman"/>
          <w:sz w:val="24"/>
          <w:szCs w:val="24"/>
        </w:rPr>
        <w:softHyphen/>
        <w:t>нальное чередование устных и письменных видов работ, соблюде</w:t>
      </w:r>
      <w:r w:rsidRPr="00970AE7">
        <w:rPr>
          <w:rFonts w:ascii="Times New Roman" w:hAnsi="Times New Roman" w:cs="Times New Roman"/>
          <w:sz w:val="24"/>
          <w:szCs w:val="24"/>
        </w:rPr>
        <w:softHyphen/>
        <w:t>ние гигиенических требований к длительности непрерывного пись</w:t>
      </w:r>
      <w:r w:rsidRPr="00970AE7">
        <w:rPr>
          <w:rFonts w:ascii="Times New Roman" w:hAnsi="Times New Roman" w:cs="Times New Roman"/>
          <w:sz w:val="24"/>
          <w:szCs w:val="24"/>
        </w:rPr>
        <w:softHyphen/>
        <w:t>ма (в I (</w:t>
      </w:r>
      <w:r w:rsidR="00FE6ED6" w:rsidRPr="00970AE7">
        <w:rPr>
          <w:rFonts w:ascii="Times New Roman" w:hAnsi="Times New Roman" w:cs="Times New Roman"/>
          <w:spacing w:val="-2"/>
          <w:sz w:val="24"/>
          <w:szCs w:val="24"/>
          <w:lang w:val="en-US"/>
        </w:rPr>
        <w:t>I</w:t>
      </w:r>
      <w:r w:rsidR="00FE6ED6" w:rsidRPr="00970AE7">
        <w:rPr>
          <w:rFonts w:ascii="Times New Roman" w:hAnsi="Times New Roman" w:cs="Times New Roman"/>
          <w:sz w:val="24"/>
          <w:szCs w:val="24"/>
        </w:rPr>
        <w:t xml:space="preserve"> дополнительном</w:t>
      </w:r>
      <w:r w:rsidRPr="00970AE7">
        <w:rPr>
          <w:rFonts w:ascii="Times New Roman" w:hAnsi="Times New Roman" w:cs="Times New Roman"/>
          <w:sz w:val="24"/>
          <w:szCs w:val="24"/>
        </w:rPr>
        <w:t>) классе — до 5 минут, во II классе — до 8 минут, в III клас</w:t>
      </w:r>
      <w:r w:rsidRPr="00970AE7">
        <w:rPr>
          <w:rFonts w:ascii="Times New Roman" w:hAnsi="Times New Roman" w:cs="Times New Roman"/>
          <w:sz w:val="24"/>
          <w:szCs w:val="24"/>
        </w:rPr>
        <w:softHyphen/>
        <w:t>се — до 12 минут, в IV классе — до 15 минут).</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Уроки русского языка должны способствовать закреплению ре</w:t>
      </w:r>
      <w:r w:rsidRPr="00970AE7">
        <w:rPr>
          <w:rFonts w:ascii="Times New Roman" w:hAnsi="Times New Roman" w:cs="Times New Roman"/>
          <w:sz w:val="24"/>
          <w:szCs w:val="24"/>
        </w:rPr>
        <w:softHyphen/>
        <w:t>чевых навыков как в устной, так и в письменной речи.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Основными видами письменных работ по русскому языку явля</w:t>
      </w:r>
      <w:r w:rsidRPr="00970AE7">
        <w:rPr>
          <w:rFonts w:ascii="Times New Roman" w:hAnsi="Times New Roman" w:cs="Times New Roman"/>
          <w:sz w:val="24"/>
          <w:szCs w:val="24"/>
        </w:rPr>
        <w:softHyphen/>
        <w:t>ются списы</w:t>
      </w:r>
      <w:r w:rsidR="000C57CF" w:rsidRPr="00970AE7">
        <w:rPr>
          <w:rFonts w:ascii="Times New Roman" w:hAnsi="Times New Roman" w:cs="Times New Roman"/>
          <w:sz w:val="24"/>
          <w:szCs w:val="24"/>
        </w:rPr>
        <w:t>вание, диктанты</w:t>
      </w:r>
      <w:r w:rsidRPr="00970AE7">
        <w:rPr>
          <w:rFonts w:ascii="Times New Roman" w:hAnsi="Times New Roman" w:cs="Times New Roman"/>
          <w:sz w:val="24"/>
          <w:szCs w:val="24"/>
        </w:rPr>
        <w:t>, обучающие из</w:t>
      </w:r>
      <w:r w:rsidRPr="00970AE7">
        <w:rPr>
          <w:rFonts w:ascii="Times New Roman" w:hAnsi="Times New Roman" w:cs="Times New Roman"/>
          <w:sz w:val="24"/>
          <w:szCs w:val="24"/>
        </w:rPr>
        <w:softHyphen/>
        <w:t>ложения и сочинения.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Одним из важных дидактических условий успешного овладения языком является тесная связь обучения грамматике и правописа</w:t>
      </w:r>
      <w:r w:rsidRPr="00970AE7">
        <w:rPr>
          <w:rFonts w:ascii="Times New Roman" w:hAnsi="Times New Roman" w:cs="Times New Roman"/>
          <w:sz w:val="24"/>
          <w:szCs w:val="24"/>
        </w:rPr>
        <w:softHyphen/>
        <w:t>нию с развитием речи, мышления и других психических процессов.</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Активному усвоению учебного материала, созданию интереса и положительного эмоционального фона на уроке способствует ис</w:t>
      </w:r>
      <w:r w:rsidRPr="00970AE7">
        <w:rPr>
          <w:rFonts w:ascii="Times New Roman" w:hAnsi="Times New Roman" w:cs="Times New Roman"/>
          <w:sz w:val="24"/>
          <w:szCs w:val="24"/>
        </w:rPr>
        <w:softHyphen/>
        <w:t>пользование наглядных и технических средств обучения, дидакти</w:t>
      </w:r>
      <w:r w:rsidRPr="00970AE7">
        <w:rPr>
          <w:rFonts w:ascii="Times New Roman" w:hAnsi="Times New Roman" w:cs="Times New Roman"/>
          <w:sz w:val="24"/>
          <w:szCs w:val="24"/>
        </w:rPr>
        <w:softHyphen/>
        <w:t>ческих игр (ребусов, шарад, кроссвордов, «превращений» слов и др.).</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целях предупреждения утомляемости обучающихся следует че</w:t>
      </w:r>
      <w:r w:rsidRPr="00970AE7">
        <w:rPr>
          <w:rFonts w:ascii="Times New Roman" w:hAnsi="Times New Roman" w:cs="Times New Roman"/>
          <w:sz w:val="24"/>
          <w:szCs w:val="24"/>
        </w:rPr>
        <w:softHyphen/>
        <w:t>редовать устные и письменные упражнения, своевременно прово</w:t>
      </w:r>
      <w:r w:rsidRPr="00970AE7">
        <w:rPr>
          <w:rFonts w:ascii="Times New Roman" w:hAnsi="Times New Roman" w:cs="Times New Roman"/>
          <w:sz w:val="24"/>
          <w:szCs w:val="24"/>
        </w:rPr>
        <w:softHyphen/>
        <w:t>дить физкультминутки, речевые зарядки, включать в урок разнооб</w:t>
      </w:r>
      <w:r w:rsidRPr="00970AE7">
        <w:rPr>
          <w:rFonts w:ascii="Times New Roman" w:hAnsi="Times New Roman" w:cs="Times New Roman"/>
          <w:sz w:val="24"/>
          <w:szCs w:val="24"/>
        </w:rPr>
        <w:softHyphen/>
        <w:t>разные виды деятельности.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i/>
          <w:sz w:val="24"/>
          <w:szCs w:val="24"/>
        </w:rPr>
        <w:t>Предметные результаты</w:t>
      </w:r>
      <w:r w:rsidRPr="00970AE7">
        <w:rPr>
          <w:rFonts w:ascii="Times New Roman" w:hAnsi="Times New Roman" w:cs="Times New Roman"/>
          <w:sz w:val="24"/>
          <w:szCs w:val="24"/>
        </w:rPr>
        <w:t xml:space="preserve"> освоения программы учебного предмета «Русский язык»:</w:t>
      </w:r>
    </w:p>
    <w:p w:rsidR="004265E4" w:rsidRPr="00970AE7" w:rsidRDefault="004265E4" w:rsidP="00970AE7">
      <w:pPr>
        <w:spacing w:after="0" w:line="240" w:lineRule="auto"/>
        <w:ind w:firstLine="709"/>
        <w:jc w:val="both"/>
        <w:rPr>
          <w:rFonts w:ascii="Times New Roman" w:hAnsi="Times New Roman" w:cs="Times New Roman"/>
          <w:bCs/>
          <w:kern w:val="2"/>
          <w:sz w:val="24"/>
          <w:szCs w:val="24"/>
        </w:rPr>
      </w:pPr>
      <w:r w:rsidRPr="00970AE7">
        <w:rPr>
          <w:rFonts w:ascii="Times New Roman" w:hAnsi="Times New Roman" w:cs="Times New Roman"/>
          <w:kern w:val="2"/>
          <w:sz w:val="24"/>
          <w:szCs w:val="24"/>
        </w:rPr>
        <w:t>- овладение навыком письма;</w:t>
      </w:r>
    </w:p>
    <w:p w:rsidR="004265E4" w:rsidRPr="00970AE7" w:rsidRDefault="004265E4" w:rsidP="00970AE7">
      <w:pPr>
        <w:spacing w:after="0" w:line="240" w:lineRule="auto"/>
        <w:ind w:firstLine="709"/>
        <w:jc w:val="both"/>
        <w:rPr>
          <w:rFonts w:ascii="Times New Roman" w:hAnsi="Times New Roman" w:cs="Times New Roman"/>
          <w:bCs/>
          <w:kern w:val="2"/>
          <w:sz w:val="24"/>
          <w:szCs w:val="24"/>
        </w:rPr>
      </w:pPr>
      <w:r w:rsidRPr="00970AE7">
        <w:rPr>
          <w:rFonts w:ascii="Times New Roman" w:hAnsi="Times New Roman" w:cs="Times New Roman"/>
          <w:bCs/>
          <w:kern w:val="2"/>
          <w:sz w:val="24"/>
          <w:szCs w:val="24"/>
        </w:rPr>
        <w:t>- овладение каллиграфическими умениями;</w:t>
      </w:r>
    </w:p>
    <w:p w:rsidR="004265E4" w:rsidRPr="00970AE7" w:rsidRDefault="004265E4" w:rsidP="00970AE7">
      <w:pPr>
        <w:spacing w:after="0" w:line="240" w:lineRule="auto"/>
        <w:ind w:firstLine="709"/>
        <w:jc w:val="both"/>
        <w:rPr>
          <w:rFonts w:ascii="Times New Roman" w:hAnsi="Times New Roman" w:cs="Times New Roman"/>
          <w:bCs/>
          <w:kern w:val="2"/>
          <w:sz w:val="24"/>
          <w:szCs w:val="24"/>
        </w:rPr>
      </w:pPr>
      <w:r w:rsidRPr="00970AE7">
        <w:rPr>
          <w:rFonts w:ascii="Times New Roman" w:hAnsi="Times New Roman" w:cs="Times New Roman"/>
          <w:bCs/>
          <w:kern w:val="2"/>
          <w:sz w:val="24"/>
          <w:szCs w:val="24"/>
        </w:rPr>
        <w:t>- усвоение орфографических правил и умение применять их на письме;</w:t>
      </w:r>
    </w:p>
    <w:p w:rsidR="004265E4" w:rsidRPr="00970AE7" w:rsidRDefault="004265E4" w:rsidP="00970AE7">
      <w:pPr>
        <w:spacing w:after="0" w:line="240" w:lineRule="auto"/>
        <w:ind w:firstLine="709"/>
        <w:jc w:val="both"/>
        <w:rPr>
          <w:rFonts w:ascii="Times New Roman" w:hAnsi="Times New Roman" w:cs="Times New Roman"/>
          <w:bCs/>
          <w:kern w:val="2"/>
          <w:sz w:val="24"/>
          <w:szCs w:val="24"/>
        </w:rPr>
      </w:pPr>
      <w:r w:rsidRPr="00970AE7">
        <w:rPr>
          <w:rFonts w:ascii="Times New Roman" w:hAnsi="Times New Roman" w:cs="Times New Roman"/>
          <w:bCs/>
          <w:kern w:val="2"/>
          <w:sz w:val="24"/>
          <w:szCs w:val="24"/>
        </w:rPr>
        <w:t>- сформированность языковых обобщений, «чувства» языка;</w:t>
      </w:r>
    </w:p>
    <w:p w:rsidR="004265E4" w:rsidRPr="00970AE7" w:rsidRDefault="004265E4" w:rsidP="00970AE7">
      <w:pPr>
        <w:spacing w:after="0" w:line="240" w:lineRule="auto"/>
        <w:ind w:firstLine="709"/>
        <w:jc w:val="both"/>
        <w:rPr>
          <w:rFonts w:ascii="Times New Roman" w:hAnsi="Times New Roman" w:cs="Times New Roman"/>
          <w:bCs/>
          <w:kern w:val="2"/>
          <w:sz w:val="24"/>
          <w:szCs w:val="24"/>
        </w:rPr>
      </w:pPr>
      <w:r w:rsidRPr="00970AE7">
        <w:rPr>
          <w:rFonts w:ascii="Times New Roman" w:hAnsi="Times New Roman" w:cs="Times New Roman"/>
          <w:bCs/>
          <w:kern w:val="2"/>
          <w:sz w:val="24"/>
          <w:szCs w:val="24"/>
        </w:rPr>
        <w:t xml:space="preserve">- умение понимать обращенную речь, </w:t>
      </w:r>
      <w:r w:rsidRPr="00970AE7">
        <w:rPr>
          <w:rFonts w:ascii="Times New Roman" w:hAnsi="Times New Roman" w:cs="Times New Roman"/>
          <w:bCs/>
          <w:sz w:val="24"/>
          <w:szCs w:val="24"/>
        </w:rPr>
        <w:t>смысл доступных графических изображений (схем и др.);</w:t>
      </w:r>
    </w:p>
    <w:p w:rsidR="004265E4" w:rsidRPr="00970AE7" w:rsidRDefault="004265E4" w:rsidP="00970AE7">
      <w:pPr>
        <w:spacing w:after="0" w:line="240" w:lineRule="auto"/>
        <w:ind w:firstLine="709"/>
        <w:jc w:val="both"/>
        <w:rPr>
          <w:rFonts w:ascii="Times New Roman" w:hAnsi="Times New Roman" w:cs="Times New Roman"/>
          <w:bCs/>
          <w:sz w:val="24"/>
          <w:szCs w:val="24"/>
        </w:rPr>
      </w:pPr>
      <w:r w:rsidRPr="00970AE7">
        <w:rPr>
          <w:rFonts w:ascii="Times New Roman" w:hAnsi="Times New Roman" w:cs="Times New Roman"/>
          <w:bCs/>
          <w:sz w:val="24"/>
          <w:szCs w:val="24"/>
        </w:rPr>
        <w:t>- умение использовать навыки устной и письменной речи в различных коммуникативных ситуациях;</w:t>
      </w:r>
    </w:p>
    <w:p w:rsidR="004265E4" w:rsidRPr="00970AE7" w:rsidRDefault="004265E4" w:rsidP="00970AE7">
      <w:pPr>
        <w:spacing w:after="0" w:line="240" w:lineRule="auto"/>
        <w:ind w:firstLine="709"/>
        <w:jc w:val="both"/>
        <w:rPr>
          <w:rFonts w:ascii="Times New Roman" w:hAnsi="Times New Roman" w:cs="Times New Roman"/>
          <w:bCs/>
          <w:sz w:val="24"/>
          <w:szCs w:val="24"/>
        </w:rPr>
      </w:pPr>
      <w:r w:rsidRPr="00970AE7">
        <w:rPr>
          <w:rFonts w:ascii="Times New Roman" w:hAnsi="Times New Roman" w:cs="Times New Roman"/>
          <w:bCs/>
          <w:sz w:val="24"/>
          <w:szCs w:val="24"/>
        </w:rPr>
        <w:t>- умение вступать в контакт, поддерживать и завершать его, адекватно используя средства общения, соблюдая общепринятые правила;</w:t>
      </w:r>
    </w:p>
    <w:p w:rsidR="004265E4" w:rsidRPr="00970AE7" w:rsidRDefault="004265E4" w:rsidP="00970AE7">
      <w:pPr>
        <w:spacing w:after="0" w:line="240" w:lineRule="auto"/>
        <w:ind w:firstLine="709"/>
        <w:jc w:val="both"/>
        <w:rPr>
          <w:rFonts w:ascii="Times New Roman" w:hAnsi="Times New Roman" w:cs="Times New Roman"/>
          <w:bCs/>
          <w:sz w:val="24"/>
          <w:szCs w:val="24"/>
        </w:rPr>
      </w:pPr>
      <w:r w:rsidRPr="00970AE7">
        <w:rPr>
          <w:rFonts w:ascii="Times New Roman" w:hAnsi="Times New Roman" w:cs="Times New Roman"/>
          <w:bCs/>
          <w:sz w:val="24"/>
          <w:szCs w:val="24"/>
        </w:rPr>
        <w:t>- умение решать актуальные житейские задачи, используя коммуникацию как средство достижения цели;</w:t>
      </w:r>
    </w:p>
    <w:p w:rsidR="004265E4" w:rsidRPr="00970AE7" w:rsidRDefault="004265E4" w:rsidP="00970AE7">
      <w:pPr>
        <w:spacing w:after="0" w:line="240" w:lineRule="auto"/>
        <w:ind w:firstLine="709"/>
        <w:jc w:val="both"/>
        <w:rPr>
          <w:rFonts w:ascii="Times New Roman" w:hAnsi="Times New Roman" w:cs="Times New Roman"/>
          <w:bCs/>
          <w:sz w:val="24"/>
          <w:szCs w:val="24"/>
        </w:rPr>
      </w:pPr>
      <w:r w:rsidRPr="00970AE7">
        <w:rPr>
          <w:rFonts w:ascii="Times New Roman" w:hAnsi="Times New Roman" w:cs="Times New Roman"/>
          <w:bCs/>
          <w:sz w:val="24"/>
          <w:szCs w:val="24"/>
        </w:rPr>
        <w:t>- обогащение арсенала языковых средств в коммуникации;</w:t>
      </w:r>
    </w:p>
    <w:p w:rsidR="004265E4" w:rsidRPr="00970AE7" w:rsidRDefault="004265E4" w:rsidP="00970AE7">
      <w:pPr>
        <w:spacing w:after="0" w:line="240" w:lineRule="auto"/>
        <w:ind w:firstLine="709"/>
        <w:jc w:val="both"/>
        <w:rPr>
          <w:rFonts w:ascii="Times New Roman" w:hAnsi="Times New Roman" w:cs="Times New Roman"/>
          <w:bCs/>
          <w:sz w:val="24"/>
          <w:szCs w:val="24"/>
        </w:rPr>
      </w:pPr>
      <w:r w:rsidRPr="00970AE7">
        <w:rPr>
          <w:rFonts w:ascii="Times New Roman" w:hAnsi="Times New Roman" w:cs="Times New Roman"/>
          <w:bCs/>
          <w:sz w:val="24"/>
          <w:szCs w:val="24"/>
        </w:rPr>
        <w:t>- активное использование языковых средств и коммуникативных технологий для решения коммуникативных и познавательных задач;</w:t>
      </w:r>
    </w:p>
    <w:p w:rsidR="004265E4" w:rsidRPr="00970AE7" w:rsidRDefault="004265E4" w:rsidP="00970AE7">
      <w:pPr>
        <w:spacing w:after="0" w:line="240" w:lineRule="auto"/>
        <w:ind w:firstLine="709"/>
        <w:jc w:val="both"/>
        <w:rPr>
          <w:rFonts w:ascii="Times New Roman" w:hAnsi="Times New Roman" w:cs="Times New Roman"/>
          <w:bCs/>
          <w:sz w:val="24"/>
          <w:szCs w:val="24"/>
        </w:rPr>
      </w:pPr>
      <w:r w:rsidRPr="00970AE7">
        <w:rPr>
          <w:rFonts w:ascii="Times New Roman" w:hAnsi="Times New Roman" w:cs="Times New Roman"/>
          <w:bCs/>
          <w:sz w:val="24"/>
          <w:szCs w:val="24"/>
        </w:rPr>
        <w:t>- овладение речевым этикетом в коммуникации;</w:t>
      </w:r>
    </w:p>
    <w:p w:rsidR="004265E4" w:rsidRPr="00970AE7" w:rsidRDefault="004265E4" w:rsidP="00970AE7">
      <w:pPr>
        <w:spacing w:after="0" w:line="240" w:lineRule="auto"/>
        <w:ind w:firstLine="709"/>
        <w:jc w:val="both"/>
        <w:rPr>
          <w:rFonts w:ascii="Times New Roman" w:hAnsi="Times New Roman" w:cs="Times New Roman"/>
          <w:bCs/>
          <w:sz w:val="24"/>
          <w:szCs w:val="24"/>
        </w:rPr>
      </w:pPr>
      <w:r w:rsidRPr="00970AE7">
        <w:rPr>
          <w:rFonts w:ascii="Times New Roman" w:hAnsi="Times New Roman" w:cs="Times New Roman"/>
          <w:bCs/>
          <w:sz w:val="24"/>
          <w:szCs w:val="24"/>
        </w:rPr>
        <w:t>- умение основываться на нравственно-эстетическом чувстве и художественном вкусе в речевой деятельности.</w:t>
      </w:r>
    </w:p>
    <w:p w:rsidR="005E3ED3" w:rsidRPr="00970AE7" w:rsidRDefault="005E3ED3" w:rsidP="00970AE7">
      <w:pPr>
        <w:spacing w:after="0" w:line="240" w:lineRule="auto"/>
        <w:ind w:firstLine="709"/>
        <w:jc w:val="both"/>
        <w:rPr>
          <w:rFonts w:ascii="Times New Roman" w:hAnsi="Times New Roman" w:cs="Times New Roman"/>
          <w:bCs/>
          <w:sz w:val="24"/>
          <w:szCs w:val="24"/>
        </w:rPr>
      </w:pPr>
    </w:p>
    <w:p w:rsidR="004265E4" w:rsidRPr="00970AE7" w:rsidRDefault="006862C6" w:rsidP="00970AE7">
      <w:pPr>
        <w:spacing w:after="0" w:line="240" w:lineRule="auto"/>
        <w:jc w:val="center"/>
        <w:rPr>
          <w:rFonts w:ascii="Times New Roman" w:hAnsi="Times New Roman" w:cs="Times New Roman"/>
          <w:b/>
          <w:kern w:val="28"/>
          <w:sz w:val="24"/>
          <w:szCs w:val="24"/>
        </w:rPr>
      </w:pPr>
      <w:r w:rsidRPr="00970AE7">
        <w:rPr>
          <w:rFonts w:ascii="Times New Roman" w:hAnsi="Times New Roman" w:cs="Times New Roman"/>
          <w:b/>
          <w:kern w:val="28"/>
          <w:sz w:val="24"/>
          <w:szCs w:val="24"/>
        </w:rPr>
        <w:t>2. ЛИТЕРАТУРНОЕ ЧТЕНИЕ</w:t>
      </w:r>
    </w:p>
    <w:p w:rsidR="00FC6522"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«Литературное чтение» является важнейшим учебным предметом предметной области «Филология» и служит для реализации образовательных, воспитательных, развивающих и коррекционных задач.</w:t>
      </w:r>
      <w:r w:rsidR="005C6EE5" w:rsidRPr="00970AE7">
        <w:rPr>
          <w:rFonts w:ascii="Times New Roman" w:hAnsi="Times New Roman" w:cs="Times New Roman"/>
          <w:kern w:val="28"/>
          <w:sz w:val="24"/>
          <w:szCs w:val="24"/>
        </w:rPr>
        <w:t xml:space="preserve"> </w:t>
      </w:r>
      <w:r w:rsidR="006D0EB2" w:rsidRPr="00970AE7">
        <w:rPr>
          <w:rFonts w:ascii="Times New Roman" w:hAnsi="Times New Roman" w:cs="Times New Roman"/>
          <w:kern w:val="28"/>
          <w:sz w:val="24"/>
          <w:szCs w:val="24"/>
        </w:rPr>
        <w:t xml:space="preserve">На уроках литературного чтения формируется функциональная грамотность, которая является основой эффективности обучения по другим учебным предметам </w:t>
      </w:r>
      <w:r w:rsidR="006D0EB2" w:rsidRPr="00970AE7">
        <w:rPr>
          <w:rFonts w:ascii="Times New Roman" w:hAnsi="Times New Roman" w:cs="Times New Roman"/>
          <w:kern w:val="28"/>
          <w:sz w:val="24"/>
          <w:szCs w:val="24"/>
        </w:rPr>
        <w:lastRenderedPageBreak/>
        <w:t>начальной школы. Кроме этого литература является</w:t>
      </w:r>
      <w:r w:rsidR="00BB7471" w:rsidRPr="00970AE7">
        <w:rPr>
          <w:rFonts w:ascii="Times New Roman" w:hAnsi="Times New Roman" w:cs="Times New Roman"/>
          <w:kern w:val="28"/>
          <w:sz w:val="24"/>
          <w:szCs w:val="24"/>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sidRPr="00970AE7">
        <w:rPr>
          <w:rFonts w:ascii="Times New Roman" w:hAnsi="Times New Roman" w:cs="Times New Roman"/>
          <w:kern w:val="28"/>
          <w:sz w:val="24"/>
          <w:szCs w:val="24"/>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Pr="00970AE7" w:rsidRDefault="00FC6522"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Pr="00970AE7" w:rsidRDefault="006445AD" w:rsidP="00970AE7">
      <w:pPr>
        <w:spacing w:after="0" w:line="240" w:lineRule="auto"/>
        <w:jc w:val="both"/>
        <w:rPr>
          <w:rFonts w:ascii="Times New Roman" w:hAnsi="Times New Roman" w:cs="Times New Roman"/>
          <w:kern w:val="28"/>
          <w:sz w:val="24"/>
          <w:szCs w:val="24"/>
        </w:rPr>
      </w:pPr>
      <w:r w:rsidRPr="00970AE7">
        <w:rPr>
          <w:rFonts w:ascii="Times New Roman" w:hAnsi="Times New Roman" w:cs="Times New Roman"/>
          <w:kern w:val="28"/>
          <w:sz w:val="24"/>
          <w:szCs w:val="24"/>
        </w:rPr>
        <w:t xml:space="preserve">         </w:t>
      </w:r>
      <w:r w:rsidR="00FC6522" w:rsidRPr="00970AE7">
        <w:rPr>
          <w:rFonts w:ascii="Times New Roman" w:hAnsi="Times New Roman" w:cs="Times New Roman"/>
          <w:kern w:val="28"/>
          <w:sz w:val="24"/>
          <w:szCs w:val="24"/>
        </w:rPr>
        <w:t>Приоритетной</w:t>
      </w:r>
      <w:r w:rsidR="00E41A13" w:rsidRPr="00970AE7">
        <w:rPr>
          <w:rFonts w:ascii="Times New Roman" w:hAnsi="Times New Roman" w:cs="Times New Roman"/>
          <w:kern w:val="28"/>
          <w:sz w:val="24"/>
          <w:szCs w:val="24"/>
        </w:rPr>
        <w:t xml:space="preserve"> целью обучения литературному чтению является формирование читательской компетенции обучающихся с ТНР, </w:t>
      </w:r>
      <w:r w:rsidR="00772B66" w:rsidRPr="00970AE7">
        <w:rPr>
          <w:rFonts w:ascii="Times New Roman" w:hAnsi="Times New Roman" w:cs="Times New Roman"/>
          <w:kern w:val="28"/>
          <w:sz w:val="24"/>
          <w:szCs w:val="24"/>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sidRPr="00970AE7">
        <w:rPr>
          <w:rFonts w:ascii="Times New Roman" w:hAnsi="Times New Roman" w:cs="Times New Roman"/>
          <w:kern w:val="28"/>
          <w:sz w:val="24"/>
          <w:szCs w:val="24"/>
        </w:rPr>
        <w:t>, сформированного духовной потребностью к книге и чтению.</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Основны</w:t>
      </w:r>
      <w:r w:rsidRPr="00970AE7">
        <w:rPr>
          <w:rFonts w:ascii="Times New Roman" w:hAnsi="Times New Roman" w:cs="Times New Roman"/>
          <w:kern w:val="28"/>
          <w:sz w:val="24"/>
          <w:szCs w:val="24"/>
        </w:rPr>
        <w:softHyphen/>
        <w:t xml:space="preserve">ми </w:t>
      </w:r>
      <w:r w:rsidRPr="00970AE7">
        <w:rPr>
          <w:rFonts w:ascii="Times New Roman" w:hAnsi="Times New Roman" w:cs="Times New Roman"/>
          <w:b/>
          <w:kern w:val="28"/>
          <w:sz w:val="24"/>
          <w:szCs w:val="24"/>
        </w:rPr>
        <w:t>задачами</w:t>
      </w:r>
      <w:r w:rsidRPr="00970AE7">
        <w:rPr>
          <w:rFonts w:ascii="Times New Roman" w:hAnsi="Times New Roman" w:cs="Times New Roman"/>
          <w:kern w:val="28"/>
          <w:sz w:val="24"/>
          <w:szCs w:val="24"/>
        </w:rPr>
        <w:t xml:space="preserve"> уроков литературного чтения являются:</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обучение сознательному, правильному, беглому, выразительно</w:t>
      </w:r>
      <w:r w:rsidRPr="00970AE7">
        <w:rPr>
          <w:rFonts w:ascii="Times New Roman" w:hAnsi="Times New Roman" w:cs="Times New Roman"/>
          <w:kern w:val="28"/>
          <w:sz w:val="24"/>
          <w:szCs w:val="24"/>
        </w:rPr>
        <w:softHyphen/>
        <w:t>му чтению, чтению вслух и про себя;</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освоение общекультурных навыков чтения, формирование умений понимать содержание художественного произведения, работать с текстом;</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овладение коммуникативной культурой, обогащение и активизация речи обучающихся, формирование умения выражать свои мысли;</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расширение и углубление знаний обучающихся об окружающем мире;</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формирование нравственного сознания и эстетического вкуса, понимания духовной сущности произведений;</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формирование у обучающихся интереса к книгам, к самостоятельному чтению;</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коррекция нарушений устной и письменной речи</w:t>
      </w:r>
      <w:r w:rsidR="006445AD" w:rsidRPr="00970AE7">
        <w:rPr>
          <w:rFonts w:ascii="Times New Roman" w:hAnsi="Times New Roman" w:cs="Times New Roman"/>
          <w:kern w:val="28"/>
          <w:sz w:val="24"/>
          <w:szCs w:val="24"/>
        </w:rPr>
        <w:t xml:space="preserve">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w:t>
      </w:r>
      <w:r w:rsidR="00204516" w:rsidRPr="00970AE7">
        <w:rPr>
          <w:rFonts w:ascii="Times New Roman" w:hAnsi="Times New Roman" w:cs="Times New Roman"/>
          <w:kern w:val="28"/>
          <w:sz w:val="24"/>
          <w:szCs w:val="24"/>
        </w:rPr>
        <w:t>, интеллектуальных, организационных умений)</w:t>
      </w:r>
      <w:r w:rsidRPr="00970AE7">
        <w:rPr>
          <w:rFonts w:ascii="Times New Roman" w:hAnsi="Times New Roman" w:cs="Times New Roman"/>
          <w:kern w:val="28"/>
          <w:sz w:val="24"/>
          <w:szCs w:val="24"/>
        </w:rPr>
        <w:t>.</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w:t>
      </w:r>
      <w:r w:rsidR="00204516" w:rsidRPr="00970AE7">
        <w:rPr>
          <w:rFonts w:ascii="Times New Roman" w:hAnsi="Times New Roman" w:cs="Times New Roman"/>
          <w:kern w:val="28"/>
          <w:sz w:val="24"/>
          <w:szCs w:val="24"/>
        </w:rPr>
        <w:t>.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4265E4" w:rsidRPr="00970AE7" w:rsidRDefault="004265E4" w:rsidP="00970AE7">
      <w:pPr>
        <w:pStyle w:val="af"/>
        <w:spacing w:line="240" w:lineRule="auto"/>
        <w:ind w:firstLine="709"/>
        <w:rPr>
          <w:rFonts w:ascii="Times New Roman" w:hAnsi="Times New Roman" w:cs="Times New Roman"/>
          <w:b/>
          <w:bCs/>
          <w:i/>
          <w:iCs/>
          <w:sz w:val="24"/>
          <w:szCs w:val="24"/>
        </w:rPr>
      </w:pPr>
      <w:r w:rsidRPr="00970AE7">
        <w:rPr>
          <w:rFonts w:ascii="Times New Roman" w:hAnsi="Times New Roman" w:cs="Times New Roman"/>
          <w:b/>
          <w:bCs/>
          <w:i/>
          <w:iCs/>
          <w:sz w:val="24"/>
          <w:szCs w:val="24"/>
        </w:rPr>
        <w:t>Виды речевой и читательской деятельности</w:t>
      </w:r>
    </w:p>
    <w:p w:rsidR="004265E4" w:rsidRPr="00970AE7" w:rsidRDefault="004265E4" w:rsidP="00970AE7">
      <w:pPr>
        <w:pStyle w:val="af"/>
        <w:spacing w:line="240" w:lineRule="auto"/>
        <w:ind w:firstLine="709"/>
        <w:rPr>
          <w:rFonts w:ascii="Times New Roman" w:hAnsi="Times New Roman" w:cs="Times New Roman"/>
          <w:b/>
          <w:bCs/>
          <w:i/>
          <w:iCs/>
          <w:sz w:val="24"/>
          <w:szCs w:val="24"/>
        </w:rPr>
      </w:pPr>
      <w:r w:rsidRPr="00970AE7">
        <w:rPr>
          <w:rFonts w:ascii="Times New Roman" w:hAnsi="Times New Roman" w:cs="Times New Roman"/>
          <w:b/>
          <w:bCs/>
          <w:i/>
          <w:iCs/>
          <w:sz w:val="24"/>
          <w:szCs w:val="24"/>
        </w:rPr>
        <w:t>Чтение</w:t>
      </w:r>
    </w:p>
    <w:p w:rsidR="004265E4" w:rsidRPr="00970AE7" w:rsidRDefault="004265E4" w:rsidP="00970AE7">
      <w:pPr>
        <w:pStyle w:val="af"/>
        <w:spacing w:line="240" w:lineRule="auto"/>
        <w:ind w:firstLine="709"/>
        <w:rPr>
          <w:rFonts w:ascii="Times New Roman" w:hAnsi="Times New Roman" w:cs="Times New Roman"/>
          <w:b/>
          <w:bCs/>
          <w:sz w:val="24"/>
          <w:szCs w:val="24"/>
        </w:rPr>
      </w:pPr>
      <w:r w:rsidRPr="00970AE7">
        <w:rPr>
          <w:rFonts w:ascii="Times New Roman" w:hAnsi="Times New Roman" w:cs="Times New Roman"/>
          <w:b/>
          <w:bCs/>
          <w:sz w:val="24"/>
          <w:szCs w:val="24"/>
        </w:rPr>
        <w:t>Чтение вслух.</w:t>
      </w:r>
      <w:r w:rsidRPr="00970AE7">
        <w:rPr>
          <w:rFonts w:ascii="Times New Roman" w:hAnsi="Times New Roman" w:cs="Times New Roman"/>
          <w:sz w:val="24"/>
          <w:szCs w:val="24"/>
        </w:rPr>
        <w:t xml:space="preserve"> Постепенный переход от слогового к плав</w:t>
      </w:r>
      <w:r w:rsidRPr="00970AE7">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970AE7">
        <w:rPr>
          <w:rFonts w:ascii="Times New Roman" w:hAnsi="Times New Roman"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970AE7" w:rsidRDefault="004265E4" w:rsidP="00970AE7">
      <w:pPr>
        <w:pStyle w:val="af"/>
        <w:spacing w:line="240" w:lineRule="auto"/>
        <w:ind w:firstLine="709"/>
        <w:rPr>
          <w:rFonts w:ascii="Times New Roman" w:hAnsi="Times New Roman" w:cs="Times New Roman"/>
          <w:b/>
          <w:bCs/>
          <w:spacing w:val="-2"/>
          <w:sz w:val="24"/>
          <w:szCs w:val="24"/>
        </w:rPr>
      </w:pPr>
      <w:r w:rsidRPr="00970AE7">
        <w:rPr>
          <w:rFonts w:ascii="Times New Roman" w:hAnsi="Times New Roman" w:cs="Times New Roman"/>
          <w:b/>
          <w:bCs/>
          <w:sz w:val="24"/>
          <w:szCs w:val="24"/>
        </w:rPr>
        <w:t>Чтение про себя.</w:t>
      </w:r>
      <w:r w:rsidRPr="00970AE7">
        <w:rPr>
          <w:rFonts w:ascii="Times New Roman" w:hAnsi="Times New Roman" w:cs="Times New Roman"/>
          <w:sz w:val="24"/>
          <w:szCs w:val="24"/>
        </w:rPr>
        <w:t xml:space="preserve"> Осознание смысла произведения при </w:t>
      </w:r>
      <w:r w:rsidRPr="00970AE7">
        <w:rPr>
          <w:rFonts w:ascii="Times New Roman" w:hAnsi="Times New Roman" w:cs="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970AE7">
        <w:rPr>
          <w:rFonts w:ascii="Times New Roman" w:hAnsi="Times New Roman" w:cs="Times New Roman"/>
          <w:spacing w:val="-2"/>
          <w:sz w:val="24"/>
          <w:szCs w:val="24"/>
        </w:rPr>
        <w:t> </w:t>
      </w:r>
      <w:r w:rsidRPr="00970AE7">
        <w:rPr>
          <w:rFonts w:ascii="Times New Roman" w:hAnsi="Times New Roman" w:cs="Times New Roman"/>
          <w:spacing w:val="-2"/>
          <w:sz w:val="24"/>
          <w:szCs w:val="24"/>
        </w:rPr>
        <w:t>др.</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bCs/>
          <w:sz w:val="24"/>
          <w:szCs w:val="24"/>
        </w:rPr>
        <w:t>Работа с разными видами текста.</w:t>
      </w:r>
      <w:r w:rsidRPr="00970AE7">
        <w:rPr>
          <w:rFonts w:ascii="Times New Roman" w:hAnsi="Times New Roman" w:cs="Times New Roman"/>
          <w:sz w:val="24"/>
          <w:szCs w:val="24"/>
        </w:rPr>
        <w:t xml:space="preserve"> Общее представление </w:t>
      </w:r>
      <w:r w:rsidRPr="00970AE7">
        <w:rPr>
          <w:rFonts w:ascii="Times New Roman" w:hAnsi="Times New Roman" w:cs="Times New Roman"/>
          <w:spacing w:val="2"/>
          <w:sz w:val="24"/>
          <w:szCs w:val="24"/>
        </w:rPr>
        <w:t xml:space="preserve">о разных видах текста: художественный, учебный, научно-популярный, их сравнение. </w:t>
      </w:r>
      <w:r w:rsidRPr="00970AE7">
        <w:rPr>
          <w:rFonts w:ascii="Times New Roman" w:hAnsi="Times New Roman" w:cs="Times New Roman"/>
          <w:sz w:val="24"/>
          <w:szCs w:val="24"/>
        </w:rPr>
        <w:t>Определение целей создания этих видов текста. Особенности фольклорного текста.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Самостоятельное определение темы, главной мысли, струк</w:t>
      </w:r>
      <w:r w:rsidRPr="00970AE7">
        <w:rPr>
          <w:rFonts w:ascii="Times New Roman" w:hAnsi="Times New Roman" w:cs="Times New Roman"/>
          <w:sz w:val="24"/>
          <w:szCs w:val="24"/>
        </w:rPr>
        <w:t>туры текста; деление текста на смысловые части, их озаглавливание. Умение работать с разными видами информации.</w:t>
      </w:r>
    </w:p>
    <w:p w:rsidR="004265E4" w:rsidRPr="00970AE7" w:rsidRDefault="004265E4" w:rsidP="00970AE7">
      <w:pPr>
        <w:pStyle w:val="af"/>
        <w:spacing w:line="240" w:lineRule="auto"/>
        <w:ind w:firstLine="709"/>
        <w:rPr>
          <w:rFonts w:ascii="Times New Roman" w:hAnsi="Times New Roman" w:cs="Times New Roman"/>
          <w:b/>
          <w:bCs/>
          <w:sz w:val="24"/>
          <w:szCs w:val="24"/>
        </w:rPr>
      </w:pPr>
      <w:r w:rsidRPr="00970AE7">
        <w:rPr>
          <w:rFonts w:ascii="Times New Roman" w:hAnsi="Times New Roman" w:cs="Times New Roman"/>
          <w:spacing w:val="2"/>
          <w:sz w:val="24"/>
          <w:szCs w:val="24"/>
        </w:rPr>
        <w:lastRenderedPageBreak/>
        <w:t xml:space="preserve">Участие в коллективном обсуждении: умение отвечать </w:t>
      </w:r>
      <w:r w:rsidRPr="00970AE7">
        <w:rPr>
          <w:rFonts w:ascii="Times New Roman" w:hAnsi="Times New Roman"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bCs/>
          <w:spacing w:val="2"/>
          <w:sz w:val="24"/>
          <w:szCs w:val="24"/>
        </w:rPr>
        <w:t>Библиографическая культура.</w:t>
      </w:r>
      <w:r w:rsidRPr="00970AE7">
        <w:rPr>
          <w:rFonts w:ascii="Times New Roman" w:hAnsi="Times New Roman" w:cs="Times New Roman"/>
          <w:spacing w:val="2"/>
          <w:sz w:val="24"/>
          <w:szCs w:val="24"/>
        </w:rPr>
        <w:t xml:space="preserve"> Книга как особый вид</w:t>
      </w:r>
      <w:r w:rsidRPr="00970AE7">
        <w:rPr>
          <w:rFonts w:ascii="Times New Roman" w:hAnsi="Times New Roman" w:cs="Times New Roman"/>
          <w:spacing w:val="2"/>
          <w:sz w:val="24"/>
          <w:szCs w:val="24"/>
        </w:rPr>
        <w:br/>
      </w:r>
      <w:r w:rsidRPr="00970AE7">
        <w:rPr>
          <w:rFonts w:ascii="Times New Roman" w:hAnsi="Times New Roman" w:cs="Times New Roman"/>
          <w:sz w:val="24"/>
          <w:szCs w:val="24"/>
        </w:rPr>
        <w:t xml:space="preserve">искусства. Книга как источник необходимых знаний. Книга учебная, художественная, справочная. Элементы </w:t>
      </w:r>
      <w:r w:rsidRPr="00970AE7">
        <w:rPr>
          <w:rFonts w:ascii="Times New Roman" w:hAnsi="Times New Roman" w:cs="Times New Roman"/>
          <w:spacing w:val="2"/>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970AE7">
        <w:rPr>
          <w:rFonts w:ascii="Times New Roman" w:hAnsi="Times New Roman" w:cs="Times New Roman"/>
          <w:spacing w:val="2"/>
          <w:sz w:val="24"/>
          <w:szCs w:val="24"/>
        </w:rPr>
        <w:br/>
      </w:r>
      <w:r w:rsidRPr="00970AE7">
        <w:rPr>
          <w:rFonts w:ascii="Times New Roman" w:hAnsi="Times New Roman" w:cs="Times New Roman"/>
          <w:sz w:val="24"/>
          <w:szCs w:val="24"/>
        </w:rPr>
        <w:t>её справочно­иллюстративный материал).</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Типы книг (изданий): книга</w:t>
      </w:r>
      <w:r w:rsidRPr="00970AE7">
        <w:rPr>
          <w:rFonts w:ascii="Times New Roman" w:hAnsi="Times New Roman" w:cs="Times New Roman"/>
          <w:spacing w:val="-2"/>
          <w:sz w:val="24"/>
          <w:szCs w:val="24"/>
        </w:rPr>
        <w:noBreakHyphen/>
        <w:t>произведение, книга</w:t>
      </w:r>
      <w:r w:rsidRPr="00970AE7">
        <w:rPr>
          <w:rFonts w:ascii="Times New Roman" w:hAnsi="Times New Roman" w:cs="Times New Roman"/>
          <w:spacing w:val="-2"/>
          <w:sz w:val="24"/>
          <w:szCs w:val="24"/>
        </w:rPr>
        <w:noBreakHyphen/>
        <w:t xml:space="preserve">сборник, </w:t>
      </w:r>
      <w:r w:rsidRPr="00970AE7">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4265E4" w:rsidRPr="00970AE7" w:rsidRDefault="004265E4" w:rsidP="00970AE7">
      <w:pPr>
        <w:pStyle w:val="af"/>
        <w:spacing w:line="240" w:lineRule="auto"/>
        <w:ind w:firstLine="709"/>
        <w:rPr>
          <w:rFonts w:ascii="Times New Roman" w:hAnsi="Times New Roman" w:cs="Times New Roman"/>
          <w:b/>
          <w:bCs/>
          <w:sz w:val="24"/>
          <w:szCs w:val="24"/>
        </w:rPr>
      </w:pPr>
      <w:r w:rsidRPr="00970AE7">
        <w:rPr>
          <w:rFonts w:ascii="Times New Roman" w:hAnsi="Times New Roman" w:cs="Times New Roman"/>
          <w:spacing w:val="2"/>
          <w:sz w:val="24"/>
          <w:szCs w:val="24"/>
        </w:rPr>
        <w:t>Выбор книг на основе рекомендованного списка, кар</w:t>
      </w:r>
      <w:r w:rsidRPr="00970AE7">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bCs/>
          <w:sz w:val="24"/>
          <w:szCs w:val="24"/>
        </w:rPr>
        <w:t>Работа с текстом художественного произведения.</w:t>
      </w:r>
      <w:r w:rsidRPr="00970AE7">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970AE7">
        <w:rPr>
          <w:rFonts w:ascii="Times New Roman" w:hAnsi="Times New Roman" w:cs="Times New Roman"/>
          <w:spacing w:val="2"/>
          <w:sz w:val="24"/>
          <w:szCs w:val="24"/>
        </w:rPr>
        <w:t>текста: своеобразие выразительных средств языка (с помо</w:t>
      </w:r>
      <w:r w:rsidRPr="00970AE7">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Понимание нравственного содержания прочитанного, осоз</w:t>
      </w:r>
      <w:r w:rsidRPr="00970AE7">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970AE7">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970AE7">
        <w:rPr>
          <w:rFonts w:ascii="Times New Roman" w:hAnsi="Times New Roman" w:cs="Times New Roman"/>
          <w:sz w:val="24"/>
          <w:szCs w:val="24"/>
        </w:rPr>
        <w:t xml:space="preserve">с </w:t>
      </w:r>
      <w:r w:rsidRPr="00970AE7">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970AE7">
        <w:rPr>
          <w:rFonts w:ascii="Times New Roman" w:hAnsi="Times New Roman" w:cs="Times New Roman"/>
          <w:sz w:val="24"/>
          <w:szCs w:val="24"/>
        </w:rPr>
        <w:t>пересказ.</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w:t>
      </w:r>
      <w:r w:rsidRPr="00970AE7">
        <w:rPr>
          <w:rFonts w:ascii="Times New Roman" w:hAnsi="Times New Roman" w:cs="Times New Roman"/>
          <w:spacing w:val="2"/>
          <w:sz w:val="24"/>
          <w:szCs w:val="24"/>
        </w:rPr>
        <w:t xml:space="preserve">дение в тексте слов и выражений, характеризующих героя </w:t>
      </w:r>
      <w:r w:rsidRPr="00970AE7">
        <w:rPr>
          <w:rFonts w:ascii="Times New Roman" w:hAnsi="Times New Roman" w:cs="Times New Roman"/>
          <w:sz w:val="24"/>
          <w:szCs w:val="24"/>
        </w:rPr>
        <w:t xml:space="preserve">и событие. Анализ (с помощью учителя) причины поступка </w:t>
      </w:r>
      <w:r w:rsidRPr="00970AE7">
        <w:rPr>
          <w:rFonts w:ascii="Times New Roman" w:hAnsi="Times New Roman" w:cs="Times New Roman"/>
          <w:spacing w:val="2"/>
          <w:sz w:val="24"/>
          <w:szCs w:val="24"/>
        </w:rPr>
        <w:t xml:space="preserve">персонажа. Сопоставление поступков героев по аналогии </w:t>
      </w:r>
      <w:r w:rsidRPr="00970AE7">
        <w:rPr>
          <w:rFonts w:ascii="Times New Roman" w:hAnsi="Times New Roman" w:cs="Times New Roman"/>
          <w:sz w:val="24"/>
          <w:szCs w:val="24"/>
        </w:rPr>
        <w:t>или по контрасту. Выявление авторского отношения к герою</w:t>
      </w:r>
      <w:r w:rsidRPr="00970AE7">
        <w:rPr>
          <w:rFonts w:ascii="Times New Roman" w:hAnsi="Times New Roman" w:cs="Times New Roman"/>
          <w:sz w:val="24"/>
          <w:szCs w:val="24"/>
        </w:rPr>
        <w:br/>
        <w:t>на основе анализа текста, авторских помет, имён героев.</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Подробный пересказ текста: определение главной мыс</w:t>
      </w:r>
      <w:r w:rsidRPr="00970AE7">
        <w:rPr>
          <w:rFonts w:ascii="Times New Roman" w:hAnsi="Times New Roman" w:cs="Times New Roman"/>
          <w:sz w:val="24"/>
          <w:szCs w:val="24"/>
        </w:rPr>
        <w:t>ли фрагмента, выделение опорных или ключевых слов, оза</w:t>
      </w:r>
      <w:r w:rsidRPr="00970AE7">
        <w:rPr>
          <w:rFonts w:ascii="Times New Roman" w:hAnsi="Times New Roman" w:cs="Times New Roman"/>
          <w:spacing w:val="2"/>
          <w:sz w:val="24"/>
          <w:szCs w:val="24"/>
        </w:rPr>
        <w:t xml:space="preserve">главливание, подробный пересказ эпизода; деление текста </w:t>
      </w:r>
      <w:r w:rsidRPr="00970AE7">
        <w:rPr>
          <w:rFonts w:ascii="Times New Roman" w:hAnsi="Times New Roman" w:cs="Times New Roman"/>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970AE7" w:rsidRDefault="004265E4" w:rsidP="00970AE7">
      <w:pPr>
        <w:pStyle w:val="af"/>
        <w:spacing w:line="240" w:lineRule="auto"/>
        <w:ind w:firstLine="709"/>
        <w:rPr>
          <w:rFonts w:ascii="Times New Roman" w:hAnsi="Times New Roman" w:cs="Times New Roman"/>
          <w:b/>
          <w:bCs/>
          <w:sz w:val="24"/>
          <w:szCs w:val="24"/>
        </w:rPr>
      </w:pPr>
      <w:r w:rsidRPr="00970AE7">
        <w:rPr>
          <w:rFonts w:ascii="Times New Roman" w:hAnsi="Times New Roman" w:cs="Times New Roman"/>
          <w:spacing w:val="2"/>
          <w:sz w:val="24"/>
          <w:szCs w:val="24"/>
        </w:rPr>
        <w:t xml:space="preserve">Самостоятельный выборочный пересказ по заданному </w:t>
      </w:r>
      <w:r w:rsidRPr="00970AE7">
        <w:rPr>
          <w:rFonts w:ascii="Times New Roman" w:hAnsi="Times New Roman" w:cs="Times New Roman"/>
          <w:sz w:val="24"/>
          <w:szCs w:val="24"/>
        </w:rPr>
        <w:t xml:space="preserve">фрагменту: характеристика героя произведения (отбор слов, </w:t>
      </w:r>
      <w:r w:rsidRPr="00970AE7">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970AE7">
        <w:rPr>
          <w:rFonts w:ascii="Times New Roman" w:hAnsi="Times New Roman" w:cs="Times New Roman"/>
          <w:sz w:val="24"/>
          <w:szCs w:val="24"/>
        </w:rPr>
        <w:t xml:space="preserve">тексте, позволяющих составить данное описание на основе </w:t>
      </w:r>
      <w:r w:rsidRPr="00970AE7">
        <w:rPr>
          <w:rFonts w:ascii="Times New Roman" w:hAnsi="Times New Roman" w:cs="Times New Roman"/>
          <w:spacing w:val="2"/>
          <w:sz w:val="24"/>
          <w:szCs w:val="24"/>
        </w:rPr>
        <w:t xml:space="preserve">текста). Вычленение и сопоставление эпизодов из разных </w:t>
      </w:r>
      <w:r w:rsidRPr="00970AE7">
        <w:rPr>
          <w:rFonts w:ascii="Times New Roman" w:hAnsi="Times New Roman" w:cs="Times New Roman"/>
          <w:sz w:val="24"/>
          <w:szCs w:val="24"/>
        </w:rPr>
        <w:t>произведений по общности ситуаций, эмоциональной окраске, характеру поступков героев.</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bCs/>
          <w:spacing w:val="2"/>
          <w:sz w:val="24"/>
          <w:szCs w:val="24"/>
        </w:rPr>
        <w:t xml:space="preserve">Работа с учебными, научно­популярными и другими текстами. </w:t>
      </w:r>
      <w:r w:rsidRPr="00970AE7">
        <w:rPr>
          <w:rFonts w:ascii="Times New Roman" w:hAnsi="Times New Roman" w:cs="Times New Roman"/>
          <w:spacing w:val="2"/>
          <w:sz w:val="24"/>
          <w:szCs w:val="24"/>
        </w:rPr>
        <w:t xml:space="preserve">Понимание заглавия произведения; адекватное </w:t>
      </w:r>
      <w:r w:rsidRPr="00970AE7">
        <w:rPr>
          <w:rFonts w:ascii="Times New Roman" w:hAnsi="Times New Roman"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970AE7">
        <w:rPr>
          <w:rFonts w:ascii="Times New Roman" w:hAnsi="Times New Roman" w:cs="Times New Roman"/>
          <w:spacing w:val="2"/>
          <w:sz w:val="24"/>
          <w:szCs w:val="24"/>
        </w:rPr>
        <w:t xml:space="preserve">воспроизведению текста. Воспроизведение текста с опорой </w:t>
      </w:r>
      <w:r w:rsidRPr="00970AE7">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4265E4" w:rsidRPr="00970AE7" w:rsidRDefault="004265E4" w:rsidP="00970AE7">
      <w:pPr>
        <w:pStyle w:val="af"/>
        <w:spacing w:line="240" w:lineRule="auto"/>
        <w:ind w:firstLine="709"/>
        <w:rPr>
          <w:rFonts w:ascii="Times New Roman" w:hAnsi="Times New Roman" w:cs="Times New Roman"/>
          <w:b/>
          <w:bCs/>
          <w:iCs/>
          <w:sz w:val="24"/>
          <w:szCs w:val="24"/>
        </w:rPr>
      </w:pPr>
      <w:r w:rsidRPr="00970AE7">
        <w:rPr>
          <w:rFonts w:ascii="Times New Roman" w:hAnsi="Times New Roman" w:cs="Times New Roman"/>
          <w:b/>
          <w:bCs/>
          <w:iCs/>
          <w:sz w:val="24"/>
          <w:szCs w:val="24"/>
        </w:rPr>
        <w:t>Говорение (культура речевого общения)</w:t>
      </w:r>
    </w:p>
    <w:p w:rsidR="004265E4" w:rsidRPr="00970AE7" w:rsidRDefault="004265E4" w:rsidP="00970AE7">
      <w:pPr>
        <w:pStyle w:val="af"/>
        <w:spacing w:line="240" w:lineRule="auto"/>
        <w:ind w:firstLine="709"/>
        <w:rPr>
          <w:rFonts w:ascii="Times New Roman" w:hAnsi="Times New Roman" w:cs="Times New Roman"/>
          <w:spacing w:val="2"/>
          <w:sz w:val="24"/>
          <w:szCs w:val="24"/>
        </w:rPr>
      </w:pPr>
      <w:r w:rsidRPr="00970AE7">
        <w:rPr>
          <w:rFonts w:ascii="Times New Roman" w:hAnsi="Times New Roman" w:cs="Times New Roman"/>
          <w:sz w:val="24"/>
          <w:szCs w:val="24"/>
        </w:rPr>
        <w:lastRenderedPageBreak/>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970AE7">
        <w:rPr>
          <w:rFonts w:ascii="Times New Roman" w:hAnsi="Times New Roman" w:cs="Times New Roman"/>
          <w:spacing w:val="2"/>
          <w:sz w:val="24"/>
          <w:szCs w:val="24"/>
        </w:rPr>
        <w:t xml:space="preserve">перебивая, собеседника). Использование норм речевого этикета в условиях внеучебного общения. </w:t>
      </w:r>
    </w:p>
    <w:p w:rsidR="004265E4" w:rsidRPr="00970AE7" w:rsidRDefault="004265E4" w:rsidP="00970AE7">
      <w:pPr>
        <w:pStyle w:val="af"/>
        <w:spacing w:line="240" w:lineRule="auto"/>
        <w:ind w:firstLine="709"/>
        <w:rPr>
          <w:rFonts w:ascii="Times New Roman" w:hAnsi="Times New Roman" w:cs="Times New Roman"/>
          <w:spacing w:val="2"/>
          <w:sz w:val="24"/>
          <w:szCs w:val="24"/>
        </w:rPr>
      </w:pPr>
      <w:r w:rsidRPr="00970AE7">
        <w:rPr>
          <w:rFonts w:ascii="Times New Roman" w:hAnsi="Times New Roman" w:cs="Times New Roman"/>
          <w:sz w:val="24"/>
          <w:szCs w:val="24"/>
        </w:rPr>
        <w:t>Монолог как форма речевого высказывания. Монологиче</w:t>
      </w:r>
      <w:r w:rsidRPr="00970AE7">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70AE7">
        <w:rPr>
          <w:rFonts w:ascii="Times New Roman" w:hAnsi="Times New Roman" w:cs="Times New Roman"/>
          <w:sz w:val="24"/>
          <w:szCs w:val="24"/>
        </w:rPr>
        <w:t>сказывании. Передача содержания прочитанного или прослу</w:t>
      </w:r>
      <w:r w:rsidRPr="00970AE7">
        <w:rPr>
          <w:rFonts w:ascii="Times New Roman" w:hAnsi="Times New Roman" w:cs="Times New Roman"/>
          <w:spacing w:val="2"/>
          <w:sz w:val="24"/>
          <w:szCs w:val="24"/>
        </w:rPr>
        <w:t>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и др.) с учётом особенностей монологического высказывания.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970AE7" w:rsidRDefault="004265E4" w:rsidP="00970AE7">
      <w:pPr>
        <w:pStyle w:val="af"/>
        <w:spacing w:line="240" w:lineRule="auto"/>
        <w:ind w:firstLine="709"/>
        <w:rPr>
          <w:rFonts w:ascii="Times New Roman" w:hAnsi="Times New Roman" w:cs="Times New Roman"/>
          <w:b/>
          <w:bCs/>
          <w:i/>
          <w:iCs/>
          <w:sz w:val="24"/>
          <w:szCs w:val="24"/>
        </w:rPr>
      </w:pPr>
      <w:r w:rsidRPr="00970AE7">
        <w:rPr>
          <w:rFonts w:ascii="Times New Roman" w:hAnsi="Times New Roman" w:cs="Times New Roman"/>
          <w:b/>
          <w:bCs/>
          <w:i/>
          <w:iCs/>
          <w:sz w:val="24"/>
          <w:szCs w:val="24"/>
        </w:rPr>
        <w:t>Круг детского чтения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w:t>
      </w:r>
      <w:r w:rsidRPr="00970AE7">
        <w:rPr>
          <w:rFonts w:ascii="Times New Roman" w:hAnsi="Times New Roman" w:cs="Times New Roman"/>
          <w:spacing w:val="2"/>
          <w:sz w:val="24"/>
          <w:szCs w:val="24"/>
        </w:rPr>
        <w:t xml:space="preserve">но­энциклопедическая литература; детские периодические </w:t>
      </w:r>
      <w:r w:rsidRPr="00970AE7">
        <w:rPr>
          <w:rFonts w:ascii="Times New Roman" w:hAnsi="Times New Roman" w:cs="Times New Roman"/>
          <w:sz w:val="24"/>
          <w:szCs w:val="24"/>
        </w:rPr>
        <w:t>издания (по выбору).</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4265E4" w:rsidRPr="00970AE7" w:rsidRDefault="004265E4" w:rsidP="00970AE7">
      <w:pPr>
        <w:pStyle w:val="af"/>
        <w:spacing w:line="240" w:lineRule="auto"/>
        <w:ind w:firstLine="709"/>
        <w:rPr>
          <w:rFonts w:ascii="Times New Roman" w:hAnsi="Times New Roman" w:cs="Times New Roman"/>
          <w:b/>
          <w:bCs/>
          <w:i/>
          <w:iCs/>
          <w:sz w:val="24"/>
          <w:szCs w:val="24"/>
        </w:rPr>
      </w:pPr>
      <w:r w:rsidRPr="00970AE7">
        <w:rPr>
          <w:rFonts w:ascii="Times New Roman" w:hAnsi="Times New Roman" w:cs="Times New Roman"/>
          <w:b/>
          <w:bCs/>
          <w:i/>
          <w:iCs/>
          <w:spacing w:val="2"/>
          <w:sz w:val="24"/>
          <w:szCs w:val="24"/>
        </w:rPr>
        <w:t xml:space="preserve">Литературоведческая пропедевтика (практическое </w:t>
      </w:r>
      <w:r w:rsidRPr="00970AE7">
        <w:rPr>
          <w:rFonts w:ascii="Times New Roman" w:hAnsi="Times New Roman" w:cs="Times New Roman"/>
          <w:b/>
          <w:bCs/>
          <w:i/>
          <w:iCs/>
          <w:sz w:val="24"/>
          <w:szCs w:val="24"/>
        </w:rPr>
        <w:t>освоение)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Нахождение в тексте, определение значения в художе</w:t>
      </w:r>
      <w:r w:rsidRPr="00970AE7">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 xml:space="preserve">Ориентировка в литературных понятиях: художественное </w:t>
      </w:r>
      <w:r w:rsidRPr="00970AE7">
        <w:rPr>
          <w:rFonts w:ascii="Times New Roman" w:hAnsi="Times New Roman" w:cs="Times New Roman"/>
          <w:sz w:val="24"/>
          <w:szCs w:val="24"/>
        </w:rPr>
        <w:t>произведение, автор (рассказчик), сюжет, тема; герой произведения (портрет, речь, поступки); отношение автора к герою.</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Общее представление о композиционных особенностях</w:t>
      </w:r>
      <w:r w:rsidRPr="00970AE7">
        <w:rPr>
          <w:rFonts w:ascii="Times New Roman" w:hAnsi="Times New Roman" w:cs="Times New Roman"/>
          <w:spacing w:val="2"/>
          <w:sz w:val="24"/>
          <w:szCs w:val="24"/>
        </w:rPr>
        <w:br/>
      </w:r>
      <w:r w:rsidRPr="00970AE7">
        <w:rPr>
          <w:rFonts w:ascii="Times New Roman" w:hAnsi="Times New Roman" w:cs="Times New Roman"/>
          <w:spacing w:val="-2"/>
          <w:sz w:val="24"/>
          <w:szCs w:val="24"/>
        </w:rPr>
        <w:t>построения разных видов рассказывания: повествование (рас­</w:t>
      </w:r>
      <w:r w:rsidRPr="00970AE7">
        <w:rPr>
          <w:rFonts w:ascii="Times New Roman" w:hAnsi="Times New Roman" w:cs="Times New Roman"/>
          <w:spacing w:val="-2"/>
          <w:sz w:val="24"/>
          <w:szCs w:val="24"/>
        </w:rPr>
        <w:br/>
      </w:r>
      <w:r w:rsidRPr="00970AE7">
        <w:rPr>
          <w:rFonts w:ascii="Times New Roman" w:hAnsi="Times New Roman" w:cs="Times New Roman"/>
          <w:spacing w:val="2"/>
          <w:sz w:val="24"/>
          <w:szCs w:val="24"/>
        </w:rPr>
        <w:t xml:space="preserve">сказ), описание (пейзаж, портрет, интерьер), рассуждение </w:t>
      </w:r>
      <w:r w:rsidRPr="00970AE7">
        <w:rPr>
          <w:rFonts w:ascii="Times New Roman" w:hAnsi="Times New Roman" w:cs="Times New Roman"/>
          <w:sz w:val="24"/>
          <w:szCs w:val="24"/>
        </w:rPr>
        <w:t>(монолог героя, диалог героев).</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Фольклор и авторские художественные произведения (различение).</w:t>
      </w:r>
    </w:p>
    <w:p w:rsidR="004265E4" w:rsidRPr="00970AE7" w:rsidRDefault="004265E4" w:rsidP="00970AE7">
      <w:pPr>
        <w:pStyle w:val="af"/>
        <w:spacing w:line="240" w:lineRule="auto"/>
        <w:ind w:firstLine="709"/>
        <w:rPr>
          <w:rFonts w:ascii="Times New Roman" w:hAnsi="Times New Roman" w:cs="Times New Roman"/>
          <w:spacing w:val="2"/>
          <w:sz w:val="24"/>
          <w:szCs w:val="24"/>
        </w:rPr>
      </w:pPr>
      <w:r w:rsidRPr="00970AE7">
        <w:rPr>
          <w:rFonts w:ascii="Times New Roman" w:hAnsi="Times New Roman" w:cs="Times New Roman"/>
          <w:sz w:val="24"/>
          <w:szCs w:val="24"/>
        </w:rPr>
        <w:t>Жанровое разнообразие произведений. Малые фольклор</w:t>
      </w:r>
      <w:r w:rsidRPr="00970AE7">
        <w:rPr>
          <w:rFonts w:ascii="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Сказки (о животных, бытовые, волшебные). </w:t>
      </w:r>
      <w:r w:rsidRPr="00970AE7">
        <w:rPr>
          <w:rFonts w:ascii="Times New Roman" w:hAnsi="Times New Roman" w:cs="Times New Roman"/>
          <w:spacing w:val="2"/>
          <w:sz w:val="24"/>
          <w:szCs w:val="24"/>
        </w:rPr>
        <w:t xml:space="preserve">Художественные особенности сказок: лексика, построение </w:t>
      </w:r>
      <w:r w:rsidRPr="00970AE7">
        <w:rPr>
          <w:rFonts w:ascii="Times New Roman" w:hAnsi="Times New Roman" w:cs="Times New Roman"/>
          <w:sz w:val="24"/>
          <w:szCs w:val="24"/>
        </w:rPr>
        <w:t>(композиция). Литературная (авторская) сказка.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773B00" w:rsidRPr="00970AE7" w:rsidRDefault="00773B00" w:rsidP="00970AE7">
      <w:pPr>
        <w:pStyle w:val="af"/>
        <w:spacing w:line="240" w:lineRule="auto"/>
        <w:ind w:firstLine="709"/>
        <w:rPr>
          <w:rFonts w:ascii="Times New Roman" w:hAnsi="Times New Roman" w:cs="Times New Roman"/>
          <w:b/>
          <w:i/>
          <w:sz w:val="24"/>
          <w:szCs w:val="24"/>
        </w:rPr>
      </w:pPr>
      <w:r w:rsidRPr="00970AE7">
        <w:rPr>
          <w:rFonts w:ascii="Times New Roman" w:hAnsi="Times New Roman" w:cs="Times New Roman"/>
          <w:b/>
          <w:i/>
          <w:sz w:val="24"/>
          <w:szCs w:val="24"/>
        </w:rPr>
        <w:t>Коммуникативное и речевое развитие</w:t>
      </w:r>
    </w:p>
    <w:p w:rsidR="00310033" w:rsidRPr="00970AE7" w:rsidRDefault="00773B00"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Данный раздел ориентирован на решение коррекционно-развивающих задач</w:t>
      </w:r>
      <w:r w:rsidR="007C68A5" w:rsidRPr="00970AE7">
        <w:rPr>
          <w:rFonts w:ascii="Times New Roman" w:hAnsi="Times New Roman" w:cs="Times New Roman"/>
          <w:sz w:val="24"/>
          <w:szCs w:val="24"/>
        </w:rPr>
        <w:t xml:space="preserve"> в области преодоления первичного речевого </w:t>
      </w:r>
      <w:r w:rsidR="00262332" w:rsidRPr="00970AE7">
        <w:rPr>
          <w:rFonts w:ascii="Times New Roman" w:hAnsi="Times New Roman" w:cs="Times New Roman"/>
          <w:sz w:val="24"/>
          <w:szCs w:val="24"/>
        </w:rPr>
        <w:t>нарушения</w:t>
      </w:r>
      <w:r w:rsidR="00DD3EC1" w:rsidRPr="00970AE7">
        <w:rPr>
          <w:rFonts w:ascii="Times New Roman" w:hAnsi="Times New Roman" w:cs="Times New Roman"/>
          <w:sz w:val="24"/>
          <w:szCs w:val="24"/>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sidRPr="00970AE7">
        <w:rPr>
          <w:rFonts w:ascii="Times New Roman" w:hAnsi="Times New Roman" w:cs="Times New Roman"/>
          <w:sz w:val="24"/>
          <w:szCs w:val="24"/>
        </w:rPr>
        <w:t xml:space="preserve">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w:t>
      </w:r>
      <w:r w:rsidR="0065626A" w:rsidRPr="00970AE7">
        <w:rPr>
          <w:rFonts w:ascii="Times New Roman" w:hAnsi="Times New Roman" w:cs="Times New Roman"/>
          <w:sz w:val="24"/>
          <w:szCs w:val="24"/>
        </w:rPr>
        <w:t xml:space="preserve">,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w:t>
      </w:r>
      <w:r w:rsidR="0065626A" w:rsidRPr="00970AE7">
        <w:rPr>
          <w:rFonts w:ascii="Times New Roman" w:hAnsi="Times New Roman" w:cs="Times New Roman"/>
          <w:sz w:val="24"/>
          <w:szCs w:val="24"/>
        </w:rPr>
        <w:lastRenderedPageBreak/>
        <w:t>Перечисленные (и другие) виды работы способствуют отработке следующих групп коммуникативных умений</w:t>
      </w:r>
      <w:r w:rsidR="00917FBC" w:rsidRPr="00970AE7">
        <w:rPr>
          <w:rFonts w:ascii="Times New Roman" w:hAnsi="Times New Roman" w:cs="Times New Roman"/>
          <w:sz w:val="24"/>
          <w:szCs w:val="24"/>
        </w:rPr>
        <w:t>:</w:t>
      </w:r>
    </w:p>
    <w:p w:rsidR="00917FBC" w:rsidRPr="00970AE7" w:rsidRDefault="00917FBC"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информационно-коммуникативных (умение вступать в общение, ориентироваться</w:t>
      </w:r>
      <w:r w:rsidR="004C6009" w:rsidRPr="00970AE7">
        <w:rPr>
          <w:rFonts w:ascii="Times New Roman" w:hAnsi="Times New Roman" w:cs="Times New Roman"/>
          <w:sz w:val="24"/>
          <w:szCs w:val="24"/>
        </w:rPr>
        <w:t xml:space="preserve"> в партнерах и ситуациях общения);</w:t>
      </w:r>
    </w:p>
    <w:p w:rsidR="004C6009" w:rsidRPr="00970AE7" w:rsidRDefault="004C6009"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регу</w:t>
      </w:r>
      <w:r w:rsidR="00C27A7D" w:rsidRPr="00970AE7">
        <w:rPr>
          <w:rFonts w:ascii="Times New Roman" w:hAnsi="Times New Roman" w:cs="Times New Roman"/>
          <w:sz w:val="24"/>
          <w:szCs w:val="24"/>
        </w:rPr>
        <w:t>ляционно-коммуникативных (умение</w:t>
      </w:r>
      <w:r w:rsidRPr="00970AE7">
        <w:rPr>
          <w:rFonts w:ascii="Times New Roman" w:hAnsi="Times New Roman" w:cs="Times New Roman"/>
          <w:sz w:val="24"/>
          <w:szCs w:val="24"/>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sidRPr="00970AE7">
        <w:rPr>
          <w:rFonts w:ascii="Times New Roman" w:hAnsi="Times New Roman" w:cs="Times New Roman"/>
          <w:sz w:val="24"/>
          <w:szCs w:val="24"/>
        </w:rPr>
        <w:t xml:space="preserve">коммуникативных </w:t>
      </w:r>
      <w:r w:rsidRPr="00970AE7">
        <w:rPr>
          <w:rFonts w:ascii="Times New Roman" w:hAnsi="Times New Roman" w:cs="Times New Roman"/>
          <w:sz w:val="24"/>
          <w:szCs w:val="24"/>
        </w:rPr>
        <w:t>задач,</w:t>
      </w:r>
      <w:r w:rsidR="00795BD8" w:rsidRPr="00970AE7">
        <w:rPr>
          <w:rFonts w:ascii="Times New Roman" w:hAnsi="Times New Roman" w:cs="Times New Roman"/>
          <w:sz w:val="24"/>
          <w:szCs w:val="24"/>
        </w:rPr>
        <w:t xml:space="preserve"> оценивать результаты совместного общения);</w:t>
      </w:r>
    </w:p>
    <w:p w:rsidR="00795BD8" w:rsidRPr="00970AE7" w:rsidRDefault="00795BD8"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аф</w:t>
      </w:r>
      <w:r w:rsidR="00C27A7D" w:rsidRPr="00970AE7">
        <w:rPr>
          <w:rFonts w:ascii="Times New Roman" w:hAnsi="Times New Roman" w:cs="Times New Roman"/>
          <w:sz w:val="24"/>
          <w:szCs w:val="24"/>
        </w:rPr>
        <w:t>фективно-коммуникативных (умение</w:t>
      </w:r>
      <w:r w:rsidRPr="00970AE7">
        <w:rPr>
          <w:rFonts w:ascii="Times New Roman" w:hAnsi="Times New Roman" w:cs="Times New Roman"/>
          <w:sz w:val="24"/>
          <w:szCs w:val="24"/>
        </w:rPr>
        <w:t xml:space="preserve"> делиться своими чувствами, настроением с партнерами по общению, проявлять эмпатию</w:t>
      </w:r>
      <w:r w:rsidR="006E2F19" w:rsidRPr="00970AE7">
        <w:rPr>
          <w:rFonts w:ascii="Times New Roman" w:hAnsi="Times New Roman" w:cs="Times New Roman"/>
          <w:sz w:val="24"/>
          <w:szCs w:val="24"/>
        </w:rPr>
        <w:t>, оценивать эмоциональное поведение друг друга).</w:t>
      </w:r>
    </w:p>
    <w:p w:rsidR="004265E4" w:rsidRPr="00970AE7" w:rsidRDefault="004265E4" w:rsidP="00970AE7">
      <w:pPr>
        <w:pStyle w:val="af"/>
        <w:spacing w:line="240" w:lineRule="auto"/>
        <w:ind w:firstLine="709"/>
        <w:rPr>
          <w:rFonts w:ascii="Times New Roman" w:hAnsi="Times New Roman" w:cs="Times New Roman"/>
          <w:b/>
          <w:bCs/>
          <w:i/>
          <w:iCs/>
          <w:sz w:val="24"/>
          <w:szCs w:val="24"/>
        </w:rPr>
      </w:pPr>
      <w:r w:rsidRPr="00970AE7">
        <w:rPr>
          <w:rFonts w:ascii="Times New Roman" w:hAnsi="Times New Roman" w:cs="Times New Roman"/>
          <w:b/>
          <w:bCs/>
          <w:i/>
          <w:iCs/>
          <w:sz w:val="24"/>
          <w:szCs w:val="24"/>
        </w:rPr>
        <w:t>Творческая деятельность обучающихся (на основе литературных произведений)</w:t>
      </w:r>
    </w:p>
    <w:p w:rsidR="004265E4" w:rsidRPr="00970AE7" w:rsidRDefault="004265E4" w:rsidP="00970AE7">
      <w:pPr>
        <w:pStyle w:val="af"/>
        <w:spacing w:line="240" w:lineRule="auto"/>
        <w:ind w:firstLine="709"/>
        <w:rPr>
          <w:rFonts w:ascii="Times New Roman" w:hAnsi="Times New Roman" w:cs="Times New Roman"/>
          <w:iCs/>
          <w:sz w:val="24"/>
          <w:szCs w:val="24"/>
        </w:rPr>
      </w:pPr>
      <w:r w:rsidRPr="00970AE7">
        <w:rPr>
          <w:rFonts w:ascii="Times New Roman" w:hAnsi="Times New Roman" w:cs="Times New Roman"/>
          <w:sz w:val="24"/>
          <w:szCs w:val="24"/>
        </w:rPr>
        <w:t>Интерпретация текста литературного произведения в творческой деятельности обучающихся: чтение по ролям, инсцениро</w:t>
      </w:r>
      <w:r w:rsidRPr="00970AE7">
        <w:rPr>
          <w:rFonts w:ascii="Times New Roman" w:hAnsi="Times New Roman" w:cs="Times New Roman"/>
          <w:spacing w:val="2"/>
          <w:sz w:val="24"/>
          <w:szCs w:val="24"/>
        </w:rPr>
        <w:t>вание, драматизация; устное словесное рисование, знаком</w:t>
      </w:r>
      <w:r w:rsidRPr="00970AE7">
        <w:rPr>
          <w:rFonts w:ascii="Times New Roman" w:hAnsi="Times New Roman" w:cs="Times New Roman"/>
          <w:sz w:val="24"/>
          <w:szCs w:val="24"/>
        </w:rPr>
        <w:t xml:space="preserve">ство с различными способами работы с деформированным </w:t>
      </w:r>
      <w:r w:rsidRPr="00970AE7">
        <w:rPr>
          <w:rFonts w:ascii="Times New Roman" w:hAnsi="Times New Roman" w:cs="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970AE7">
        <w:rPr>
          <w:rFonts w:ascii="Times New Roman" w:hAnsi="Times New Roman" w:cs="Times New Roman"/>
          <w:sz w:val="24"/>
          <w:szCs w:val="24"/>
        </w:rPr>
        <w:t xml:space="preserve">этапности в выполнении действий); изложение с элементами сочинения, </w:t>
      </w:r>
      <w:r w:rsidRPr="00970AE7">
        <w:rPr>
          <w:rFonts w:ascii="Times New Roman" w:hAnsi="Times New Roman"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i/>
          <w:sz w:val="24"/>
          <w:szCs w:val="24"/>
        </w:rPr>
        <w:t>Предметные результаты</w:t>
      </w:r>
      <w:r w:rsidRPr="00970AE7">
        <w:rPr>
          <w:rFonts w:ascii="Times New Roman" w:hAnsi="Times New Roman" w:cs="Times New Roman"/>
          <w:sz w:val="24"/>
          <w:szCs w:val="24"/>
        </w:rPr>
        <w:t xml:space="preserve"> освоения программы учебного предмета «Литературное чтение»: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восприятие художественной литературы как вида искусства;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умение работать с информацией;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умение воспринимать на слух тексты в исполнении учителя, обучающихся;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овладение осознанным, правильным, беглым и выразительным чтением вслух;</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умение использовать разные виды чтения (ознакомительное, просмотровое, выборочное) в соответствии с коммуникативной установкой;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умение осознанно воспринимать и оценивать содержание текста;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умение самостоятельно читать про себя незнакомый текст,  пользоваться  словарями и справочниками для уточнения значения незнакомых слов;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умение делить текст на части, составлять простой и сложный план;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умение самостоятельно формулировать главную мысль текста;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умение находить в тексте материал для характеристики героя;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 умение 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владеть подробным и выборочным пересказом текста по плану и без него;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умение составлять устные и письменные описания;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умение по ходу чтения представлять картины, устно выражать (рисовать) то, что представили;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умение относить произведения к жанрам рассказа, повести, басни, пьесы по определённым признакам;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различать в прозаическом произведении героев, рассказчика и автора;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определять в художественном тексте сравнения, эпитеты, метафоры;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соотносить автора, название и героев прочитанных произведений;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умение самостоятельно осваивать незнакомый текст (чтение про себя, постановка вопросов автору по ходу чтения, прогнозирование ответов, самоконтроль, словарная работа);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понимать и формулировать своё отношение к авторской манере изложения;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умение выступать перед знакомой аудиторией с небольшими сообщениями, используя иллюстративный ряд (плакаты, презентации);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умение самостоятельно выбирать интересующую литературу.</w:t>
      </w:r>
    </w:p>
    <w:p w:rsidR="005E3ED3" w:rsidRPr="00970AE7" w:rsidRDefault="005E3ED3" w:rsidP="00970AE7">
      <w:pPr>
        <w:pStyle w:val="af"/>
        <w:spacing w:line="240" w:lineRule="auto"/>
        <w:ind w:firstLine="709"/>
        <w:rPr>
          <w:rFonts w:ascii="Times New Roman" w:hAnsi="Times New Roman" w:cs="Times New Roman"/>
          <w:sz w:val="24"/>
          <w:szCs w:val="24"/>
        </w:rPr>
      </w:pPr>
    </w:p>
    <w:p w:rsidR="004265E4" w:rsidRPr="00970AE7" w:rsidRDefault="006862C6" w:rsidP="00970AE7">
      <w:pPr>
        <w:pStyle w:val="af"/>
        <w:spacing w:line="240" w:lineRule="auto"/>
        <w:ind w:left="454" w:hanging="454"/>
        <w:jc w:val="center"/>
        <w:rPr>
          <w:rFonts w:ascii="Times New Roman" w:hAnsi="Times New Roman" w:cs="Times New Roman"/>
          <w:b/>
          <w:sz w:val="24"/>
          <w:szCs w:val="24"/>
        </w:rPr>
      </w:pPr>
      <w:r w:rsidRPr="00970AE7">
        <w:rPr>
          <w:rFonts w:ascii="Times New Roman" w:hAnsi="Times New Roman" w:cs="Times New Roman"/>
          <w:b/>
          <w:sz w:val="24"/>
          <w:szCs w:val="24"/>
        </w:rPr>
        <w:t>3. ИНОСТРАННЫЙ ЯЗЫК</w:t>
      </w:r>
    </w:p>
    <w:p w:rsidR="004265E4" w:rsidRPr="00970AE7" w:rsidRDefault="004265E4" w:rsidP="00970AE7">
      <w:pPr>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kern w:val="22"/>
          <w:sz w:val="24"/>
          <w:szCs w:val="24"/>
        </w:rPr>
        <w:t xml:space="preserve">Иностранный язык входит в число учебных предметов предметной области «Филология» и  призван формировать коммуникативную культуру обучающегося, способствует его общему речевому развитию, расширению кругозора и воспитанию. </w:t>
      </w:r>
    </w:p>
    <w:p w:rsidR="004265E4" w:rsidRPr="00970AE7" w:rsidRDefault="004265E4" w:rsidP="00970AE7">
      <w:pPr>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kern w:val="22"/>
          <w:sz w:val="24"/>
          <w:szCs w:val="24"/>
        </w:rPr>
        <w:t xml:space="preserve">Основными </w:t>
      </w:r>
      <w:r w:rsidRPr="00970AE7">
        <w:rPr>
          <w:rFonts w:ascii="Times New Roman" w:hAnsi="Times New Roman" w:cs="Times New Roman"/>
          <w:b/>
          <w:kern w:val="22"/>
          <w:sz w:val="24"/>
          <w:szCs w:val="24"/>
        </w:rPr>
        <w:t xml:space="preserve">задачами </w:t>
      </w:r>
      <w:r w:rsidRPr="00970AE7">
        <w:rPr>
          <w:rFonts w:ascii="Times New Roman" w:hAnsi="Times New Roman" w:cs="Times New Roman"/>
          <w:kern w:val="22"/>
          <w:sz w:val="24"/>
          <w:szCs w:val="24"/>
        </w:rPr>
        <w:t>уроков иностранного языка являются:</w:t>
      </w:r>
    </w:p>
    <w:p w:rsidR="004265E4" w:rsidRPr="00970AE7" w:rsidRDefault="004265E4" w:rsidP="00970AE7">
      <w:pPr>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kern w:val="22"/>
          <w:sz w:val="24"/>
          <w:szCs w:val="24"/>
        </w:rPr>
        <w:t>- 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Pr="00970AE7" w:rsidRDefault="004265E4" w:rsidP="00970AE7">
      <w:pPr>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kern w:val="22"/>
          <w:sz w:val="24"/>
          <w:szCs w:val="24"/>
        </w:rPr>
        <w:t>- расширение лингвистического кругозора обучающихся; освоение элементарных лингвистических представлений, доступных обучающимся и необходимых для овладения устной и письменной речью на иностранном языке на элементарном уровне;</w:t>
      </w:r>
    </w:p>
    <w:p w:rsidR="004265E4" w:rsidRPr="00970AE7" w:rsidRDefault="004265E4" w:rsidP="00970AE7">
      <w:pPr>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kern w:val="22"/>
          <w:sz w:val="24"/>
          <w:szCs w:val="24"/>
        </w:rPr>
        <w:t>- обеспечение коммуникативно-психологической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w:t>
      </w:r>
    </w:p>
    <w:p w:rsidR="004265E4" w:rsidRPr="00970AE7" w:rsidRDefault="004265E4" w:rsidP="00970AE7">
      <w:pPr>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kern w:val="22"/>
          <w:sz w:val="24"/>
          <w:szCs w:val="24"/>
        </w:rPr>
        <w:t>- развитие личностных качеств обучающегося,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Pr="00970AE7" w:rsidRDefault="004265E4" w:rsidP="00970AE7">
      <w:pPr>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kern w:val="22"/>
          <w:sz w:val="24"/>
          <w:szCs w:val="24"/>
        </w:rPr>
        <w:t>- развитие эмоциональной сферы обучающихся в процессе обучающих игр, учебных спектаклей с использованием иностранного языка;</w:t>
      </w:r>
    </w:p>
    <w:p w:rsidR="004265E4" w:rsidRPr="00970AE7" w:rsidRDefault="004265E4" w:rsidP="00970AE7">
      <w:pPr>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kern w:val="22"/>
          <w:sz w:val="24"/>
          <w:szCs w:val="24"/>
        </w:rPr>
        <w:t>- приобщение обучающихся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4265E4" w:rsidRPr="00970AE7" w:rsidRDefault="004265E4" w:rsidP="00970AE7">
      <w:pPr>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kern w:val="22"/>
          <w:sz w:val="24"/>
          <w:szCs w:val="24"/>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Pr="00970AE7" w:rsidRDefault="004265E4" w:rsidP="00970AE7">
      <w:pPr>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kern w:val="22"/>
          <w:sz w:val="24"/>
          <w:szCs w:val="24"/>
        </w:rPr>
        <w:t xml:space="preserve">-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аудиоприложением, мультимедийным приложением и т. д.), </w:t>
      </w:r>
      <w:r w:rsidR="003F19A9" w:rsidRPr="00970AE7">
        <w:rPr>
          <w:rFonts w:ascii="Times New Roman" w:hAnsi="Times New Roman" w:cs="Times New Roman"/>
          <w:kern w:val="22"/>
          <w:sz w:val="24"/>
          <w:szCs w:val="24"/>
        </w:rPr>
        <w:t>умением работы в паре, в группе;</w:t>
      </w:r>
    </w:p>
    <w:p w:rsidR="004265E4" w:rsidRPr="00970AE7" w:rsidRDefault="003F19A9" w:rsidP="00970AE7">
      <w:pPr>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kern w:val="22"/>
          <w:sz w:val="24"/>
          <w:szCs w:val="24"/>
        </w:rPr>
        <w:t>- минимизация негативного влияния языковой интерференции.</w:t>
      </w:r>
      <w:r w:rsidR="004265E4" w:rsidRPr="00970AE7">
        <w:rPr>
          <w:rFonts w:ascii="Times New Roman" w:hAnsi="Times New Roman" w:cs="Times New Roman"/>
          <w:kern w:val="22"/>
          <w:sz w:val="24"/>
          <w:szCs w:val="24"/>
        </w:rPr>
        <w:t xml:space="preserve"> </w:t>
      </w:r>
    </w:p>
    <w:p w:rsidR="004265E4" w:rsidRPr="00970AE7" w:rsidRDefault="004265E4" w:rsidP="00970AE7">
      <w:pPr>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kern w:val="22"/>
          <w:sz w:val="24"/>
          <w:szCs w:val="24"/>
        </w:rPr>
        <w:t xml:space="preserve">В процессе освоения содержания учебного предмета «Иностранный язык» формируются: коммуникативные умения в основных видах речевой деятельности: аудировании, говорении, чтении и письме; языковые средства и навыки пользования ими; социокультурная осведомленность; общеучебные и специальные учебные умения. </w:t>
      </w:r>
    </w:p>
    <w:p w:rsidR="004265E4" w:rsidRPr="00970AE7" w:rsidRDefault="004265E4" w:rsidP="00970AE7">
      <w:pPr>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kern w:val="22"/>
          <w:sz w:val="24"/>
          <w:szCs w:val="24"/>
        </w:rPr>
        <w:t>Основным в содержании является формирование коммуникативных умений,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обучающихся. Все указанное находится в тесной взаимосвязи, что обеспечивает единство учебного предмета «Иностранный язык». При этом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(устной/письменной) уравниваются только к концу обучения в начальной школе.</w:t>
      </w:r>
    </w:p>
    <w:p w:rsidR="004265E4" w:rsidRPr="00970AE7" w:rsidRDefault="004265E4" w:rsidP="00970AE7">
      <w:pPr>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kern w:val="22"/>
          <w:sz w:val="24"/>
          <w:szCs w:val="24"/>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970AE7" w:rsidRDefault="004265E4" w:rsidP="00970AE7">
      <w:pPr>
        <w:spacing w:after="0" w:line="240" w:lineRule="auto"/>
        <w:jc w:val="center"/>
        <w:rPr>
          <w:rFonts w:ascii="Times New Roman" w:hAnsi="Times New Roman" w:cs="Times New Roman"/>
          <w:b/>
          <w:i/>
          <w:color w:val="auto"/>
          <w:kern w:val="22"/>
          <w:sz w:val="24"/>
          <w:szCs w:val="24"/>
        </w:rPr>
      </w:pPr>
      <w:r w:rsidRPr="00970AE7">
        <w:rPr>
          <w:rFonts w:ascii="Times New Roman" w:hAnsi="Times New Roman" w:cs="Times New Roman"/>
          <w:b/>
          <w:i/>
          <w:kern w:val="22"/>
          <w:sz w:val="24"/>
          <w:szCs w:val="24"/>
        </w:rPr>
        <w:t>Предметное содержание речи</w:t>
      </w:r>
    </w:p>
    <w:p w:rsidR="004265E4" w:rsidRPr="00970AE7" w:rsidRDefault="004265E4" w:rsidP="00970AE7">
      <w:pPr>
        <w:spacing w:after="0" w:line="240" w:lineRule="auto"/>
        <w:ind w:firstLine="709"/>
        <w:jc w:val="both"/>
        <w:rPr>
          <w:rFonts w:ascii="Times New Roman" w:hAnsi="Times New Roman" w:cs="Times New Roman"/>
          <w:color w:val="auto"/>
          <w:sz w:val="24"/>
          <w:szCs w:val="24"/>
        </w:rPr>
      </w:pPr>
      <w:r w:rsidRPr="00970AE7">
        <w:rPr>
          <w:rFonts w:ascii="Times New Roman" w:hAnsi="Times New Roman" w:cs="Times New Roman"/>
          <w:b/>
          <w:color w:val="auto"/>
          <w:sz w:val="24"/>
          <w:szCs w:val="24"/>
        </w:rPr>
        <w:t xml:space="preserve">Знакомство. </w:t>
      </w:r>
      <w:r w:rsidRPr="00970AE7">
        <w:rPr>
          <w:rFonts w:ascii="Times New Roman" w:hAnsi="Times New Roman" w:cs="Times New Roman"/>
          <w:color w:val="auto"/>
          <w:sz w:val="24"/>
          <w:szCs w:val="24"/>
        </w:rPr>
        <w:t xml:space="preserve">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4265E4" w:rsidRPr="00970AE7" w:rsidRDefault="004265E4" w:rsidP="00970AE7">
      <w:pPr>
        <w:spacing w:after="0" w:line="240" w:lineRule="auto"/>
        <w:ind w:firstLine="709"/>
        <w:jc w:val="both"/>
        <w:rPr>
          <w:rFonts w:ascii="Times New Roman" w:hAnsi="Times New Roman" w:cs="Times New Roman"/>
          <w:color w:val="auto"/>
          <w:kern w:val="28"/>
          <w:sz w:val="24"/>
          <w:szCs w:val="24"/>
        </w:rPr>
      </w:pPr>
      <w:r w:rsidRPr="00970AE7">
        <w:rPr>
          <w:rFonts w:ascii="Times New Roman" w:hAnsi="Times New Roman" w:cs="Times New Roman"/>
          <w:b/>
          <w:color w:val="auto"/>
          <w:sz w:val="24"/>
          <w:szCs w:val="24"/>
        </w:rPr>
        <w:lastRenderedPageBreak/>
        <w:t xml:space="preserve">Я и моя семья. </w:t>
      </w:r>
      <w:r w:rsidRPr="00970AE7">
        <w:rPr>
          <w:rFonts w:ascii="Times New Roman" w:hAnsi="Times New Roman" w:cs="Times New Roman"/>
          <w:color w:val="auto"/>
          <w:kern w:val="28"/>
          <w:sz w:val="24"/>
          <w:szCs w:val="24"/>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Pr="00970AE7" w:rsidRDefault="004265E4" w:rsidP="00970AE7">
      <w:pPr>
        <w:spacing w:after="0" w:line="240" w:lineRule="auto"/>
        <w:ind w:firstLine="709"/>
        <w:jc w:val="both"/>
        <w:rPr>
          <w:rFonts w:ascii="Times New Roman" w:hAnsi="Times New Roman" w:cs="Times New Roman"/>
          <w:i/>
          <w:color w:val="auto"/>
          <w:sz w:val="24"/>
          <w:szCs w:val="24"/>
        </w:rPr>
      </w:pPr>
      <w:r w:rsidRPr="00970AE7">
        <w:rPr>
          <w:rFonts w:ascii="Times New Roman" w:hAnsi="Times New Roman" w:cs="Times New Roman"/>
          <w:b/>
          <w:color w:val="auto"/>
          <w:sz w:val="24"/>
          <w:szCs w:val="24"/>
        </w:rPr>
        <w:t xml:space="preserve">Мир моих увлечений. </w:t>
      </w:r>
      <w:r w:rsidRPr="00970AE7">
        <w:rPr>
          <w:rFonts w:ascii="Times New Roman" w:hAnsi="Times New Roman" w:cs="Times New Roman"/>
          <w:color w:val="auto"/>
          <w:kern w:val="28"/>
          <w:sz w:val="24"/>
          <w:szCs w:val="24"/>
        </w:rPr>
        <w:t>Мои любимые занятия. Виды спорта и спортивные игры. Мои любимые сказки. Выходной день ( в зоопарке, цирке), каникулы</w:t>
      </w:r>
      <w:r w:rsidRPr="00970AE7">
        <w:rPr>
          <w:rFonts w:ascii="Times New Roman" w:hAnsi="Times New Roman" w:cs="Times New Roman"/>
          <w:color w:val="auto"/>
          <w:sz w:val="24"/>
          <w:szCs w:val="24"/>
        </w:rPr>
        <w:t xml:space="preserve"> </w:t>
      </w:r>
      <w:r w:rsidRPr="00970AE7">
        <w:rPr>
          <w:rFonts w:ascii="Times New Roman" w:hAnsi="Times New Roman" w:cs="Times New Roman"/>
          <w:i/>
          <w:color w:val="auto"/>
          <w:sz w:val="24"/>
          <w:szCs w:val="24"/>
        </w:rPr>
        <w:t xml:space="preserve">. </w:t>
      </w:r>
    </w:p>
    <w:p w:rsidR="004265E4" w:rsidRPr="00970AE7" w:rsidRDefault="004265E4" w:rsidP="00970AE7">
      <w:pPr>
        <w:spacing w:after="0" w:line="240" w:lineRule="auto"/>
        <w:ind w:firstLine="709"/>
        <w:jc w:val="both"/>
        <w:rPr>
          <w:rFonts w:ascii="Times New Roman" w:hAnsi="Times New Roman" w:cs="Times New Roman"/>
          <w:color w:val="auto"/>
          <w:sz w:val="24"/>
          <w:szCs w:val="24"/>
        </w:rPr>
      </w:pPr>
      <w:r w:rsidRPr="00970AE7">
        <w:rPr>
          <w:rFonts w:ascii="Times New Roman" w:hAnsi="Times New Roman" w:cs="Times New Roman"/>
          <w:b/>
          <w:color w:val="auto"/>
          <w:sz w:val="24"/>
          <w:szCs w:val="24"/>
        </w:rPr>
        <w:t xml:space="preserve">Я и мои друзья. </w:t>
      </w:r>
      <w:r w:rsidRPr="00970AE7">
        <w:rPr>
          <w:rFonts w:ascii="Times New Roman" w:hAnsi="Times New Roman" w:cs="Times New Roman"/>
          <w:color w:val="auto"/>
          <w:sz w:val="24"/>
          <w:szCs w:val="24"/>
        </w:rPr>
        <w:t xml:space="preserve">Имя, возраст, внешность, характер, увлечения/хобби. Совместные занятия. Письмо зарубежному другу. Любимое домашнее животное: кличка, возраст, цвет, размер, характер, что умеет делать. </w:t>
      </w:r>
    </w:p>
    <w:p w:rsidR="004265E4" w:rsidRPr="00970AE7" w:rsidRDefault="004265E4" w:rsidP="00970AE7">
      <w:pPr>
        <w:spacing w:after="0" w:line="240" w:lineRule="auto"/>
        <w:ind w:firstLine="709"/>
        <w:jc w:val="both"/>
        <w:rPr>
          <w:rFonts w:ascii="Times New Roman" w:hAnsi="Times New Roman" w:cs="Times New Roman"/>
          <w:color w:val="auto"/>
          <w:sz w:val="24"/>
          <w:szCs w:val="24"/>
        </w:rPr>
      </w:pPr>
      <w:r w:rsidRPr="00970AE7">
        <w:rPr>
          <w:rFonts w:ascii="Times New Roman" w:hAnsi="Times New Roman" w:cs="Times New Roman"/>
          <w:b/>
          <w:color w:val="auto"/>
          <w:sz w:val="24"/>
          <w:szCs w:val="24"/>
        </w:rPr>
        <w:t xml:space="preserve">Моя школа. </w:t>
      </w:r>
      <w:r w:rsidRPr="00970AE7">
        <w:rPr>
          <w:rFonts w:ascii="Times New Roman" w:hAnsi="Times New Roman" w:cs="Times New Roman"/>
          <w:color w:val="auto"/>
          <w:sz w:val="24"/>
          <w:szCs w:val="24"/>
        </w:rPr>
        <w:t xml:space="preserve">Классная комната, учебные предметы, школьные принадлежности. Учебные занятия на уроках. </w:t>
      </w:r>
    </w:p>
    <w:p w:rsidR="004265E4" w:rsidRPr="00970AE7" w:rsidRDefault="004265E4" w:rsidP="00970AE7">
      <w:pPr>
        <w:spacing w:after="0" w:line="240" w:lineRule="auto"/>
        <w:ind w:firstLine="709"/>
        <w:jc w:val="both"/>
        <w:rPr>
          <w:rFonts w:ascii="Times New Roman" w:hAnsi="Times New Roman" w:cs="Times New Roman"/>
          <w:color w:val="auto"/>
          <w:kern w:val="28"/>
          <w:sz w:val="24"/>
          <w:szCs w:val="24"/>
        </w:rPr>
      </w:pPr>
      <w:r w:rsidRPr="00970AE7">
        <w:rPr>
          <w:rFonts w:ascii="Times New Roman" w:hAnsi="Times New Roman" w:cs="Times New Roman"/>
          <w:b/>
          <w:color w:val="auto"/>
          <w:sz w:val="24"/>
          <w:szCs w:val="24"/>
        </w:rPr>
        <w:t xml:space="preserve">Мир вокруг меня. </w:t>
      </w:r>
      <w:r w:rsidRPr="00970AE7">
        <w:rPr>
          <w:rFonts w:ascii="Times New Roman" w:hAnsi="Times New Roman" w:cs="Times New Roman"/>
          <w:color w:val="auto"/>
          <w:kern w:val="28"/>
          <w:sz w:val="24"/>
          <w:szCs w:val="24"/>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970AE7" w:rsidRDefault="004265E4" w:rsidP="00970AE7">
      <w:pPr>
        <w:spacing w:after="0" w:line="240" w:lineRule="auto"/>
        <w:ind w:firstLine="709"/>
        <w:jc w:val="both"/>
        <w:rPr>
          <w:rFonts w:ascii="Times New Roman" w:hAnsi="Times New Roman" w:cs="Times New Roman"/>
          <w:color w:val="auto"/>
          <w:sz w:val="24"/>
          <w:szCs w:val="24"/>
        </w:rPr>
      </w:pPr>
      <w:r w:rsidRPr="00970AE7">
        <w:rPr>
          <w:rFonts w:ascii="Times New Roman" w:hAnsi="Times New Roman" w:cs="Times New Roman"/>
          <w:b/>
          <w:color w:val="auto"/>
          <w:sz w:val="24"/>
          <w:szCs w:val="24"/>
        </w:rPr>
        <w:t xml:space="preserve">Страна/страны изучаемого языка и родная страна. </w:t>
      </w:r>
      <w:r w:rsidRPr="00970AE7">
        <w:rPr>
          <w:rFonts w:ascii="Times New Roman" w:hAnsi="Times New Roman" w:cs="Times New Roman"/>
          <w:color w:val="auto"/>
          <w:sz w:val="24"/>
          <w:szCs w:val="24"/>
        </w:rPr>
        <w:t xml:space="preserve">Общие сведения: </w:t>
      </w:r>
      <w:r w:rsidRPr="00970AE7">
        <w:rPr>
          <w:rFonts w:ascii="Times New Roman" w:hAnsi="Times New Roman" w:cs="Times New Roman"/>
          <w:color w:val="auto"/>
          <w:kern w:val="28"/>
          <w:sz w:val="24"/>
          <w:szCs w:val="24"/>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sidRPr="00970AE7">
        <w:rPr>
          <w:rFonts w:ascii="Times New Roman" w:hAnsi="Times New Roman" w:cs="Times New Roman"/>
          <w:color w:val="auto"/>
          <w:sz w:val="24"/>
          <w:szCs w:val="24"/>
        </w:rPr>
        <w:t xml:space="preserve"> совместной игры, в магазине).</w:t>
      </w:r>
    </w:p>
    <w:p w:rsidR="004265E4" w:rsidRPr="00970AE7" w:rsidRDefault="004265E4" w:rsidP="00970AE7">
      <w:pPr>
        <w:spacing w:after="0" w:line="240" w:lineRule="auto"/>
        <w:jc w:val="center"/>
        <w:rPr>
          <w:rFonts w:ascii="Times New Roman" w:hAnsi="Times New Roman" w:cs="Times New Roman"/>
          <w:i/>
          <w:color w:val="auto"/>
          <w:kern w:val="28"/>
          <w:sz w:val="24"/>
          <w:szCs w:val="24"/>
        </w:rPr>
      </w:pPr>
      <w:r w:rsidRPr="00970AE7">
        <w:rPr>
          <w:rFonts w:ascii="Times New Roman" w:hAnsi="Times New Roman" w:cs="Times New Roman"/>
          <w:b/>
          <w:i/>
          <w:color w:val="auto"/>
          <w:kern w:val="28"/>
          <w:sz w:val="24"/>
          <w:szCs w:val="24"/>
        </w:rPr>
        <w:t>Коммуникативные умения по видам речевой деятельности</w:t>
      </w:r>
    </w:p>
    <w:p w:rsidR="004265E4" w:rsidRPr="00970AE7" w:rsidRDefault="004265E4" w:rsidP="00970AE7">
      <w:pPr>
        <w:spacing w:after="0" w:line="240" w:lineRule="auto"/>
        <w:ind w:firstLine="709"/>
        <w:jc w:val="both"/>
        <w:rPr>
          <w:rFonts w:ascii="Times New Roman" w:hAnsi="Times New Roman" w:cs="Times New Roman"/>
          <w:color w:val="auto"/>
          <w:sz w:val="24"/>
          <w:szCs w:val="24"/>
        </w:rPr>
      </w:pPr>
      <w:r w:rsidRPr="00970AE7">
        <w:rPr>
          <w:rFonts w:ascii="Times New Roman" w:hAnsi="Times New Roman" w:cs="Times New Roman"/>
          <w:b/>
          <w:color w:val="auto"/>
          <w:sz w:val="24"/>
          <w:szCs w:val="24"/>
        </w:rPr>
        <w:t>Говорение</w:t>
      </w:r>
    </w:p>
    <w:p w:rsidR="004265E4" w:rsidRPr="00970AE7" w:rsidRDefault="004265E4" w:rsidP="00970AE7">
      <w:pPr>
        <w:spacing w:after="0" w:line="240" w:lineRule="auto"/>
        <w:ind w:firstLine="709"/>
        <w:jc w:val="both"/>
        <w:rPr>
          <w:rFonts w:ascii="Times New Roman" w:hAnsi="Times New Roman" w:cs="Times New Roman"/>
          <w:color w:val="auto"/>
          <w:sz w:val="24"/>
          <w:szCs w:val="24"/>
        </w:rPr>
      </w:pPr>
      <w:r w:rsidRPr="00970AE7">
        <w:rPr>
          <w:rFonts w:ascii="Times New Roman" w:hAnsi="Times New Roman" w:cs="Times New Roman"/>
          <w:i/>
          <w:color w:val="auto"/>
          <w:sz w:val="24"/>
          <w:szCs w:val="24"/>
        </w:rPr>
        <w:t>1. Диалогическая форма</w:t>
      </w:r>
    </w:p>
    <w:p w:rsidR="004265E4" w:rsidRPr="00970AE7" w:rsidRDefault="004265E4" w:rsidP="00970AE7">
      <w:pPr>
        <w:spacing w:after="0" w:line="240" w:lineRule="auto"/>
        <w:ind w:firstLine="709"/>
        <w:jc w:val="both"/>
        <w:rPr>
          <w:rFonts w:ascii="Times New Roman" w:hAnsi="Times New Roman" w:cs="Times New Roman"/>
          <w:color w:val="auto"/>
          <w:sz w:val="24"/>
          <w:szCs w:val="24"/>
        </w:rPr>
      </w:pPr>
      <w:r w:rsidRPr="00970AE7">
        <w:rPr>
          <w:rFonts w:ascii="Times New Roman" w:hAnsi="Times New Roman" w:cs="Times New Roman"/>
          <w:color w:val="auto"/>
          <w:sz w:val="24"/>
          <w:szCs w:val="24"/>
        </w:rPr>
        <w:t>Этикетные диалоги в типичных ситуациях бытового, учебно-трудового и межкультурного общения; диалог-расспрос (запрос информации и ответ на него); диалог - побуждение к действию.</w:t>
      </w:r>
    </w:p>
    <w:p w:rsidR="004265E4" w:rsidRPr="00970AE7" w:rsidRDefault="004265E4" w:rsidP="00970AE7">
      <w:pPr>
        <w:spacing w:after="0" w:line="240" w:lineRule="auto"/>
        <w:ind w:firstLine="709"/>
        <w:jc w:val="both"/>
        <w:rPr>
          <w:rFonts w:ascii="Times New Roman" w:hAnsi="Times New Roman" w:cs="Times New Roman"/>
          <w:color w:val="auto"/>
          <w:sz w:val="24"/>
          <w:szCs w:val="24"/>
        </w:rPr>
      </w:pPr>
      <w:r w:rsidRPr="00970AE7">
        <w:rPr>
          <w:rFonts w:ascii="Times New Roman" w:hAnsi="Times New Roman" w:cs="Times New Roman"/>
          <w:i/>
          <w:color w:val="auto"/>
          <w:sz w:val="24"/>
          <w:szCs w:val="24"/>
        </w:rPr>
        <w:t>2.Монологическая форма</w:t>
      </w:r>
    </w:p>
    <w:p w:rsidR="004265E4" w:rsidRPr="00970AE7" w:rsidRDefault="004265E4" w:rsidP="00970AE7">
      <w:pPr>
        <w:spacing w:after="0" w:line="240" w:lineRule="auto"/>
        <w:ind w:firstLine="709"/>
        <w:jc w:val="both"/>
        <w:rPr>
          <w:rFonts w:ascii="Times New Roman" w:hAnsi="Times New Roman" w:cs="Times New Roman"/>
          <w:color w:val="auto"/>
          <w:sz w:val="24"/>
          <w:szCs w:val="24"/>
        </w:rPr>
      </w:pPr>
      <w:r w:rsidRPr="00970AE7">
        <w:rPr>
          <w:rFonts w:ascii="Times New Roman" w:hAnsi="Times New Roman" w:cs="Times New Roman"/>
          <w:color w:val="auto"/>
          <w:sz w:val="24"/>
          <w:szCs w:val="24"/>
        </w:rPr>
        <w:t xml:space="preserve">Основные коммуникативные типы речи: описание, сообщение, рассказ, характеристика (персонажей). </w:t>
      </w:r>
    </w:p>
    <w:p w:rsidR="004265E4" w:rsidRPr="00970AE7" w:rsidRDefault="004265E4" w:rsidP="00970AE7">
      <w:pPr>
        <w:spacing w:after="0" w:line="240" w:lineRule="auto"/>
        <w:ind w:firstLine="709"/>
        <w:jc w:val="both"/>
        <w:rPr>
          <w:rFonts w:ascii="Times New Roman" w:hAnsi="Times New Roman" w:cs="Times New Roman"/>
          <w:color w:val="auto"/>
          <w:sz w:val="24"/>
          <w:szCs w:val="24"/>
        </w:rPr>
      </w:pPr>
      <w:r w:rsidRPr="00970AE7">
        <w:rPr>
          <w:rFonts w:ascii="Times New Roman" w:hAnsi="Times New Roman" w:cs="Times New Roman"/>
          <w:b/>
          <w:color w:val="auto"/>
          <w:sz w:val="24"/>
          <w:szCs w:val="24"/>
        </w:rPr>
        <w:t>Аудирование</w:t>
      </w:r>
    </w:p>
    <w:p w:rsidR="004265E4" w:rsidRPr="00970AE7" w:rsidRDefault="004265E4" w:rsidP="00970AE7">
      <w:pPr>
        <w:spacing w:after="0" w:line="240" w:lineRule="auto"/>
        <w:ind w:firstLine="709"/>
        <w:jc w:val="both"/>
        <w:rPr>
          <w:rFonts w:ascii="Times New Roman" w:hAnsi="Times New Roman" w:cs="Times New Roman"/>
          <w:color w:val="auto"/>
          <w:sz w:val="24"/>
          <w:szCs w:val="24"/>
        </w:rPr>
      </w:pPr>
      <w:r w:rsidRPr="00970AE7">
        <w:rPr>
          <w:rFonts w:ascii="Times New Roman" w:hAnsi="Times New Roman" w:cs="Times New Roman"/>
          <w:color w:val="auto"/>
          <w:sz w:val="24"/>
          <w:szCs w:val="24"/>
        </w:rPr>
        <w:t>Восприятие на слух и понимание: речи учителя и одноклассников в процессе общения на уроке; небольших доступных текстов в аудиозаписи, построенных на изученном языковом материале.</w:t>
      </w:r>
    </w:p>
    <w:p w:rsidR="004265E4" w:rsidRPr="00970AE7" w:rsidRDefault="004265E4" w:rsidP="00970AE7">
      <w:pPr>
        <w:spacing w:after="0" w:line="240" w:lineRule="auto"/>
        <w:ind w:firstLine="709"/>
        <w:jc w:val="both"/>
        <w:rPr>
          <w:rFonts w:ascii="Times New Roman" w:hAnsi="Times New Roman" w:cs="Times New Roman"/>
          <w:b/>
          <w:color w:val="auto"/>
          <w:sz w:val="24"/>
          <w:szCs w:val="24"/>
        </w:rPr>
      </w:pPr>
      <w:r w:rsidRPr="00970AE7">
        <w:rPr>
          <w:rFonts w:ascii="Times New Roman" w:hAnsi="Times New Roman" w:cs="Times New Roman"/>
          <w:b/>
          <w:color w:val="auto"/>
          <w:sz w:val="24"/>
          <w:szCs w:val="24"/>
        </w:rPr>
        <w:t>Чтение</w:t>
      </w:r>
    </w:p>
    <w:p w:rsidR="004265E4" w:rsidRPr="00970AE7" w:rsidRDefault="004265E4" w:rsidP="00970AE7">
      <w:pPr>
        <w:spacing w:after="0" w:line="240" w:lineRule="auto"/>
        <w:ind w:firstLine="709"/>
        <w:jc w:val="both"/>
        <w:rPr>
          <w:rFonts w:ascii="Times New Roman" w:hAnsi="Times New Roman" w:cs="Times New Roman"/>
          <w:color w:val="auto"/>
          <w:sz w:val="24"/>
          <w:szCs w:val="24"/>
        </w:rPr>
      </w:pPr>
      <w:r w:rsidRPr="00970AE7">
        <w:rPr>
          <w:rFonts w:ascii="Times New Roman" w:hAnsi="Times New Roman" w:cs="Times New Roman"/>
          <w:color w:val="auto"/>
          <w:sz w:val="24"/>
          <w:szCs w:val="24"/>
        </w:rPr>
        <w:t xml:space="preserve">Чтение вслух/про себя небольших текстов, построенных на изученном языковом материале, и понимание текстов, содержащих как изученный языковой материал, так и отдельные новые слова; нахождение в тексте необходимой информации (имена персонажей, где </w:t>
      </w:r>
      <w:r w:rsidR="00701230" w:rsidRPr="00970AE7">
        <w:rPr>
          <w:rFonts w:ascii="Times New Roman" w:hAnsi="Times New Roman" w:cs="Times New Roman"/>
          <w:color w:val="auto"/>
          <w:sz w:val="24"/>
          <w:szCs w:val="24"/>
        </w:rPr>
        <w:t>происходит действие и т.</w:t>
      </w:r>
      <w:r w:rsidRPr="00970AE7">
        <w:rPr>
          <w:rFonts w:ascii="Times New Roman" w:hAnsi="Times New Roman" w:cs="Times New Roman"/>
          <w:color w:val="auto"/>
          <w:sz w:val="24"/>
          <w:szCs w:val="24"/>
        </w:rPr>
        <w:t>д.).</w:t>
      </w:r>
    </w:p>
    <w:p w:rsidR="004265E4" w:rsidRPr="00970AE7" w:rsidRDefault="004265E4" w:rsidP="00970AE7">
      <w:pPr>
        <w:spacing w:after="0" w:line="240" w:lineRule="auto"/>
        <w:ind w:firstLine="709"/>
        <w:jc w:val="both"/>
        <w:rPr>
          <w:rFonts w:ascii="Times New Roman" w:hAnsi="Times New Roman" w:cs="Times New Roman"/>
          <w:b/>
          <w:color w:val="auto"/>
          <w:sz w:val="24"/>
          <w:szCs w:val="24"/>
        </w:rPr>
      </w:pPr>
      <w:r w:rsidRPr="00970AE7">
        <w:rPr>
          <w:rFonts w:ascii="Times New Roman" w:hAnsi="Times New Roman" w:cs="Times New Roman"/>
          <w:b/>
          <w:color w:val="auto"/>
          <w:sz w:val="24"/>
          <w:szCs w:val="24"/>
        </w:rPr>
        <w:t>Письмо</w:t>
      </w:r>
    </w:p>
    <w:p w:rsidR="004265E4" w:rsidRPr="00970AE7" w:rsidRDefault="004265E4" w:rsidP="00970AE7">
      <w:pPr>
        <w:spacing w:after="0" w:line="240" w:lineRule="auto"/>
        <w:ind w:firstLine="709"/>
        <w:jc w:val="both"/>
        <w:rPr>
          <w:rFonts w:ascii="Times New Roman" w:hAnsi="Times New Roman" w:cs="Times New Roman"/>
          <w:kern w:val="2"/>
          <w:sz w:val="24"/>
          <w:szCs w:val="24"/>
        </w:rPr>
      </w:pPr>
      <w:r w:rsidRPr="00970AE7">
        <w:rPr>
          <w:rFonts w:ascii="Times New Roman" w:hAnsi="Times New Roman" w:cs="Times New Roman"/>
          <w:color w:val="auto"/>
          <w:kern w:val="2"/>
          <w:sz w:val="24"/>
          <w:szCs w:val="24"/>
        </w:rPr>
        <w:t xml:space="preserve">Владение техникой письма (графикой, каллиграфией, орфографией); основами письменной речи: написание с опорой на образец </w:t>
      </w:r>
      <w:r w:rsidRPr="00970AE7">
        <w:rPr>
          <w:rFonts w:ascii="Times New Roman" w:hAnsi="Times New Roman" w:cs="Times New Roman"/>
          <w:kern w:val="2"/>
          <w:sz w:val="24"/>
          <w:szCs w:val="24"/>
        </w:rPr>
        <w:t xml:space="preserve">поздравления с праздником, короткого личного письма. </w:t>
      </w:r>
    </w:p>
    <w:p w:rsidR="004265E4" w:rsidRPr="00970AE7" w:rsidRDefault="004265E4" w:rsidP="00970AE7">
      <w:pPr>
        <w:spacing w:after="0" w:line="240" w:lineRule="auto"/>
        <w:jc w:val="center"/>
        <w:rPr>
          <w:rFonts w:ascii="Times New Roman" w:hAnsi="Times New Roman" w:cs="Times New Roman"/>
          <w:b/>
          <w:i/>
          <w:color w:val="auto"/>
          <w:kern w:val="2"/>
          <w:sz w:val="24"/>
          <w:szCs w:val="24"/>
        </w:rPr>
      </w:pPr>
      <w:r w:rsidRPr="00970AE7">
        <w:rPr>
          <w:rFonts w:ascii="Times New Roman" w:hAnsi="Times New Roman" w:cs="Times New Roman"/>
          <w:b/>
          <w:i/>
          <w:kern w:val="22"/>
          <w:sz w:val="24"/>
          <w:szCs w:val="24"/>
        </w:rPr>
        <w:t>Языковые средства и навыки пользования ими</w:t>
      </w:r>
    </w:p>
    <w:p w:rsidR="004265E4" w:rsidRPr="00970AE7" w:rsidRDefault="004265E4" w:rsidP="00970AE7">
      <w:pPr>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kern w:val="22"/>
          <w:sz w:val="24"/>
          <w:szCs w:val="24"/>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Pr="00970AE7" w:rsidRDefault="004265E4" w:rsidP="00970AE7">
      <w:pPr>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b/>
          <w:i/>
          <w:kern w:val="22"/>
          <w:sz w:val="24"/>
          <w:szCs w:val="24"/>
        </w:rPr>
        <w:t>Предметные результаты</w:t>
      </w:r>
      <w:r w:rsidRPr="00970AE7">
        <w:rPr>
          <w:rFonts w:ascii="Times New Roman" w:hAnsi="Times New Roman" w:cs="Times New Roman"/>
          <w:kern w:val="22"/>
          <w:sz w:val="24"/>
          <w:szCs w:val="24"/>
        </w:rPr>
        <w:t xml:space="preserve"> освоения программы учебного предмета «Иностранный язык»:</w:t>
      </w:r>
    </w:p>
    <w:p w:rsidR="004265E4" w:rsidRPr="00970AE7" w:rsidRDefault="004265E4" w:rsidP="00970AE7">
      <w:pPr>
        <w:spacing w:after="0" w:line="240" w:lineRule="auto"/>
        <w:ind w:firstLine="709"/>
        <w:rPr>
          <w:rFonts w:ascii="Times New Roman" w:hAnsi="Times New Roman" w:cs="Times New Roman"/>
          <w:kern w:val="22"/>
          <w:sz w:val="24"/>
          <w:szCs w:val="24"/>
        </w:rPr>
      </w:pPr>
      <w:r w:rsidRPr="00970AE7">
        <w:rPr>
          <w:rFonts w:ascii="Times New Roman" w:hAnsi="Times New Roman" w:cs="Times New Roman"/>
          <w:kern w:val="22"/>
          <w:sz w:val="24"/>
          <w:szCs w:val="24"/>
        </w:rPr>
        <w:t>- сформированность речевой компетенции в различных видах речевой деятельности;</w:t>
      </w:r>
    </w:p>
    <w:p w:rsidR="004265E4" w:rsidRPr="00970AE7" w:rsidRDefault="004265E4" w:rsidP="00970AE7">
      <w:pPr>
        <w:spacing w:after="0" w:line="240" w:lineRule="auto"/>
        <w:ind w:firstLine="709"/>
        <w:rPr>
          <w:rFonts w:ascii="Times New Roman" w:hAnsi="Times New Roman" w:cs="Times New Roman"/>
          <w:kern w:val="22"/>
          <w:sz w:val="24"/>
          <w:szCs w:val="24"/>
        </w:rPr>
      </w:pPr>
      <w:r w:rsidRPr="00970AE7">
        <w:rPr>
          <w:rFonts w:ascii="Times New Roman" w:hAnsi="Times New Roman" w:cs="Times New Roman"/>
          <w:kern w:val="22"/>
          <w:sz w:val="24"/>
          <w:szCs w:val="24"/>
        </w:rPr>
        <w:t xml:space="preserve">- умение </w:t>
      </w:r>
      <w:r w:rsidRPr="00970AE7">
        <w:rPr>
          <w:rFonts w:ascii="Times New Roman" w:hAnsi="Times New Roman" w:cs="Times New Roman"/>
          <w:sz w:val="24"/>
          <w:szCs w:val="24"/>
        </w:rPr>
        <w:t xml:space="preserve">вести элементарный этикетный диалог в ограниченном круге типичных ситуаций общения (диалог-расспрос (вопрос - ответ) и диалог - побуждение к действию); умение на элементарном уровне рассказывать о себе, семье, друге; описывать предмет, картинку; кратко охарактеризовать персонаж (говорение); </w:t>
      </w:r>
    </w:p>
    <w:p w:rsidR="004265E4" w:rsidRPr="00970AE7" w:rsidRDefault="004265E4" w:rsidP="00970AE7">
      <w:pPr>
        <w:spacing w:after="0" w:line="240" w:lineRule="auto"/>
        <w:ind w:firstLine="709"/>
        <w:jc w:val="both"/>
        <w:rPr>
          <w:rFonts w:ascii="Times New Roman" w:hAnsi="Times New Roman" w:cs="Times New Roman"/>
          <w:kern w:val="2"/>
          <w:sz w:val="24"/>
          <w:szCs w:val="24"/>
        </w:rPr>
      </w:pPr>
      <w:r w:rsidRPr="00970AE7">
        <w:rPr>
          <w:rFonts w:ascii="Times New Roman" w:hAnsi="Times New Roman" w:cs="Times New Roman"/>
          <w:kern w:val="28"/>
          <w:sz w:val="24"/>
          <w:szCs w:val="24"/>
        </w:rPr>
        <w:t>- умение</w:t>
      </w:r>
      <w:r w:rsidRPr="00970AE7">
        <w:rPr>
          <w:rFonts w:ascii="Times New Roman" w:hAnsi="Times New Roman" w:cs="Times New Roman"/>
          <w:i/>
          <w:sz w:val="24"/>
          <w:szCs w:val="24"/>
        </w:rPr>
        <w:t xml:space="preserve"> </w:t>
      </w:r>
      <w:r w:rsidRPr="00970AE7">
        <w:rPr>
          <w:rFonts w:ascii="Times New Roman" w:hAnsi="Times New Roman" w:cs="Times New Roman"/>
          <w:sz w:val="24"/>
          <w:szCs w:val="24"/>
        </w:rPr>
        <w:t>понимать на слух речь учителя и одноклассников; основ</w:t>
      </w:r>
      <w:r w:rsidRPr="00970AE7">
        <w:rPr>
          <w:rFonts w:ascii="Times New Roman" w:hAnsi="Times New Roman" w:cs="Times New Roman"/>
          <w:kern w:val="2"/>
          <w:sz w:val="24"/>
          <w:szCs w:val="24"/>
        </w:rPr>
        <w:t xml:space="preserve">ное содержание небольших доступных текстов в аудиозаписи, построенных на изученном языковом материале (аудирование); </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kern w:val="2"/>
          <w:sz w:val="24"/>
          <w:szCs w:val="24"/>
        </w:rPr>
        <w:lastRenderedPageBreak/>
        <w:t>- умение читать вслух небольшие тексты, построенные на изучен</w:t>
      </w:r>
      <w:r w:rsidRPr="00970AE7">
        <w:rPr>
          <w:rFonts w:ascii="Times New Roman" w:hAnsi="Times New Roman" w:cs="Times New Roman"/>
          <w:sz w:val="24"/>
          <w:szCs w:val="24"/>
        </w:rPr>
        <w:t>ном языковом материале, соблюдая правила чтения и нужную 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 (чтение);</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kern w:val="28"/>
          <w:sz w:val="24"/>
          <w:szCs w:val="24"/>
        </w:rPr>
        <w:t xml:space="preserve">- </w:t>
      </w:r>
      <w:r w:rsidRPr="00970AE7">
        <w:rPr>
          <w:rFonts w:ascii="Times New Roman" w:hAnsi="Times New Roman" w:cs="Times New Roman"/>
          <w:sz w:val="24"/>
          <w:szCs w:val="24"/>
        </w:rPr>
        <w:t>владение техникой письма; умение писать с опорой на образец поздравление с праздником и короткое личное письмо (письмо);</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адекватное произношение и различение на слух всех звуков иностранного языка; соблюдение правильного ударения в словах и фразах; соблюдение особенностей интонации основных типов 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 </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умение сравнивать языковые явления родного и иностранного языков на уровне отдельных звуков, букв, слов, словосочетаний, простых предложений; умение действовать по образцу при выполнении упражнений и составлении собственных высказываний в пределах тематики начальной школы; 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 доступных обучающемуся пределах;</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представление об изучаемом иностранном языке как средстве выражения мыслей, чувств, эмоций; 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владение элементарными средствами выражения чувств и эмоций на иностранном языке;  развитие чувства прекрасного в процессе знакомства с образцами доступной детской литературы.</w:t>
      </w:r>
    </w:p>
    <w:p w:rsidR="005E3ED3" w:rsidRPr="00970AE7" w:rsidRDefault="005E3ED3" w:rsidP="00970AE7">
      <w:pPr>
        <w:spacing w:after="0" w:line="240" w:lineRule="auto"/>
        <w:ind w:firstLine="709"/>
        <w:jc w:val="both"/>
        <w:rPr>
          <w:rFonts w:ascii="Times New Roman" w:hAnsi="Times New Roman" w:cs="Times New Roman"/>
          <w:sz w:val="24"/>
          <w:szCs w:val="24"/>
        </w:rPr>
      </w:pPr>
    </w:p>
    <w:p w:rsidR="004265E4" w:rsidRPr="00970AE7" w:rsidRDefault="006862C6" w:rsidP="00970AE7">
      <w:pPr>
        <w:shd w:val="clear" w:color="auto" w:fill="FFFFFF"/>
        <w:spacing w:after="0" w:line="240" w:lineRule="auto"/>
        <w:jc w:val="center"/>
        <w:rPr>
          <w:rFonts w:ascii="Times New Roman" w:hAnsi="Times New Roman" w:cs="Times New Roman"/>
          <w:b/>
          <w:sz w:val="24"/>
          <w:szCs w:val="24"/>
        </w:rPr>
      </w:pPr>
      <w:r w:rsidRPr="00970AE7">
        <w:rPr>
          <w:rFonts w:ascii="Times New Roman" w:hAnsi="Times New Roman" w:cs="Times New Roman"/>
          <w:b/>
          <w:sz w:val="24"/>
          <w:szCs w:val="24"/>
        </w:rPr>
        <w:t>4. МАТЕМАТИКА</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Основные </w:t>
      </w:r>
      <w:r w:rsidRPr="00970AE7">
        <w:rPr>
          <w:rFonts w:ascii="Times New Roman" w:hAnsi="Times New Roman" w:cs="Times New Roman"/>
          <w:b/>
          <w:sz w:val="24"/>
          <w:szCs w:val="24"/>
        </w:rPr>
        <w:t>задачи</w:t>
      </w:r>
      <w:r w:rsidRPr="00970AE7">
        <w:rPr>
          <w:rFonts w:ascii="Times New Roman" w:hAnsi="Times New Roman" w:cs="Times New Roman"/>
          <w:sz w:val="24"/>
          <w:szCs w:val="24"/>
        </w:rPr>
        <w:t xml:space="preserve"> курса математики в начальной школе для обучающихся с ТНР заключаются в том, чтобы:</w:t>
      </w:r>
    </w:p>
    <w:p w:rsidR="00641C45" w:rsidRPr="00970AE7" w:rsidRDefault="00641C45"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сформировать психологические механизмы, обеспечивающие успешность овладения математической деятельностью и применения</w:t>
      </w:r>
      <w:r w:rsidR="000A4CD1" w:rsidRPr="00970AE7">
        <w:rPr>
          <w:rFonts w:ascii="Times New Roman" w:hAnsi="Times New Roman" w:cs="Times New Roman"/>
          <w:sz w:val="24"/>
          <w:szCs w:val="24"/>
        </w:rPr>
        <w:t xml:space="preserve"> математического опыта в практической жизни;</w:t>
      </w:r>
    </w:p>
    <w:p w:rsidR="000A4CD1" w:rsidRPr="00970AE7" w:rsidRDefault="000A4CD1"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обеспечить усвоение письменной </w:t>
      </w:r>
      <w:r w:rsidR="00C53F28" w:rsidRPr="00970AE7">
        <w:rPr>
          <w:rFonts w:ascii="Times New Roman" w:hAnsi="Times New Roman" w:cs="Times New Roman"/>
          <w:sz w:val="24"/>
          <w:szCs w:val="24"/>
        </w:rPr>
        <w:t xml:space="preserve">(нумерации) и буквенной </w:t>
      </w:r>
      <w:r w:rsidRPr="00970AE7">
        <w:rPr>
          <w:rFonts w:ascii="Times New Roman" w:hAnsi="Times New Roman" w:cs="Times New Roman"/>
          <w:sz w:val="24"/>
          <w:szCs w:val="24"/>
        </w:rPr>
        <w:t>символики чисел;</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сформировать стойкие вычислительные навыки;</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сформировать умение анализировать условие задачи, определять связи между ее отдельными компонентами;</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сформировать умение находить правильное решение задачи;</w:t>
      </w:r>
    </w:p>
    <w:p w:rsidR="007F39E2" w:rsidRPr="00970AE7" w:rsidRDefault="007F39E2"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сформировать представления об элементах геометрии (познакомить обучающихся с простейшими геометрическими</w:t>
      </w:r>
      <w:r w:rsidR="001D11D8" w:rsidRPr="00970AE7">
        <w:rPr>
          <w:rFonts w:ascii="Times New Roman" w:hAnsi="Times New Roman" w:cs="Times New Roman"/>
          <w:sz w:val="24"/>
          <w:szCs w:val="24"/>
        </w:rPr>
        <w:t xml:space="preserve"> понятиями и формами);</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развивать у обучающихся интерес</w:t>
      </w:r>
      <w:r w:rsidR="00641C45" w:rsidRPr="00970AE7">
        <w:rPr>
          <w:rFonts w:ascii="Times New Roman" w:hAnsi="Times New Roman" w:cs="Times New Roman"/>
          <w:sz w:val="24"/>
          <w:szCs w:val="24"/>
        </w:rPr>
        <w:t xml:space="preserve"> к математике</w:t>
      </w:r>
      <w:r w:rsidRPr="00970AE7">
        <w:rPr>
          <w:rFonts w:ascii="Times New Roman" w:hAnsi="Times New Roman" w:cs="Times New Roman"/>
          <w:sz w:val="24"/>
          <w:szCs w:val="24"/>
        </w:rPr>
        <w:t xml:space="preserve"> и математические способности;</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совершенствовать внимание, память, восприятие, логические операции сравнения, классификации, сериации, умозаключения, мышление;</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сформировать первоначальные представления</w:t>
      </w:r>
      <w:r w:rsidR="00A5247E" w:rsidRPr="00970AE7">
        <w:rPr>
          <w:rFonts w:ascii="Times New Roman" w:hAnsi="Times New Roman" w:cs="Times New Roman"/>
          <w:sz w:val="24"/>
          <w:szCs w:val="24"/>
        </w:rPr>
        <w:t xml:space="preserve"> о компьютерной грамотности;</w:t>
      </w:r>
    </w:p>
    <w:p w:rsidR="00A5247E" w:rsidRPr="00970AE7" w:rsidRDefault="00A5247E"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обогащат</w:t>
      </w:r>
      <w:r w:rsidR="000A4CD1" w:rsidRPr="00970AE7">
        <w:rPr>
          <w:rFonts w:ascii="Times New Roman" w:hAnsi="Times New Roman" w:cs="Times New Roman"/>
          <w:sz w:val="24"/>
          <w:szCs w:val="24"/>
        </w:rPr>
        <w:t>ь/развивать математическую речь;</w:t>
      </w:r>
    </w:p>
    <w:p w:rsidR="000A4CD1" w:rsidRPr="00970AE7" w:rsidRDefault="000A4CD1"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w:t>
      </w:r>
      <w:r w:rsidR="007F39E2" w:rsidRPr="00970AE7">
        <w:rPr>
          <w:rFonts w:ascii="Times New Roman" w:hAnsi="Times New Roman" w:cs="Times New Roman"/>
          <w:sz w:val="24"/>
          <w:szCs w:val="24"/>
        </w:rPr>
        <w:t xml:space="preserve"> обеспечить профила</w:t>
      </w:r>
      <w:r w:rsidR="004A555D" w:rsidRPr="00970AE7">
        <w:rPr>
          <w:rFonts w:ascii="Times New Roman" w:hAnsi="Times New Roman" w:cs="Times New Roman"/>
          <w:sz w:val="24"/>
          <w:szCs w:val="24"/>
        </w:rPr>
        <w:t>ктику дискалькулии.</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Математическая деятельность обучающихся с ТНР способствует развитию наглядно-действенного, наглядно-образного, вербально-логического мышления.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w:t>
      </w:r>
      <w:r w:rsidRPr="00970AE7">
        <w:rPr>
          <w:rFonts w:ascii="Times New Roman" w:hAnsi="Times New Roman" w:cs="Times New Roman"/>
          <w:sz w:val="24"/>
          <w:szCs w:val="24"/>
        </w:rPr>
        <w:lastRenderedPageBreak/>
        <w:t>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Развитие математических умений, навыков и знаний связано с усвоением программного материала следующих учебных предметов:</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i/>
          <w:iCs/>
          <w:sz w:val="24"/>
          <w:szCs w:val="24"/>
        </w:rPr>
        <w:t xml:space="preserve">Русский язык и литературное чтение: </w:t>
      </w:r>
      <w:r w:rsidRPr="00970AE7">
        <w:rPr>
          <w:rFonts w:ascii="Times New Roman" w:hAnsi="Times New Roman" w:cs="Times New Roman"/>
          <w:iCs/>
          <w:sz w:val="24"/>
          <w:szCs w:val="24"/>
        </w:rPr>
        <w:t>зрительное восприятие</w:t>
      </w:r>
      <w:r w:rsidRPr="00970AE7">
        <w:rPr>
          <w:rFonts w:ascii="Times New Roman" w:hAnsi="Times New Roman" w:cs="Times New Roman"/>
          <w:sz w:val="24"/>
          <w:szCs w:val="24"/>
        </w:rPr>
        <w:t>, 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i/>
          <w:iCs/>
          <w:sz w:val="24"/>
          <w:szCs w:val="24"/>
        </w:rPr>
        <w:t xml:space="preserve">Окружающий мир: </w:t>
      </w:r>
      <w:r w:rsidRPr="00970AE7">
        <w:rPr>
          <w:rFonts w:ascii="Times New Roman" w:hAnsi="Times New Roman" w:cs="Times New Roman"/>
          <w:sz w:val="24"/>
          <w:szCs w:val="24"/>
        </w:rPr>
        <w:t>временные и пространственные представления (наблюдение признаков различных времен года, действий человека в различные времена года, табели погоды, температуры и т. д.); классификации (естественные классификации животных, растений и т. п.); установление сериации (дни недели, месяцы, температура, времена года и т. д.).</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i/>
          <w:iCs/>
          <w:sz w:val="24"/>
          <w:szCs w:val="24"/>
        </w:rPr>
        <w:t xml:space="preserve">Музыка: </w:t>
      </w:r>
      <w:r w:rsidRPr="00970AE7">
        <w:rPr>
          <w:rFonts w:ascii="Times New Roman" w:hAnsi="Times New Roman" w:cs="Times New Roman"/>
          <w:sz w:val="24"/>
          <w:szCs w:val="24"/>
        </w:rPr>
        <w:t>слуховое восприятие, восприятие и воспроизведение ритма; слуховая память; символизация понятий.</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i/>
          <w:iCs/>
          <w:sz w:val="24"/>
          <w:szCs w:val="24"/>
        </w:rPr>
        <w:t xml:space="preserve">Изобразительное искусство и труд: </w:t>
      </w:r>
      <w:r w:rsidRPr="00970AE7">
        <w:rPr>
          <w:rFonts w:ascii="Times New Roman" w:hAnsi="Times New Roman" w:cs="Times New Roman"/>
          <w:sz w:val="24"/>
          <w:szCs w:val="24"/>
        </w:rPr>
        <w:t>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На уроках математики осуществляется интеграция содержания обучения по всем предметным областям, формирование новых, глобальных понятий и умений.</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 игровой деятельности.</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Формирование математических умений и навыков должно осуществляться в следующих направлениях: понятие числа - счетные операции - решение задачи. Умение пользоваться </w:t>
      </w:r>
      <w:r w:rsidRPr="00970AE7">
        <w:rPr>
          <w:rFonts w:ascii="Times New Roman" w:hAnsi="Times New Roman" w:cs="Times New Roman"/>
          <w:sz w:val="24"/>
          <w:szCs w:val="24"/>
        </w:rPr>
        <w:lastRenderedPageBreak/>
        <w:t>операциями счета, с одной стороны, и умозаключениями, с другой, способствует развитию умения решать математические задачи.</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Предпосылками овладения счетными операциями и умениями решать математические задачи является развитие всех типов мышления (наглядно-действенное, наглядно-образное, вербально-логическое).</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затем 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 в речевом плане; выполнение математических действий в умственном плане, во внутренней речи.</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«пошагового», постепенного обучения: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решение задачи лишь на основе устной речи без использования зрительной опоры.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Овладение содержанием программы по учебному предмету «Математика» в </w:t>
      </w:r>
      <w:r w:rsidRPr="00970AE7">
        <w:rPr>
          <w:rFonts w:ascii="Times New Roman" w:hAnsi="Times New Roman" w:cs="Times New Roman"/>
          <w:sz w:val="24"/>
          <w:szCs w:val="24"/>
          <w:lang w:val="en-US"/>
        </w:rPr>
        <w:t>I</w:t>
      </w:r>
      <w:r w:rsidRPr="00970AE7">
        <w:rPr>
          <w:rFonts w:ascii="Times New Roman" w:hAnsi="Times New Roman" w:cs="Times New Roman"/>
          <w:sz w:val="24"/>
          <w:szCs w:val="24"/>
        </w:rPr>
        <w:t xml:space="preserve"> (</w:t>
      </w:r>
      <w:r w:rsidR="00D85CA1" w:rsidRPr="00970AE7">
        <w:rPr>
          <w:rFonts w:ascii="Times New Roman" w:hAnsi="Times New Roman" w:cs="Times New Roman"/>
          <w:sz w:val="24"/>
          <w:szCs w:val="24"/>
          <w:lang w:val="en-US"/>
        </w:rPr>
        <w:t>I</w:t>
      </w:r>
      <w:r w:rsidR="00D85CA1" w:rsidRPr="00970AE7">
        <w:rPr>
          <w:rFonts w:ascii="Times New Roman" w:hAnsi="Times New Roman" w:cs="Times New Roman"/>
          <w:sz w:val="24"/>
          <w:szCs w:val="24"/>
        </w:rPr>
        <w:t xml:space="preserve"> дополнительном</w:t>
      </w:r>
      <w:r w:rsidRPr="00970AE7">
        <w:rPr>
          <w:rFonts w:ascii="Times New Roman" w:hAnsi="Times New Roman" w:cs="Times New Roman"/>
          <w:sz w:val="24"/>
          <w:szCs w:val="24"/>
        </w:rPr>
        <w:t>) классе обеспечивает профилактику дискалькулии у обучающихся с ТНР при дальнейшем обучении.</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Содержание программы в </w:t>
      </w:r>
      <w:r w:rsidRPr="00970AE7">
        <w:rPr>
          <w:rFonts w:ascii="Times New Roman" w:hAnsi="Times New Roman" w:cs="Times New Roman"/>
          <w:sz w:val="24"/>
          <w:szCs w:val="24"/>
          <w:lang w:val="en-US"/>
        </w:rPr>
        <w:t>I</w:t>
      </w:r>
      <w:r w:rsidRPr="00970AE7">
        <w:rPr>
          <w:rFonts w:ascii="Times New Roman" w:hAnsi="Times New Roman" w:cs="Times New Roman"/>
          <w:sz w:val="24"/>
          <w:szCs w:val="24"/>
        </w:rPr>
        <w:t xml:space="preserve"> (</w:t>
      </w:r>
      <w:r w:rsidR="00634CE4" w:rsidRPr="00970AE7">
        <w:rPr>
          <w:rFonts w:ascii="Times New Roman" w:hAnsi="Times New Roman" w:cs="Times New Roman"/>
          <w:sz w:val="24"/>
          <w:szCs w:val="24"/>
          <w:lang w:val="en-US"/>
        </w:rPr>
        <w:t>I</w:t>
      </w:r>
      <w:r w:rsidR="00634CE4" w:rsidRPr="00970AE7">
        <w:rPr>
          <w:rFonts w:ascii="Times New Roman" w:hAnsi="Times New Roman" w:cs="Times New Roman"/>
          <w:sz w:val="24"/>
          <w:szCs w:val="24"/>
        </w:rPr>
        <w:t xml:space="preserve"> </w:t>
      </w:r>
      <w:r w:rsidR="00D85CA1" w:rsidRPr="00970AE7">
        <w:rPr>
          <w:rFonts w:ascii="Times New Roman" w:hAnsi="Times New Roman" w:cs="Times New Roman"/>
          <w:sz w:val="24"/>
          <w:szCs w:val="24"/>
        </w:rPr>
        <w:t>дополнительном</w:t>
      </w:r>
      <w:r w:rsidRPr="00970AE7">
        <w:rPr>
          <w:rFonts w:ascii="Times New Roman" w:hAnsi="Times New Roman" w:cs="Times New Roman"/>
          <w:sz w:val="24"/>
          <w:szCs w:val="24"/>
        </w:rPr>
        <w:t>) классе</w:t>
      </w:r>
      <w:r w:rsidR="00682B72" w:rsidRPr="00970AE7">
        <w:rPr>
          <w:rFonts w:ascii="Times New Roman" w:hAnsi="Times New Roman" w:cs="Times New Roman"/>
          <w:sz w:val="24"/>
          <w:szCs w:val="24"/>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sidRPr="00970AE7">
        <w:rPr>
          <w:rFonts w:ascii="Times New Roman" w:hAnsi="Times New Roman" w:cs="Times New Roman"/>
          <w:sz w:val="24"/>
          <w:szCs w:val="24"/>
        </w:rPr>
        <w:t xml:space="preserve"> включает: дифференциацию и сравнение предметов по различным признакам (цвету</w:t>
      </w:r>
      <w:r w:rsidR="00682B72" w:rsidRPr="00970AE7">
        <w:rPr>
          <w:rFonts w:ascii="Times New Roman" w:hAnsi="Times New Roman" w:cs="Times New Roman"/>
          <w:sz w:val="24"/>
          <w:szCs w:val="24"/>
        </w:rPr>
        <w:t xml:space="preserve"> (основные цвета и их оттенки)</w:t>
      </w:r>
      <w:r w:rsidRPr="00970AE7">
        <w:rPr>
          <w:rFonts w:ascii="Times New Roman" w:hAnsi="Times New Roman" w:cs="Times New Roman"/>
          <w:sz w:val="24"/>
          <w:szCs w:val="24"/>
        </w:rPr>
        <w:t>, величине</w:t>
      </w:r>
      <w:r w:rsidR="00B70DFB" w:rsidRPr="00970AE7">
        <w:rPr>
          <w:rFonts w:ascii="Times New Roman" w:hAnsi="Times New Roman" w:cs="Times New Roman"/>
          <w:sz w:val="24"/>
          <w:szCs w:val="24"/>
        </w:rPr>
        <w:t xml:space="preserve"> (</w:t>
      </w:r>
      <w:r w:rsidR="00B70DFB" w:rsidRPr="00970AE7">
        <w:rPr>
          <w:rFonts w:ascii="Times New Roman" w:hAnsi="Times New Roman" w:cs="Times New Roman"/>
          <w:i/>
          <w:sz w:val="24"/>
          <w:szCs w:val="24"/>
        </w:rPr>
        <w:t>одинаковый-неодинаковый</w:t>
      </w:r>
      <w:r w:rsidRPr="00970AE7">
        <w:rPr>
          <w:rFonts w:ascii="Times New Roman" w:hAnsi="Times New Roman" w:cs="Times New Roman"/>
          <w:i/>
          <w:sz w:val="24"/>
          <w:szCs w:val="24"/>
        </w:rPr>
        <w:t>,</w:t>
      </w:r>
      <w:r w:rsidR="00B70DFB" w:rsidRPr="00970AE7">
        <w:rPr>
          <w:rFonts w:ascii="Times New Roman" w:hAnsi="Times New Roman" w:cs="Times New Roman"/>
          <w:i/>
          <w:sz w:val="24"/>
          <w:szCs w:val="24"/>
        </w:rPr>
        <w:t xml:space="preserve"> равный-неравный, большой-маленький, больше-меньше, большой-средний-маленький</w:t>
      </w:r>
      <w:r w:rsidR="00B70DFB" w:rsidRPr="00970AE7">
        <w:rPr>
          <w:rFonts w:ascii="Times New Roman" w:hAnsi="Times New Roman" w:cs="Times New Roman"/>
          <w:sz w:val="24"/>
          <w:szCs w:val="24"/>
        </w:rPr>
        <w:t>),</w:t>
      </w:r>
      <w:r w:rsidRPr="00970AE7">
        <w:rPr>
          <w:rFonts w:ascii="Times New Roman" w:hAnsi="Times New Roman" w:cs="Times New Roman"/>
          <w:sz w:val="24"/>
          <w:szCs w:val="24"/>
        </w:rPr>
        <w:t xml:space="preserve"> длине</w:t>
      </w:r>
      <w:r w:rsidR="00F90843" w:rsidRPr="00970AE7">
        <w:rPr>
          <w:rFonts w:ascii="Times New Roman" w:hAnsi="Times New Roman" w:cs="Times New Roman"/>
          <w:sz w:val="24"/>
          <w:szCs w:val="24"/>
        </w:rPr>
        <w:t xml:space="preserve"> (</w:t>
      </w:r>
      <w:r w:rsidR="00F90843" w:rsidRPr="00970AE7">
        <w:rPr>
          <w:rFonts w:ascii="Times New Roman" w:hAnsi="Times New Roman" w:cs="Times New Roman"/>
          <w:i/>
          <w:sz w:val="24"/>
          <w:szCs w:val="24"/>
        </w:rPr>
        <w:t>длинный-короткий, длиннее-короче,</w:t>
      </w:r>
      <w:r w:rsidR="00D86F4C" w:rsidRPr="00970AE7">
        <w:rPr>
          <w:rFonts w:ascii="Times New Roman" w:hAnsi="Times New Roman" w:cs="Times New Roman"/>
          <w:i/>
          <w:sz w:val="24"/>
          <w:szCs w:val="24"/>
        </w:rPr>
        <w:t xml:space="preserve"> </w:t>
      </w:r>
      <w:r w:rsidR="00F90843" w:rsidRPr="00970AE7">
        <w:rPr>
          <w:rFonts w:ascii="Times New Roman" w:hAnsi="Times New Roman" w:cs="Times New Roman"/>
          <w:i/>
          <w:sz w:val="24"/>
          <w:szCs w:val="24"/>
        </w:rPr>
        <w:t>длинный-средний-короткий</w:t>
      </w:r>
      <w:r w:rsidR="00F90843" w:rsidRPr="00970AE7">
        <w:rPr>
          <w:rFonts w:ascii="Times New Roman" w:hAnsi="Times New Roman" w:cs="Times New Roman"/>
          <w:sz w:val="24"/>
          <w:szCs w:val="24"/>
        </w:rPr>
        <w:t>)</w:t>
      </w:r>
      <w:r w:rsidRPr="00970AE7">
        <w:rPr>
          <w:rFonts w:ascii="Times New Roman" w:hAnsi="Times New Roman" w:cs="Times New Roman"/>
          <w:sz w:val="24"/>
          <w:szCs w:val="24"/>
        </w:rPr>
        <w:t>, толщине</w:t>
      </w:r>
      <w:r w:rsidR="00F90843" w:rsidRPr="00970AE7">
        <w:rPr>
          <w:rFonts w:ascii="Times New Roman" w:hAnsi="Times New Roman" w:cs="Times New Roman"/>
          <w:sz w:val="24"/>
          <w:szCs w:val="24"/>
        </w:rPr>
        <w:t xml:space="preserve"> (</w:t>
      </w:r>
      <w:r w:rsidR="00F90843" w:rsidRPr="00970AE7">
        <w:rPr>
          <w:rFonts w:ascii="Times New Roman" w:hAnsi="Times New Roman" w:cs="Times New Roman"/>
          <w:i/>
          <w:sz w:val="24"/>
          <w:szCs w:val="24"/>
        </w:rPr>
        <w:t>толстый-тонкий, толще-тоньше,</w:t>
      </w:r>
      <w:r w:rsidR="00D86F4C" w:rsidRPr="00970AE7">
        <w:rPr>
          <w:rFonts w:ascii="Times New Roman" w:hAnsi="Times New Roman" w:cs="Times New Roman"/>
          <w:i/>
          <w:sz w:val="24"/>
          <w:szCs w:val="24"/>
        </w:rPr>
        <w:t xml:space="preserve"> </w:t>
      </w:r>
      <w:r w:rsidR="00F90843" w:rsidRPr="00970AE7">
        <w:rPr>
          <w:rFonts w:ascii="Times New Roman" w:hAnsi="Times New Roman" w:cs="Times New Roman"/>
          <w:i/>
          <w:sz w:val="24"/>
          <w:szCs w:val="24"/>
        </w:rPr>
        <w:t>толстый-средний-тонкий</w:t>
      </w:r>
      <w:r w:rsidR="00F90843" w:rsidRPr="00970AE7">
        <w:rPr>
          <w:rFonts w:ascii="Times New Roman" w:hAnsi="Times New Roman" w:cs="Times New Roman"/>
          <w:sz w:val="24"/>
          <w:szCs w:val="24"/>
        </w:rPr>
        <w:t>)</w:t>
      </w:r>
      <w:r w:rsidRPr="00970AE7">
        <w:rPr>
          <w:rFonts w:ascii="Times New Roman" w:hAnsi="Times New Roman" w:cs="Times New Roman"/>
          <w:sz w:val="24"/>
          <w:szCs w:val="24"/>
        </w:rPr>
        <w:t>, ширине</w:t>
      </w:r>
      <w:r w:rsidR="00F90843" w:rsidRPr="00970AE7">
        <w:rPr>
          <w:rFonts w:ascii="Times New Roman" w:hAnsi="Times New Roman" w:cs="Times New Roman"/>
          <w:sz w:val="24"/>
          <w:szCs w:val="24"/>
        </w:rPr>
        <w:t xml:space="preserve"> (</w:t>
      </w:r>
      <w:r w:rsidR="00D86F4C" w:rsidRPr="00970AE7">
        <w:rPr>
          <w:rFonts w:ascii="Times New Roman" w:hAnsi="Times New Roman" w:cs="Times New Roman"/>
          <w:i/>
          <w:sz w:val="24"/>
          <w:szCs w:val="24"/>
        </w:rPr>
        <w:t>широкий-узкий, шире-уже, широкий-средний-узкий</w:t>
      </w:r>
      <w:r w:rsidR="00D86F4C" w:rsidRPr="00970AE7">
        <w:rPr>
          <w:rFonts w:ascii="Times New Roman" w:hAnsi="Times New Roman" w:cs="Times New Roman"/>
          <w:sz w:val="24"/>
          <w:szCs w:val="24"/>
        </w:rPr>
        <w:t>)</w:t>
      </w:r>
      <w:r w:rsidRPr="00970AE7">
        <w:rPr>
          <w:rFonts w:ascii="Times New Roman" w:hAnsi="Times New Roman" w:cs="Times New Roman"/>
          <w:sz w:val="24"/>
          <w:szCs w:val="24"/>
        </w:rPr>
        <w:t>, весу</w:t>
      </w:r>
      <w:r w:rsidR="00D86F4C" w:rsidRPr="00970AE7">
        <w:rPr>
          <w:rFonts w:ascii="Times New Roman" w:hAnsi="Times New Roman" w:cs="Times New Roman"/>
          <w:sz w:val="24"/>
          <w:szCs w:val="24"/>
        </w:rPr>
        <w:t xml:space="preserve"> (</w:t>
      </w:r>
      <w:r w:rsidR="00D86F4C" w:rsidRPr="00970AE7">
        <w:rPr>
          <w:rFonts w:ascii="Times New Roman" w:hAnsi="Times New Roman" w:cs="Times New Roman"/>
          <w:i/>
          <w:sz w:val="24"/>
          <w:szCs w:val="24"/>
        </w:rPr>
        <w:t>тяжелый-легкий, тяжелее-легче, тяжелый-средний-легкий</w:t>
      </w:r>
      <w:r w:rsidR="00D86F4C" w:rsidRPr="00970AE7">
        <w:rPr>
          <w:rFonts w:ascii="Times New Roman" w:hAnsi="Times New Roman" w:cs="Times New Roman"/>
          <w:sz w:val="24"/>
          <w:szCs w:val="24"/>
        </w:rPr>
        <w:t>)</w:t>
      </w:r>
      <w:r w:rsidRPr="00970AE7">
        <w:rPr>
          <w:rFonts w:ascii="Times New Roman" w:hAnsi="Times New Roman" w:cs="Times New Roman"/>
          <w:sz w:val="24"/>
          <w:szCs w:val="24"/>
        </w:rPr>
        <w:t>, форме</w:t>
      </w:r>
      <w:r w:rsidR="00D86F4C" w:rsidRPr="00970AE7">
        <w:rPr>
          <w:rFonts w:ascii="Times New Roman" w:hAnsi="Times New Roman" w:cs="Times New Roman"/>
          <w:sz w:val="24"/>
          <w:szCs w:val="24"/>
        </w:rPr>
        <w:t xml:space="preserve"> (круглые (шар, мяч, арбуз и т.д.), овальные (яйцо, огурец, селедочница и т.д.), </w:t>
      </w:r>
      <w:r w:rsidR="006E3237" w:rsidRPr="00970AE7">
        <w:rPr>
          <w:rFonts w:ascii="Times New Roman" w:hAnsi="Times New Roman" w:cs="Times New Roman"/>
          <w:sz w:val="24"/>
          <w:szCs w:val="24"/>
        </w:rPr>
        <w:t>квадратные (стол, платок, печенье и т.д.), прямоугольные (парта, книга, тетрадь и т.д.), треугольные (лист, крыша дома и т.д.)</w:t>
      </w:r>
      <w:r w:rsidRPr="00970AE7">
        <w:rPr>
          <w:rFonts w:ascii="Times New Roman" w:hAnsi="Times New Roman" w:cs="Times New Roman"/>
          <w:sz w:val="24"/>
          <w:szCs w:val="24"/>
        </w:rPr>
        <w:t xml:space="preserve">); усвоение относительности признаков предметов (в зависимости от того, с чем сравнивается); знакомство с </w:t>
      </w:r>
      <w:r w:rsidRPr="00970AE7">
        <w:rPr>
          <w:rFonts w:ascii="Times New Roman" w:hAnsi="Times New Roman" w:cs="Times New Roman"/>
          <w:sz w:val="24"/>
          <w:szCs w:val="24"/>
        </w:rPr>
        <w:lastRenderedPageBreak/>
        <w:t>простейшими геометрическими формами</w:t>
      </w:r>
      <w:r w:rsidR="006E3237" w:rsidRPr="00970AE7">
        <w:rPr>
          <w:rFonts w:ascii="Times New Roman" w:hAnsi="Times New Roman" w:cs="Times New Roman"/>
          <w:sz w:val="24"/>
          <w:szCs w:val="24"/>
        </w:rPr>
        <w:t xml:space="preserve"> (круг, овал, квадрат, прямоугольник</w:t>
      </w:r>
      <w:r w:rsidR="004B21DE" w:rsidRPr="00970AE7">
        <w:rPr>
          <w:rFonts w:ascii="Times New Roman" w:hAnsi="Times New Roman" w:cs="Times New Roman"/>
          <w:sz w:val="24"/>
          <w:szCs w:val="24"/>
        </w:rPr>
        <w:t>, треугольник, пятиугольник</w:t>
      </w:r>
      <w:r w:rsidR="004613B5" w:rsidRPr="00970AE7">
        <w:rPr>
          <w:rFonts w:ascii="Times New Roman" w:hAnsi="Times New Roman" w:cs="Times New Roman"/>
          <w:sz w:val="24"/>
          <w:szCs w:val="24"/>
        </w:rPr>
        <w:t>,</w:t>
      </w:r>
      <w:r w:rsidR="004B21DE" w:rsidRPr="00970AE7">
        <w:rPr>
          <w:rFonts w:ascii="Times New Roman" w:hAnsi="Times New Roman" w:cs="Times New Roman"/>
          <w:sz w:val="24"/>
          <w:szCs w:val="24"/>
        </w:rPr>
        <w:t xml:space="preserve">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w:t>
      </w:r>
      <w:r w:rsidR="004613B5" w:rsidRPr="00970AE7">
        <w:rPr>
          <w:rFonts w:ascii="Times New Roman" w:hAnsi="Times New Roman" w:cs="Times New Roman"/>
          <w:sz w:val="24"/>
          <w:szCs w:val="24"/>
        </w:rPr>
        <w:t>из серии предложенных).</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В </w:t>
      </w:r>
      <w:r w:rsidRPr="00970AE7">
        <w:rPr>
          <w:rFonts w:ascii="Times New Roman" w:hAnsi="Times New Roman" w:cs="Times New Roman"/>
          <w:sz w:val="24"/>
          <w:szCs w:val="24"/>
          <w:lang w:val="en-US"/>
        </w:rPr>
        <w:t>I</w:t>
      </w:r>
      <w:r w:rsidRPr="00970AE7">
        <w:rPr>
          <w:rFonts w:ascii="Times New Roman" w:hAnsi="Times New Roman" w:cs="Times New Roman"/>
          <w:sz w:val="24"/>
          <w:szCs w:val="24"/>
        </w:rPr>
        <w:t xml:space="preserve"> (</w:t>
      </w:r>
      <w:r w:rsidR="00634CE4" w:rsidRPr="00970AE7">
        <w:rPr>
          <w:rFonts w:ascii="Times New Roman" w:hAnsi="Times New Roman" w:cs="Times New Roman"/>
          <w:sz w:val="24"/>
          <w:szCs w:val="24"/>
          <w:lang w:val="en-US"/>
        </w:rPr>
        <w:t>I</w:t>
      </w:r>
      <w:r w:rsidR="00D85CA1" w:rsidRPr="00970AE7">
        <w:rPr>
          <w:rFonts w:ascii="Times New Roman" w:hAnsi="Times New Roman" w:cs="Times New Roman"/>
          <w:sz w:val="24"/>
          <w:szCs w:val="24"/>
        </w:rPr>
        <w:t xml:space="preserve"> дополнительном</w:t>
      </w:r>
      <w:r w:rsidRPr="00970AE7">
        <w:rPr>
          <w:rFonts w:ascii="Times New Roman" w:hAnsi="Times New Roman" w:cs="Times New Roman"/>
          <w:sz w:val="24"/>
          <w:szCs w:val="24"/>
        </w:rPr>
        <w:t>) классе программой предусмотрено развитие зрительной памяти</w:t>
      </w:r>
      <w:r w:rsidR="004613B5" w:rsidRPr="00970AE7">
        <w:rPr>
          <w:rFonts w:ascii="Times New Roman" w:hAnsi="Times New Roman" w:cs="Times New Roman"/>
          <w:sz w:val="24"/>
          <w:szCs w:val="24"/>
        </w:rPr>
        <w:t xml:space="preserve"> (запоминание и воспроизведение от 4 до 6 предметов, игрушек, картинок, геометрических фигур, букв, цифр)</w:t>
      </w:r>
      <w:r w:rsidRPr="00970AE7">
        <w:rPr>
          <w:rFonts w:ascii="Times New Roman" w:hAnsi="Times New Roman" w:cs="Times New Roman"/>
          <w:sz w:val="24"/>
          <w:szCs w:val="24"/>
        </w:rPr>
        <w:t>;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sidRPr="00970AE7">
        <w:rPr>
          <w:rFonts w:ascii="Times New Roman" w:hAnsi="Times New Roman" w:cs="Times New Roman"/>
          <w:sz w:val="24"/>
          <w:szCs w:val="24"/>
        </w:rPr>
        <w:t xml:space="preserve"> пространственной ориентировки на листе бумаги,</w:t>
      </w:r>
      <w:r w:rsidRPr="00970AE7">
        <w:rPr>
          <w:rFonts w:ascii="Times New Roman" w:hAnsi="Times New Roman" w:cs="Times New Roman"/>
          <w:sz w:val="24"/>
          <w:szCs w:val="24"/>
        </w:rPr>
        <w:t xml:space="preserve"> закрепление речевых обозначений пространственных отношений</w:t>
      </w:r>
      <w:r w:rsidR="004613B5" w:rsidRPr="00970AE7">
        <w:rPr>
          <w:rFonts w:ascii="Times New Roman" w:hAnsi="Times New Roman" w:cs="Times New Roman"/>
          <w:sz w:val="24"/>
          <w:szCs w:val="24"/>
        </w:rPr>
        <w:t xml:space="preserve"> (справа-слева, выше-ниже, вверху-внизу</w:t>
      </w:r>
      <w:r w:rsidR="006F1D27" w:rsidRPr="00970AE7">
        <w:rPr>
          <w:rFonts w:ascii="Times New Roman" w:hAnsi="Times New Roman" w:cs="Times New Roman"/>
          <w:sz w:val="24"/>
          <w:szCs w:val="24"/>
        </w:rPr>
        <w:t>, над-под</w:t>
      </w:r>
      <w:r w:rsidRPr="00970AE7">
        <w:rPr>
          <w:rFonts w:ascii="Times New Roman" w:hAnsi="Times New Roman" w:cs="Times New Roman"/>
          <w:sz w:val="24"/>
          <w:szCs w:val="24"/>
        </w:rPr>
        <w:t>); временных представлений</w:t>
      </w:r>
      <w:r w:rsidR="006F1D27" w:rsidRPr="00970AE7">
        <w:rPr>
          <w:rFonts w:ascii="Times New Roman" w:hAnsi="Times New Roman" w:cs="Times New Roman"/>
          <w:sz w:val="24"/>
          <w:szCs w:val="24"/>
        </w:rPr>
        <w:t xml:space="preserve"> и их речевых обозначений (</w:t>
      </w:r>
      <w:r w:rsidR="006F1D27" w:rsidRPr="00970AE7">
        <w:rPr>
          <w:rFonts w:ascii="Times New Roman" w:hAnsi="Times New Roman" w:cs="Times New Roman"/>
          <w:i/>
          <w:sz w:val="24"/>
          <w:szCs w:val="24"/>
        </w:rPr>
        <w:t>сегодня, завтра, вчера, день, ночь, утро, вечер, лето, осень, зима, весна, раньше-позже, до-после, сначала-потом и т.д.</w:t>
      </w:r>
      <w:r w:rsidR="006F1D27" w:rsidRPr="00970AE7">
        <w:rPr>
          <w:rFonts w:ascii="Times New Roman" w:hAnsi="Times New Roman" w:cs="Times New Roman"/>
          <w:sz w:val="24"/>
          <w:szCs w:val="24"/>
        </w:rPr>
        <w:t>)</w:t>
      </w:r>
      <w:r w:rsidRPr="00970AE7">
        <w:rPr>
          <w:rFonts w:ascii="Times New Roman" w:hAnsi="Times New Roman" w:cs="Times New Roman"/>
          <w:sz w:val="24"/>
          <w:szCs w:val="24"/>
        </w:rPr>
        <w:t>; зрительного анализа и синтеза; логических операций (классификация</w:t>
      </w:r>
      <w:r w:rsidR="006F1D27" w:rsidRPr="00970AE7">
        <w:rPr>
          <w:rFonts w:ascii="Times New Roman" w:hAnsi="Times New Roman" w:cs="Times New Roman"/>
          <w:sz w:val="24"/>
          <w:szCs w:val="24"/>
        </w:rPr>
        <w:t xml:space="preserve"> (классификация предметов на основе родовидовых отношений, по одному, по двум признакам и т.д.)</w:t>
      </w:r>
      <w:r w:rsidRPr="00970AE7">
        <w:rPr>
          <w:rFonts w:ascii="Times New Roman" w:hAnsi="Times New Roman" w:cs="Times New Roman"/>
          <w:sz w:val="24"/>
          <w:szCs w:val="24"/>
        </w:rPr>
        <w:t>, сериация</w:t>
      </w:r>
      <w:r w:rsidR="000A4F1D" w:rsidRPr="00970AE7">
        <w:rPr>
          <w:rFonts w:ascii="Times New Roman" w:hAnsi="Times New Roman" w:cs="Times New Roman"/>
          <w:sz w:val="24"/>
          <w:szCs w:val="24"/>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sidRPr="00970AE7">
        <w:rPr>
          <w:rFonts w:ascii="Times New Roman" w:hAnsi="Times New Roman" w:cs="Times New Roman"/>
          <w:sz w:val="24"/>
          <w:szCs w:val="24"/>
        </w:rPr>
        <w:t>, сравнение</w:t>
      </w:r>
      <w:r w:rsidR="000A4F1D" w:rsidRPr="00970AE7">
        <w:rPr>
          <w:rFonts w:ascii="Times New Roman" w:hAnsi="Times New Roman" w:cs="Times New Roman"/>
          <w:sz w:val="24"/>
          <w:szCs w:val="24"/>
        </w:rPr>
        <w:t xml:space="preserve"> (сравнение предметов/изображений, отличающихся количеством, пространственным расположением элементов, установление равенства/неравенства двух серий по количеству элементов</w:t>
      </w:r>
      <w:r w:rsidR="00364775" w:rsidRPr="00970AE7">
        <w:rPr>
          <w:rFonts w:ascii="Times New Roman" w:hAnsi="Times New Roman" w:cs="Times New Roman"/>
          <w:sz w:val="24"/>
          <w:szCs w:val="24"/>
        </w:rPr>
        <w:t xml:space="preserve"> и т.д.)</w:t>
      </w:r>
      <w:r w:rsidRPr="00970AE7">
        <w:rPr>
          <w:rFonts w:ascii="Times New Roman" w:hAnsi="Times New Roman" w:cs="Times New Roman"/>
          <w:sz w:val="24"/>
          <w:szCs w:val="24"/>
        </w:rPr>
        <w:t>).</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 усвоить элементарную математическую терминологию (</w:t>
      </w:r>
      <w:r w:rsidRPr="00970AE7">
        <w:rPr>
          <w:rFonts w:ascii="Times New Roman" w:hAnsi="Times New Roman" w:cs="Times New Roman"/>
          <w:i/>
          <w:iCs/>
          <w:sz w:val="24"/>
          <w:szCs w:val="24"/>
        </w:rPr>
        <w:t xml:space="preserve">равно, столько же, больше, меньше, один, много </w:t>
      </w:r>
      <w:r w:rsidRPr="00970AE7">
        <w:rPr>
          <w:rFonts w:ascii="Times New Roman" w:hAnsi="Times New Roman" w:cs="Times New Roman"/>
          <w:sz w:val="24"/>
          <w:szCs w:val="24"/>
        </w:rPr>
        <w:t>и др.); письменную символику чисел; овладеть прямым и обратным счетом</w:t>
      </w:r>
      <w:r w:rsidR="006208FF" w:rsidRPr="00970AE7">
        <w:rPr>
          <w:rFonts w:ascii="Times New Roman" w:hAnsi="Times New Roman" w:cs="Times New Roman"/>
          <w:sz w:val="24"/>
          <w:szCs w:val="24"/>
        </w:rPr>
        <w:t xml:space="preserve"> до 10 в</w:t>
      </w:r>
      <w:r w:rsidR="00364775" w:rsidRPr="00970AE7">
        <w:rPr>
          <w:rFonts w:ascii="Times New Roman" w:hAnsi="Times New Roman" w:cs="Times New Roman"/>
          <w:sz w:val="24"/>
          <w:szCs w:val="24"/>
        </w:rPr>
        <w:t xml:space="preserve"> </w:t>
      </w:r>
      <w:r w:rsidR="006208FF" w:rsidRPr="00970AE7">
        <w:rPr>
          <w:rFonts w:ascii="Times New Roman" w:hAnsi="Times New Roman" w:cs="Times New Roman"/>
          <w:sz w:val="24"/>
          <w:szCs w:val="24"/>
          <w:lang w:val="en-US"/>
        </w:rPr>
        <w:t>I</w:t>
      </w:r>
      <w:r w:rsidR="006208FF" w:rsidRPr="00970AE7">
        <w:rPr>
          <w:rFonts w:ascii="Times New Roman" w:hAnsi="Times New Roman" w:cs="Times New Roman"/>
          <w:sz w:val="24"/>
          <w:szCs w:val="24"/>
        </w:rPr>
        <w:t xml:space="preserve"> дополнительном классе,</w:t>
      </w:r>
      <w:r w:rsidRPr="00970AE7">
        <w:rPr>
          <w:rFonts w:ascii="Times New Roman" w:hAnsi="Times New Roman" w:cs="Times New Roman"/>
          <w:sz w:val="24"/>
          <w:szCs w:val="24"/>
        </w:rPr>
        <w:t xml:space="preserve"> до 20</w:t>
      </w:r>
      <w:r w:rsidR="006208FF" w:rsidRPr="00970AE7">
        <w:rPr>
          <w:rFonts w:ascii="Times New Roman" w:hAnsi="Times New Roman" w:cs="Times New Roman"/>
          <w:sz w:val="24"/>
          <w:szCs w:val="24"/>
        </w:rPr>
        <w:t xml:space="preserve"> в </w:t>
      </w:r>
      <w:r w:rsidR="006208FF" w:rsidRPr="00970AE7">
        <w:rPr>
          <w:rFonts w:ascii="Times New Roman" w:hAnsi="Times New Roman" w:cs="Times New Roman"/>
          <w:sz w:val="24"/>
          <w:szCs w:val="24"/>
          <w:lang w:val="en-US"/>
        </w:rPr>
        <w:t>I</w:t>
      </w:r>
      <w:r w:rsidR="006208FF" w:rsidRPr="00970AE7">
        <w:rPr>
          <w:rFonts w:ascii="Times New Roman" w:hAnsi="Times New Roman" w:cs="Times New Roman"/>
          <w:sz w:val="24"/>
          <w:szCs w:val="24"/>
        </w:rPr>
        <w:t xml:space="preserve"> классе</w:t>
      </w:r>
      <w:r w:rsidRPr="00970AE7">
        <w:rPr>
          <w:rFonts w:ascii="Times New Roman" w:hAnsi="Times New Roman" w:cs="Times New Roman"/>
          <w:sz w:val="24"/>
          <w:szCs w:val="24"/>
        </w:rPr>
        <w:t>; уметь выполнять счетные операции сложения и вычитания в пределах</w:t>
      </w:r>
      <w:r w:rsidR="0047461C" w:rsidRPr="00970AE7">
        <w:rPr>
          <w:rFonts w:ascii="Times New Roman" w:hAnsi="Times New Roman" w:cs="Times New Roman"/>
          <w:sz w:val="24"/>
          <w:szCs w:val="24"/>
        </w:rPr>
        <w:t xml:space="preserve"> 10 в </w:t>
      </w:r>
      <w:r w:rsidR="0047461C" w:rsidRPr="00970AE7">
        <w:rPr>
          <w:rFonts w:ascii="Times New Roman" w:hAnsi="Times New Roman" w:cs="Times New Roman"/>
          <w:sz w:val="24"/>
          <w:szCs w:val="24"/>
          <w:lang w:val="en-US"/>
        </w:rPr>
        <w:t>I</w:t>
      </w:r>
      <w:r w:rsidR="0047461C" w:rsidRPr="00970AE7">
        <w:rPr>
          <w:rFonts w:ascii="Times New Roman" w:hAnsi="Times New Roman" w:cs="Times New Roman"/>
          <w:sz w:val="24"/>
          <w:szCs w:val="24"/>
        </w:rPr>
        <w:t xml:space="preserve"> дополнительном классе,</w:t>
      </w:r>
      <w:r w:rsidRPr="00970AE7">
        <w:rPr>
          <w:rFonts w:ascii="Times New Roman" w:hAnsi="Times New Roman" w:cs="Times New Roman"/>
          <w:sz w:val="24"/>
          <w:szCs w:val="24"/>
        </w:rPr>
        <w:t xml:space="preserve"> 20</w:t>
      </w:r>
      <w:r w:rsidR="0047461C" w:rsidRPr="00970AE7">
        <w:rPr>
          <w:rFonts w:ascii="Times New Roman" w:hAnsi="Times New Roman" w:cs="Times New Roman"/>
          <w:sz w:val="24"/>
          <w:szCs w:val="24"/>
        </w:rPr>
        <w:t xml:space="preserve"> в </w:t>
      </w:r>
      <w:r w:rsidR="0047461C" w:rsidRPr="00970AE7">
        <w:rPr>
          <w:rFonts w:ascii="Times New Roman" w:hAnsi="Times New Roman" w:cs="Times New Roman"/>
          <w:sz w:val="24"/>
          <w:szCs w:val="24"/>
          <w:lang w:val="en-US"/>
        </w:rPr>
        <w:t>I</w:t>
      </w:r>
      <w:r w:rsidR="0047461C" w:rsidRPr="00970AE7">
        <w:rPr>
          <w:rFonts w:ascii="Times New Roman" w:hAnsi="Times New Roman" w:cs="Times New Roman"/>
          <w:sz w:val="24"/>
          <w:szCs w:val="24"/>
        </w:rPr>
        <w:t xml:space="preserve"> классе</w:t>
      </w:r>
      <w:r w:rsidRPr="00970AE7">
        <w:rPr>
          <w:rFonts w:ascii="Times New Roman" w:hAnsi="Times New Roman" w:cs="Times New Roman"/>
          <w:sz w:val="24"/>
          <w:szCs w:val="24"/>
        </w:rPr>
        <w:t>; составлять и решать простые арифметические задачи на сложение и вычитание; уметь определять время по часам; владеть навыком измерения длины.</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У обучающихся во </w:t>
      </w:r>
      <w:r w:rsidRPr="00970AE7">
        <w:rPr>
          <w:rFonts w:ascii="Times New Roman" w:hAnsi="Times New Roman" w:cs="Times New Roman"/>
          <w:sz w:val="24"/>
          <w:szCs w:val="24"/>
          <w:lang w:val="en-US"/>
        </w:rPr>
        <w:t>II</w:t>
      </w:r>
      <w:r w:rsidRPr="00970AE7">
        <w:rPr>
          <w:rFonts w:ascii="Times New Roman" w:hAnsi="Times New Roman" w:cs="Times New Roman"/>
          <w:sz w:val="24"/>
          <w:szCs w:val="24"/>
        </w:rPr>
        <w:t xml:space="preserve"> и </w:t>
      </w:r>
      <w:r w:rsidRPr="00970AE7">
        <w:rPr>
          <w:rFonts w:ascii="Times New Roman" w:hAnsi="Times New Roman" w:cs="Times New Roman"/>
          <w:sz w:val="24"/>
          <w:szCs w:val="24"/>
          <w:lang w:val="en-US"/>
        </w:rPr>
        <w:t>III</w:t>
      </w:r>
      <w:r w:rsidRPr="00970AE7">
        <w:rPr>
          <w:rFonts w:ascii="Times New Roman" w:hAnsi="Times New Roman" w:cs="Times New Roman"/>
          <w:sz w:val="24"/>
          <w:szCs w:val="24"/>
        </w:rPr>
        <w:t xml:space="preserve"> классах формируются умения называть и определять последовательность числового ряда от 1 до 1000; называть и записывать любое число данного ряда; выполнять сложение, вычитание, умножение деление в пределах 100; решать арифметические задачи из двух действий на сложение, вычитание, умножение и деление, оперируя математической терминологией (</w:t>
      </w:r>
      <w:r w:rsidRPr="00970AE7">
        <w:rPr>
          <w:rFonts w:ascii="Times New Roman" w:hAnsi="Times New Roman" w:cs="Times New Roman"/>
          <w:i/>
          <w:sz w:val="24"/>
          <w:szCs w:val="24"/>
        </w:rPr>
        <w:t>сумма, разность, произведение, частное</w:t>
      </w:r>
      <w:r w:rsidRPr="00970AE7">
        <w:rPr>
          <w:rFonts w:ascii="Times New Roman" w:hAnsi="Times New Roman" w:cs="Times New Roman"/>
          <w:sz w:val="24"/>
          <w:szCs w:val="24"/>
        </w:rPr>
        <w:t>) и владея приемами проверки устных и письменных вычислений. Обучающимися должна быть усвоена таблица сложения, вычитания, умножения и деления.</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Для выработки навыков правильных устных вычислений на каждом уроке математики в </w:t>
      </w:r>
      <w:r w:rsidRPr="00970AE7">
        <w:rPr>
          <w:rFonts w:ascii="Times New Roman" w:hAnsi="Times New Roman" w:cs="Times New Roman"/>
          <w:sz w:val="24"/>
          <w:szCs w:val="24"/>
          <w:lang w:val="en-US"/>
        </w:rPr>
        <w:t>I</w:t>
      </w:r>
      <w:r w:rsidRPr="00970AE7">
        <w:rPr>
          <w:rFonts w:ascii="Times New Roman" w:hAnsi="Times New Roman" w:cs="Times New Roman"/>
          <w:sz w:val="24"/>
          <w:szCs w:val="24"/>
        </w:rPr>
        <w:t xml:space="preserve"> (</w:t>
      </w:r>
      <w:r w:rsidR="00634CE4" w:rsidRPr="00970AE7">
        <w:rPr>
          <w:rFonts w:ascii="Times New Roman" w:hAnsi="Times New Roman" w:cs="Times New Roman"/>
          <w:sz w:val="24"/>
          <w:szCs w:val="24"/>
          <w:lang w:val="en-US"/>
        </w:rPr>
        <w:t>I</w:t>
      </w:r>
      <w:r w:rsidR="00634CE4" w:rsidRPr="00970AE7">
        <w:rPr>
          <w:rFonts w:ascii="Times New Roman" w:hAnsi="Times New Roman" w:cs="Times New Roman"/>
          <w:sz w:val="24"/>
          <w:szCs w:val="24"/>
        </w:rPr>
        <w:t xml:space="preserve"> дополнительном</w:t>
      </w:r>
      <w:r w:rsidRPr="00970AE7">
        <w:rPr>
          <w:rFonts w:ascii="Times New Roman" w:hAnsi="Times New Roman" w:cs="Times New Roman"/>
          <w:sz w:val="24"/>
          <w:szCs w:val="24"/>
        </w:rPr>
        <w:t xml:space="preserve">) - </w:t>
      </w:r>
      <w:r w:rsidRPr="00970AE7">
        <w:rPr>
          <w:rFonts w:ascii="Times New Roman" w:hAnsi="Times New Roman" w:cs="Times New Roman"/>
          <w:sz w:val="24"/>
          <w:szCs w:val="24"/>
          <w:lang w:val="en-US"/>
        </w:rPr>
        <w:t>IV</w:t>
      </w:r>
      <w:r w:rsidRPr="00970AE7">
        <w:rPr>
          <w:rFonts w:ascii="Times New Roman" w:hAnsi="Times New Roman" w:cs="Times New Roman"/>
          <w:sz w:val="24"/>
          <w:szCs w:val="24"/>
        </w:rPr>
        <w:t xml:space="preserve"> классах проводятся в течение 5 – 10 минут тренировочные упражнения в устных вычислениях, предусмотренные программой каждого класса. Обучающихся знакомят с различными приемами устных вычислений и создают у них установку на запоминание результатов табличного сложения (вычитания) и умножения (деления).</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В </w:t>
      </w:r>
      <w:r w:rsidRPr="00970AE7">
        <w:rPr>
          <w:rFonts w:ascii="Times New Roman" w:hAnsi="Times New Roman" w:cs="Times New Roman"/>
          <w:sz w:val="24"/>
          <w:szCs w:val="24"/>
          <w:lang w:val="en-US"/>
        </w:rPr>
        <w:t>IV</w:t>
      </w:r>
      <w:r w:rsidRPr="00970AE7">
        <w:rPr>
          <w:rFonts w:ascii="Times New Roman" w:hAnsi="Times New Roman" w:cs="Times New Roman"/>
          <w:sz w:val="24"/>
          <w:szCs w:val="24"/>
        </w:rPr>
        <w:t xml:space="preserve"> классе обучающиеся с ТНР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70AE7">
        <w:rPr>
          <w:rFonts w:ascii="Times New Roman" w:hAnsi="Times New Roman" w:cs="Times New Roman"/>
          <w:sz w:val="24"/>
          <w:szCs w:val="24"/>
          <w:lang w:val="en-US"/>
        </w:rPr>
        <w:t>IV</w:t>
      </w:r>
      <w:r w:rsidRPr="00970AE7">
        <w:rPr>
          <w:rFonts w:ascii="Times New Roman" w:hAnsi="Times New Roman" w:cs="Times New Roman"/>
          <w:sz w:val="24"/>
          <w:szCs w:val="24"/>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70AE7">
        <w:rPr>
          <w:rFonts w:ascii="Times New Roman" w:hAnsi="Times New Roman" w:cs="Times New Roman"/>
          <w:sz w:val="24"/>
          <w:szCs w:val="24"/>
        </w:rPr>
        <w:softHyphen/>
        <w:t>стых уравнений с одним неизвестным, формирование умения называть и записывать компоненты математических действий.</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процессе изучения натурального ряда чисел обучающиеся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В программе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w:t>
      </w:r>
      <w:r w:rsidRPr="00970AE7">
        <w:rPr>
          <w:rFonts w:ascii="Times New Roman" w:hAnsi="Times New Roman" w:cs="Times New Roman"/>
          <w:sz w:val="24"/>
          <w:szCs w:val="24"/>
        </w:rPr>
        <w:lastRenderedPageBreak/>
        <w:t>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w:t>
      </w:r>
      <w:r w:rsidR="0047461C" w:rsidRPr="00970AE7">
        <w:rPr>
          <w:rFonts w:ascii="Times New Roman" w:hAnsi="Times New Roman" w:cs="Times New Roman"/>
          <w:sz w:val="24"/>
          <w:szCs w:val="24"/>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sidRPr="00970AE7">
        <w:rPr>
          <w:rFonts w:ascii="Times New Roman" w:hAnsi="Times New Roman" w:cs="Times New Roman"/>
          <w:sz w:val="24"/>
          <w:szCs w:val="24"/>
        </w:rPr>
        <w:t>, закрепляют знания и умения в устных и письменных вычислениях.</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Большое внимание в программе уделяется геометрическому материалу, который изучается в тесной связи с усвоением арифметических знаний. Обучающиеся с ТНР овладевают такими понятиями и терминами, как </w:t>
      </w:r>
      <w:r w:rsidRPr="00970AE7">
        <w:rPr>
          <w:rFonts w:ascii="Times New Roman" w:hAnsi="Times New Roman" w:cs="Times New Roman"/>
          <w:i/>
          <w:kern w:val="28"/>
          <w:sz w:val="24"/>
          <w:szCs w:val="24"/>
        </w:rPr>
        <w:t>точка, прямая и ломаная линия</w:t>
      </w:r>
      <w:r w:rsidRPr="00970AE7">
        <w:rPr>
          <w:rFonts w:ascii="Times New Roman" w:hAnsi="Times New Roman" w:cs="Times New Roman"/>
          <w:sz w:val="24"/>
          <w:szCs w:val="24"/>
        </w:rPr>
        <w:t>, знакомятся с различными геометрическими фигурами (</w:t>
      </w:r>
      <w:r w:rsidRPr="00970AE7">
        <w:rPr>
          <w:rFonts w:ascii="Times New Roman" w:hAnsi="Times New Roman" w:cs="Times New Roman"/>
          <w:i/>
          <w:kern w:val="28"/>
          <w:sz w:val="24"/>
          <w:szCs w:val="24"/>
        </w:rPr>
        <w:t>треугольник, квадрат, прямоугольник, круг</w:t>
      </w:r>
      <w:r w:rsidRPr="00970AE7">
        <w:rPr>
          <w:rFonts w:ascii="Times New Roman" w:hAnsi="Times New Roman" w:cs="Times New Roman"/>
          <w:sz w:val="24"/>
          <w:szCs w:val="24"/>
        </w:rPr>
        <w:t xml:space="preserve"> и др.) и их названиями.</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Для закрепления представлений о геометрических фигурах, развития зрительно-пространственных отношений, а также 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 массы, времени). Формируются элементарные практические навыки измерения, умения решать практические задачи в реальных жизненных ситуациях</w:t>
      </w:r>
      <w:r w:rsidR="0003135E" w:rsidRPr="00970AE7">
        <w:rPr>
          <w:rFonts w:ascii="Times New Roman" w:hAnsi="Times New Roman" w:cs="Times New Roman"/>
          <w:sz w:val="24"/>
          <w:szCs w:val="24"/>
        </w:rPr>
        <w:t xml:space="preserve"> (определять время по часам, в том числе до минуты; соотносить время с режимом дня; уметь ориентироваться в наборе и достоинстве монет/бумажных купюр, возможностях их размена; ориентироваться в мерах веса/емкости при осуществлении покупок;</w:t>
      </w:r>
      <w:r w:rsidR="00C35164" w:rsidRPr="00970AE7">
        <w:rPr>
          <w:rFonts w:ascii="Times New Roman" w:hAnsi="Times New Roman" w:cs="Times New Roman"/>
          <w:sz w:val="24"/>
          <w:szCs w:val="24"/>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70AE7">
        <w:rPr>
          <w:rFonts w:ascii="Times New Roman" w:hAnsi="Times New Roman" w:cs="Times New Roman"/>
          <w:sz w:val="24"/>
          <w:szCs w:val="24"/>
        </w:rPr>
        <w:t>.</w:t>
      </w:r>
    </w:p>
    <w:p w:rsidR="004265E4" w:rsidRPr="00970AE7" w:rsidRDefault="004265E4" w:rsidP="00970AE7">
      <w:pPr>
        <w:shd w:val="clear" w:color="auto" w:fill="FFFFFF"/>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kern w:val="22"/>
          <w:sz w:val="24"/>
          <w:szCs w:val="24"/>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970AE7" w:rsidRDefault="004265E4" w:rsidP="00970AE7">
      <w:pPr>
        <w:pStyle w:val="af"/>
        <w:spacing w:line="240" w:lineRule="auto"/>
        <w:ind w:firstLine="709"/>
        <w:rPr>
          <w:rFonts w:ascii="Times New Roman" w:hAnsi="Times New Roman" w:cs="Times New Roman"/>
          <w:b/>
          <w:bCs/>
          <w:i/>
          <w:iCs/>
          <w:sz w:val="24"/>
          <w:szCs w:val="24"/>
        </w:rPr>
      </w:pPr>
      <w:r w:rsidRPr="00970AE7">
        <w:rPr>
          <w:rFonts w:ascii="Times New Roman" w:hAnsi="Times New Roman" w:cs="Times New Roman"/>
          <w:b/>
          <w:bCs/>
          <w:i/>
          <w:iCs/>
          <w:sz w:val="24"/>
          <w:szCs w:val="24"/>
        </w:rPr>
        <w:t>Числа и величины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w:t>
      </w:r>
      <w:r w:rsidRPr="00970AE7">
        <w:rPr>
          <w:rFonts w:ascii="Times New Roman" w:hAnsi="Times New Roman" w:cs="Times New Roman"/>
          <w:spacing w:val="2"/>
          <w:sz w:val="24"/>
          <w:szCs w:val="24"/>
        </w:rPr>
        <w:t xml:space="preserve">ние и упорядочение однородных величин. Доля величины </w:t>
      </w:r>
      <w:r w:rsidRPr="00970AE7">
        <w:rPr>
          <w:rFonts w:ascii="Times New Roman" w:hAnsi="Times New Roman" w:cs="Times New Roman"/>
          <w:sz w:val="24"/>
          <w:szCs w:val="24"/>
        </w:rPr>
        <w:t>(половина, треть, четверть, десятая, сотая, тысячная).</w:t>
      </w:r>
      <w:r w:rsidR="00DA5A78" w:rsidRPr="00970AE7">
        <w:rPr>
          <w:rFonts w:ascii="Times New Roman" w:hAnsi="Times New Roman" w:cs="Times New Roman"/>
          <w:sz w:val="24"/>
          <w:szCs w:val="24"/>
        </w:rPr>
        <w:t xml:space="preserve"> Знакомство с буквенной символикой.</w:t>
      </w:r>
    </w:p>
    <w:p w:rsidR="004265E4" w:rsidRPr="00970AE7" w:rsidRDefault="004265E4" w:rsidP="00970AE7">
      <w:pPr>
        <w:pStyle w:val="af"/>
        <w:spacing w:line="240" w:lineRule="auto"/>
        <w:ind w:firstLine="709"/>
        <w:rPr>
          <w:rFonts w:ascii="Times New Roman" w:hAnsi="Times New Roman" w:cs="Times New Roman"/>
          <w:b/>
          <w:bCs/>
          <w:i/>
          <w:iCs/>
          <w:sz w:val="24"/>
          <w:szCs w:val="24"/>
        </w:rPr>
      </w:pPr>
      <w:r w:rsidRPr="00970AE7">
        <w:rPr>
          <w:rFonts w:ascii="Times New Roman" w:hAnsi="Times New Roman" w:cs="Times New Roman"/>
          <w:b/>
          <w:bCs/>
          <w:i/>
          <w:iCs/>
          <w:sz w:val="24"/>
          <w:szCs w:val="24"/>
        </w:rPr>
        <w:t>Арифметические действия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 xml:space="preserve">Сложение, вычитание, умножение и деление. Названия </w:t>
      </w:r>
      <w:r w:rsidRPr="00970AE7">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970AE7">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970AE7">
        <w:rPr>
          <w:rFonts w:ascii="Times New Roman" w:hAnsi="Times New Roman" w:cs="Times New Roman"/>
          <w:sz w:val="24"/>
          <w:szCs w:val="24"/>
        </w:rPr>
        <w:t>с остатком.</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970AE7">
        <w:rPr>
          <w:rFonts w:ascii="Times New Roman" w:hAnsi="Times New Roman" w:cs="Times New Roman"/>
          <w:spacing w:val="2"/>
          <w:sz w:val="24"/>
          <w:szCs w:val="24"/>
        </w:rPr>
        <w:t>свойств арифметических действий в вычислениях (переста</w:t>
      </w:r>
      <w:r w:rsidRPr="00970AE7">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r w:rsidR="00DA5A78" w:rsidRPr="00970AE7">
        <w:rPr>
          <w:rFonts w:ascii="Times New Roman" w:hAnsi="Times New Roman" w:cs="Times New Roman"/>
          <w:sz w:val="24"/>
          <w:szCs w:val="24"/>
        </w:rPr>
        <w:t xml:space="preserve"> Буквенные выражения.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 xml:space="preserve">Способы проверки правильности вычислений (алгоритм, </w:t>
      </w:r>
      <w:r w:rsidRPr="00970AE7">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4265E4" w:rsidRPr="00970AE7" w:rsidRDefault="004265E4" w:rsidP="00970AE7">
      <w:pPr>
        <w:pStyle w:val="af"/>
        <w:spacing w:line="240" w:lineRule="auto"/>
        <w:ind w:firstLine="709"/>
        <w:rPr>
          <w:rFonts w:ascii="Times New Roman" w:hAnsi="Times New Roman" w:cs="Times New Roman"/>
          <w:b/>
          <w:bCs/>
          <w:i/>
          <w:iCs/>
          <w:sz w:val="24"/>
          <w:szCs w:val="24"/>
        </w:rPr>
      </w:pPr>
      <w:r w:rsidRPr="00970AE7">
        <w:rPr>
          <w:rFonts w:ascii="Times New Roman" w:hAnsi="Times New Roman" w:cs="Times New Roman"/>
          <w:b/>
          <w:bCs/>
          <w:i/>
          <w:iCs/>
          <w:sz w:val="24"/>
          <w:szCs w:val="24"/>
        </w:rPr>
        <w:t>Текстовые задачи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Решение текстовых задач арифметическим способом. Зада</w:t>
      </w:r>
      <w:r w:rsidRPr="00970AE7">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970AE7">
        <w:rPr>
          <w:rFonts w:ascii="Times New Roman" w:hAnsi="Times New Roman" w:cs="Times New Roman"/>
          <w:spacing w:val="2"/>
          <w:sz w:val="24"/>
          <w:szCs w:val="24"/>
        </w:rPr>
        <w:t>ющими процессы движения, работы, купли</w:t>
      </w:r>
      <w:r w:rsidRPr="00970AE7">
        <w:rPr>
          <w:rFonts w:ascii="Times New Roman" w:hAnsi="Times New Roman" w:cs="Times New Roman"/>
          <w:spacing w:val="2"/>
          <w:sz w:val="24"/>
          <w:szCs w:val="24"/>
        </w:rPr>
        <w:noBreakHyphen/>
        <w:t>продажи и</w:t>
      </w:r>
      <w:r w:rsidRPr="00970AE7">
        <w:rPr>
          <w:rFonts w:ascii="Times New Roman" w:hAnsi="Times New Roman" w:cs="Times New Roman"/>
          <w:spacing w:val="2"/>
          <w:sz w:val="24"/>
          <w:szCs w:val="24"/>
        </w:rPr>
        <w:t> </w:t>
      </w:r>
      <w:r w:rsidRPr="00970AE7">
        <w:rPr>
          <w:rFonts w:ascii="Times New Roman" w:hAnsi="Times New Roman" w:cs="Times New Roman"/>
          <w:spacing w:val="2"/>
          <w:sz w:val="24"/>
          <w:szCs w:val="24"/>
        </w:rPr>
        <w:t xml:space="preserve">др. </w:t>
      </w:r>
      <w:r w:rsidRPr="00970AE7">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970AE7">
        <w:rPr>
          <w:rFonts w:ascii="Times New Roman" w:hAnsi="Times New Roman" w:cs="Times New Roman"/>
          <w:sz w:val="24"/>
          <w:szCs w:val="24"/>
        </w:rPr>
        <w:t> </w:t>
      </w:r>
      <w:r w:rsidRPr="00970AE7">
        <w:rPr>
          <w:rFonts w:ascii="Times New Roman" w:hAnsi="Times New Roman" w:cs="Times New Roman"/>
          <w:sz w:val="24"/>
          <w:szCs w:val="24"/>
        </w:rPr>
        <w:t xml:space="preserve">др.) </w:t>
      </w:r>
      <w:r w:rsidRPr="00970AE7">
        <w:rPr>
          <w:rFonts w:ascii="Times New Roman" w:hAnsi="Times New Roman" w:cs="Times New Roman"/>
          <w:spacing w:val="2"/>
          <w:sz w:val="24"/>
          <w:szCs w:val="24"/>
        </w:rPr>
        <w:t xml:space="preserve">Планирование хода решения задачи. Представление текста </w:t>
      </w:r>
      <w:r w:rsidRPr="00970AE7">
        <w:rPr>
          <w:rFonts w:ascii="Times New Roman" w:hAnsi="Times New Roman" w:cs="Times New Roman"/>
          <w:sz w:val="24"/>
          <w:szCs w:val="24"/>
        </w:rPr>
        <w:t>задачи (схема, таблица, диаграмма и другие модели).</w:t>
      </w:r>
      <w:r w:rsidR="00DA5A78" w:rsidRPr="00970AE7">
        <w:rPr>
          <w:rFonts w:ascii="Times New Roman" w:hAnsi="Times New Roman" w:cs="Times New Roman"/>
          <w:sz w:val="24"/>
          <w:szCs w:val="24"/>
        </w:rPr>
        <w:t xml:space="preserve"> Решение задач с применением буквенных выражений</w:t>
      </w:r>
      <w:r w:rsidR="00C763AD" w:rsidRPr="00970AE7">
        <w:rPr>
          <w:rFonts w:ascii="Times New Roman" w:hAnsi="Times New Roman" w:cs="Times New Roman"/>
          <w:sz w:val="24"/>
          <w:szCs w:val="24"/>
        </w:rPr>
        <w:t>.</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lastRenderedPageBreak/>
        <w:t>Задачи на нахождение доли целого и целого по его доле.</w:t>
      </w:r>
    </w:p>
    <w:p w:rsidR="004265E4" w:rsidRPr="00970AE7" w:rsidRDefault="004265E4" w:rsidP="00970AE7">
      <w:pPr>
        <w:pStyle w:val="af"/>
        <w:spacing w:line="240" w:lineRule="auto"/>
        <w:ind w:firstLine="709"/>
        <w:rPr>
          <w:rFonts w:ascii="Times New Roman" w:hAnsi="Times New Roman" w:cs="Times New Roman"/>
          <w:b/>
          <w:bCs/>
          <w:i/>
          <w:iCs/>
          <w:sz w:val="24"/>
          <w:szCs w:val="24"/>
        </w:rPr>
      </w:pPr>
      <w:r w:rsidRPr="00970AE7">
        <w:rPr>
          <w:rFonts w:ascii="Times New Roman" w:hAnsi="Times New Roman" w:cs="Times New Roman"/>
          <w:b/>
          <w:bCs/>
          <w:i/>
          <w:iCs/>
          <w:spacing w:val="2"/>
          <w:sz w:val="24"/>
          <w:szCs w:val="24"/>
        </w:rPr>
        <w:t>Пространственные отношения. Геометрические фи</w:t>
      </w:r>
      <w:r w:rsidRPr="00970AE7">
        <w:rPr>
          <w:rFonts w:ascii="Times New Roman" w:hAnsi="Times New Roman" w:cs="Times New Roman"/>
          <w:b/>
          <w:bCs/>
          <w:i/>
          <w:iCs/>
          <w:sz w:val="24"/>
          <w:szCs w:val="24"/>
        </w:rPr>
        <w:t>гуры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Взаимное расположение предметов в пространстве и на плоскости (выше - ниже, слева - справа, сверху - снизу, ближе - дальше, между и</w:t>
      </w:r>
      <w:r w:rsidRPr="00970AE7">
        <w:rPr>
          <w:rFonts w:ascii="Times New Roman" w:hAnsi="Times New Roman" w:cs="Times New Roman"/>
          <w:spacing w:val="2"/>
          <w:sz w:val="24"/>
          <w:szCs w:val="24"/>
        </w:rPr>
        <w:t> </w:t>
      </w:r>
      <w:r w:rsidRPr="00970AE7">
        <w:rPr>
          <w:rFonts w:ascii="Times New Roman" w:hAnsi="Times New Roman" w:cs="Times New Roman"/>
          <w:spacing w:val="2"/>
          <w:sz w:val="24"/>
          <w:szCs w:val="24"/>
        </w:rPr>
        <w:t xml:space="preserve">пр.).  Распознавание и изображение </w:t>
      </w:r>
      <w:r w:rsidRPr="00970AE7">
        <w:rPr>
          <w:rFonts w:ascii="Times New Roman" w:hAnsi="Times New Roman" w:cs="Times New Roman"/>
          <w:sz w:val="24"/>
          <w:szCs w:val="24"/>
        </w:rPr>
        <w:t>геометрических фигур: точка, линия (кривая, прямая, ломаная), отрезок, угол, многоугольник, треугольник, прямоуголь</w:t>
      </w:r>
      <w:r w:rsidRPr="00970AE7">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970AE7">
        <w:rPr>
          <w:rFonts w:ascii="Times New Roman" w:hAnsi="Times New Roman" w:cs="Times New Roman"/>
          <w:sz w:val="24"/>
          <w:szCs w:val="24"/>
        </w:rPr>
        <w:t>куб, шар, параллелепипед, пирамида, цилиндр, конус.</w:t>
      </w:r>
    </w:p>
    <w:p w:rsidR="004265E4" w:rsidRPr="00970AE7" w:rsidRDefault="004265E4" w:rsidP="00970AE7">
      <w:pPr>
        <w:pStyle w:val="af"/>
        <w:spacing w:line="240" w:lineRule="auto"/>
        <w:ind w:firstLine="709"/>
        <w:rPr>
          <w:rFonts w:ascii="Times New Roman" w:hAnsi="Times New Roman" w:cs="Times New Roman"/>
          <w:b/>
          <w:bCs/>
          <w:i/>
          <w:iCs/>
          <w:sz w:val="24"/>
          <w:szCs w:val="24"/>
        </w:rPr>
      </w:pPr>
      <w:r w:rsidRPr="00970AE7">
        <w:rPr>
          <w:rFonts w:ascii="Times New Roman" w:hAnsi="Times New Roman" w:cs="Times New Roman"/>
          <w:b/>
          <w:bCs/>
          <w:i/>
          <w:iCs/>
          <w:sz w:val="24"/>
          <w:szCs w:val="24"/>
        </w:rPr>
        <w:t>Геометрические величины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 xml:space="preserve">Геометрические величины и их измерение. Измерение </w:t>
      </w:r>
      <w:r w:rsidRPr="00970AE7">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Площадь геометрической фигуры. Единицы площади (см</w:t>
      </w:r>
      <w:r w:rsidRPr="00970AE7">
        <w:rPr>
          <w:rFonts w:ascii="Times New Roman" w:hAnsi="Times New Roman" w:cs="Times New Roman"/>
          <w:sz w:val="24"/>
          <w:szCs w:val="24"/>
          <w:vertAlign w:val="superscript"/>
        </w:rPr>
        <w:t>2</w:t>
      </w:r>
      <w:r w:rsidRPr="00970AE7">
        <w:rPr>
          <w:rFonts w:ascii="Times New Roman" w:hAnsi="Times New Roman" w:cs="Times New Roman"/>
          <w:sz w:val="24"/>
          <w:szCs w:val="24"/>
        </w:rPr>
        <w:t xml:space="preserve">, </w:t>
      </w:r>
      <w:r w:rsidRPr="00970AE7">
        <w:rPr>
          <w:rFonts w:ascii="Times New Roman" w:hAnsi="Times New Roman" w:cs="Times New Roman"/>
          <w:spacing w:val="2"/>
          <w:sz w:val="24"/>
          <w:szCs w:val="24"/>
        </w:rPr>
        <w:t>дм</w:t>
      </w:r>
      <w:r w:rsidRPr="00970AE7">
        <w:rPr>
          <w:rFonts w:ascii="Times New Roman" w:hAnsi="Times New Roman" w:cs="Times New Roman"/>
          <w:spacing w:val="2"/>
          <w:sz w:val="24"/>
          <w:szCs w:val="24"/>
          <w:vertAlign w:val="superscript"/>
        </w:rPr>
        <w:t>2</w:t>
      </w:r>
      <w:r w:rsidRPr="00970AE7">
        <w:rPr>
          <w:rFonts w:ascii="Times New Roman" w:hAnsi="Times New Roman" w:cs="Times New Roman"/>
          <w:spacing w:val="2"/>
          <w:sz w:val="24"/>
          <w:szCs w:val="24"/>
        </w:rPr>
        <w:t>, м</w:t>
      </w:r>
      <w:r w:rsidRPr="00970AE7">
        <w:rPr>
          <w:rFonts w:ascii="Times New Roman" w:hAnsi="Times New Roman" w:cs="Times New Roman"/>
          <w:spacing w:val="2"/>
          <w:sz w:val="24"/>
          <w:szCs w:val="24"/>
          <w:vertAlign w:val="superscript"/>
        </w:rPr>
        <w:t>2</w:t>
      </w:r>
      <w:r w:rsidRPr="00970AE7">
        <w:rPr>
          <w:rFonts w:ascii="Times New Roman" w:hAnsi="Times New Roman" w:cs="Times New Roman"/>
          <w:spacing w:val="2"/>
          <w:sz w:val="24"/>
          <w:szCs w:val="24"/>
        </w:rPr>
        <w:t>). Точное и приближённое измерение площади гео</w:t>
      </w:r>
      <w:r w:rsidRPr="00970AE7">
        <w:rPr>
          <w:rFonts w:ascii="Times New Roman" w:hAnsi="Times New Roman" w:cs="Times New Roman"/>
          <w:sz w:val="24"/>
          <w:szCs w:val="24"/>
        </w:rPr>
        <w:t>метрической фигуры. Вычисление площади прямоугольника.</w:t>
      </w:r>
    </w:p>
    <w:p w:rsidR="004265E4" w:rsidRPr="00970AE7" w:rsidRDefault="004265E4" w:rsidP="00970AE7">
      <w:pPr>
        <w:pStyle w:val="af"/>
        <w:spacing w:line="240" w:lineRule="auto"/>
        <w:ind w:firstLine="709"/>
        <w:rPr>
          <w:rFonts w:ascii="Times New Roman" w:hAnsi="Times New Roman" w:cs="Times New Roman"/>
          <w:b/>
          <w:bCs/>
          <w:i/>
          <w:iCs/>
          <w:sz w:val="24"/>
          <w:szCs w:val="24"/>
        </w:rPr>
      </w:pPr>
      <w:r w:rsidRPr="00970AE7">
        <w:rPr>
          <w:rFonts w:ascii="Times New Roman" w:hAnsi="Times New Roman" w:cs="Times New Roman"/>
          <w:b/>
          <w:bCs/>
          <w:i/>
          <w:iCs/>
          <w:sz w:val="24"/>
          <w:szCs w:val="24"/>
        </w:rPr>
        <w:t>Работа с данными</w:t>
      </w:r>
    </w:p>
    <w:p w:rsidR="004265E4" w:rsidRPr="00970AE7" w:rsidRDefault="004265E4" w:rsidP="00970AE7">
      <w:pPr>
        <w:pStyle w:val="af"/>
        <w:spacing w:line="240" w:lineRule="auto"/>
        <w:ind w:firstLine="709"/>
        <w:rPr>
          <w:rFonts w:ascii="Times New Roman" w:hAnsi="Times New Roman" w:cs="Times New Roman"/>
          <w:spacing w:val="-2"/>
          <w:sz w:val="24"/>
          <w:szCs w:val="24"/>
        </w:rPr>
      </w:pPr>
      <w:r w:rsidRPr="00970AE7">
        <w:rPr>
          <w:rFonts w:ascii="Times New Roman" w:hAnsi="Times New Roman" w:cs="Times New Roman"/>
          <w:spacing w:val="-2"/>
          <w:sz w:val="24"/>
          <w:szCs w:val="24"/>
        </w:rPr>
        <w:t>Сбор и предоставление информации, связанной со счетом (пересчетом), измерение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Составление конечной последовательности (цепочки) пред</w:t>
      </w:r>
      <w:r w:rsidRPr="00970AE7">
        <w:rPr>
          <w:rFonts w:ascii="Times New Roman" w:hAnsi="Times New Roman" w:cs="Times New Roman"/>
          <w:spacing w:val="2"/>
          <w:sz w:val="24"/>
          <w:szCs w:val="24"/>
        </w:rPr>
        <w:t>метов, чисел, геометрических фигур и</w:t>
      </w:r>
      <w:r w:rsidRPr="00970AE7">
        <w:rPr>
          <w:rFonts w:ascii="Times New Roman" w:hAnsi="Times New Roman" w:cs="Times New Roman"/>
          <w:spacing w:val="2"/>
          <w:sz w:val="24"/>
          <w:szCs w:val="24"/>
        </w:rPr>
        <w:t> </w:t>
      </w:r>
      <w:r w:rsidRPr="00970AE7">
        <w:rPr>
          <w:rFonts w:ascii="Times New Roman" w:hAnsi="Times New Roman" w:cs="Times New Roman"/>
          <w:spacing w:val="2"/>
          <w:sz w:val="24"/>
          <w:szCs w:val="24"/>
        </w:rPr>
        <w:t xml:space="preserve">др. по правилу. </w:t>
      </w:r>
      <w:r w:rsidRPr="00970AE7">
        <w:rPr>
          <w:rFonts w:ascii="Times New Roman" w:hAnsi="Times New Roman" w:cs="Times New Roman"/>
          <w:sz w:val="24"/>
          <w:szCs w:val="24"/>
        </w:rPr>
        <w:t>Составление, запись и выполнение простого алгоритма, плана поиска информации.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 xml:space="preserve">Чтение и заполнение таблицы. Интерпретация данных </w:t>
      </w:r>
      <w:r w:rsidRPr="00970AE7">
        <w:rPr>
          <w:rFonts w:ascii="Times New Roman" w:hAnsi="Times New Roman" w:cs="Times New Roman"/>
          <w:sz w:val="24"/>
          <w:szCs w:val="24"/>
        </w:rPr>
        <w:t>таблицы. Чтение столбчатой и круговой диаграммы. Создание простейшей информационной модели (схема, таблица, цепочка).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i/>
          <w:sz w:val="24"/>
          <w:szCs w:val="24"/>
        </w:rPr>
        <w:t>Предметные результаты</w:t>
      </w:r>
      <w:r w:rsidRPr="00970AE7">
        <w:rPr>
          <w:rFonts w:ascii="Times New Roman" w:hAnsi="Times New Roman" w:cs="Times New Roman"/>
          <w:sz w:val="24"/>
          <w:szCs w:val="24"/>
        </w:rPr>
        <w:t xml:space="preserve"> освоения программы учебного предмета «Математика»:</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овладение основами математических знаний, умениями сравнивать и упорядочивать объекты по различным математическим основаниям; </w:t>
      </w:r>
    </w:p>
    <w:p w:rsidR="004265E4" w:rsidRPr="00970AE7" w:rsidRDefault="004265E4" w:rsidP="00970AE7">
      <w:pPr>
        <w:pStyle w:val="27"/>
        <w:spacing w:line="240" w:lineRule="auto"/>
        <w:ind w:left="0" w:firstLine="709"/>
        <w:jc w:val="both"/>
      </w:pPr>
      <w:r w:rsidRPr="00970AE7">
        <w:t>- развитие внимания, памяти, восприятия, мышления, логических операций сравнения, классификации, сериации, умозаключения;</w:t>
      </w:r>
    </w:p>
    <w:p w:rsidR="004265E4" w:rsidRPr="00970AE7" w:rsidRDefault="004265E4" w:rsidP="00970AE7">
      <w:pPr>
        <w:pStyle w:val="27"/>
        <w:spacing w:line="240" w:lineRule="auto"/>
        <w:ind w:left="0" w:firstLine="709"/>
        <w:jc w:val="both"/>
      </w:pPr>
      <w:r w:rsidRPr="00970AE7">
        <w:t xml:space="preserve">- 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 </w:t>
      </w:r>
    </w:p>
    <w:p w:rsidR="004265E4" w:rsidRPr="00970AE7" w:rsidRDefault="004265E4" w:rsidP="00970AE7">
      <w:pPr>
        <w:pStyle w:val="27"/>
        <w:spacing w:line="240" w:lineRule="auto"/>
        <w:ind w:left="0" w:firstLine="709"/>
        <w:jc w:val="both"/>
      </w:pPr>
      <w:r w:rsidRPr="00970AE7">
        <w:t>- сформированность элементов системного мышления и приобретение основ информационной грамотности;</w:t>
      </w:r>
    </w:p>
    <w:p w:rsidR="004265E4" w:rsidRPr="00970AE7" w:rsidRDefault="004265E4" w:rsidP="00970AE7">
      <w:pPr>
        <w:pStyle w:val="27"/>
        <w:spacing w:line="240" w:lineRule="auto"/>
        <w:ind w:left="0" w:firstLine="709"/>
        <w:jc w:val="both"/>
      </w:pPr>
      <w:r w:rsidRPr="00970AE7">
        <w:t>-  овладение математической терминологией;</w:t>
      </w:r>
    </w:p>
    <w:p w:rsidR="004265E4" w:rsidRPr="00970AE7" w:rsidRDefault="004265E4" w:rsidP="00970AE7">
      <w:pPr>
        <w:pStyle w:val="27"/>
        <w:spacing w:line="240" w:lineRule="auto"/>
        <w:ind w:left="0" w:firstLine="709"/>
        <w:jc w:val="both"/>
      </w:pPr>
      <w:r w:rsidRPr="00970AE7">
        <w:t>- понимание и употребление абстрактных, отвлеченных, обобщающих понятий;</w:t>
      </w:r>
    </w:p>
    <w:p w:rsidR="004265E4" w:rsidRPr="00970AE7" w:rsidRDefault="004265E4" w:rsidP="00970AE7">
      <w:pPr>
        <w:pStyle w:val="27"/>
        <w:spacing w:line="240" w:lineRule="auto"/>
        <w:ind w:left="0" w:firstLine="709"/>
        <w:jc w:val="both"/>
      </w:pPr>
      <w:r w:rsidRPr="00970AE7">
        <w:t>- понимание и употребление сложных логико-грамматических конструкций;</w:t>
      </w:r>
    </w:p>
    <w:p w:rsidR="00C35164" w:rsidRPr="00970AE7" w:rsidRDefault="00C35164" w:rsidP="00970AE7">
      <w:pPr>
        <w:pStyle w:val="27"/>
        <w:spacing w:line="240" w:lineRule="auto"/>
        <w:ind w:left="0" w:firstLine="709"/>
        <w:jc w:val="both"/>
      </w:pPr>
      <w:r w:rsidRPr="00970AE7">
        <w:t>- сформированность умений высказывать свои суждения с использованием математических терминов</w:t>
      </w:r>
      <w:r w:rsidR="00242F5B" w:rsidRPr="00970AE7">
        <w:t xml:space="preserve"> и понятий, ставить вопросы по ходу выполнения задания, обосновывать этапы решения учебной задачи;</w:t>
      </w:r>
    </w:p>
    <w:p w:rsidR="004265E4" w:rsidRPr="00970AE7" w:rsidRDefault="004265E4" w:rsidP="00970AE7">
      <w:pPr>
        <w:pStyle w:val="27"/>
        <w:spacing w:line="240" w:lineRule="auto"/>
        <w:ind w:left="0" w:firstLine="709"/>
        <w:jc w:val="both"/>
      </w:pPr>
      <w:r w:rsidRPr="00970AE7">
        <w:t>-  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970AE7" w:rsidRDefault="004265E4" w:rsidP="00970AE7">
      <w:pPr>
        <w:pStyle w:val="27"/>
        <w:spacing w:line="240" w:lineRule="auto"/>
        <w:ind w:left="0" w:firstLine="709"/>
        <w:jc w:val="both"/>
      </w:pPr>
      <w:r w:rsidRPr="00970AE7">
        <w:t>-  сформированность общих приемов решения задач;</w:t>
      </w:r>
    </w:p>
    <w:p w:rsidR="004265E4" w:rsidRPr="00970AE7" w:rsidRDefault="004265E4" w:rsidP="00970AE7">
      <w:pPr>
        <w:pStyle w:val="27"/>
        <w:spacing w:line="240" w:lineRule="auto"/>
        <w:ind w:left="0" w:firstLine="709"/>
        <w:jc w:val="both"/>
      </w:pPr>
      <w:r w:rsidRPr="00970AE7">
        <w:t xml:space="preserve">- 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w:t>
      </w:r>
    </w:p>
    <w:p w:rsidR="004265E4" w:rsidRPr="00970AE7" w:rsidRDefault="004265E4" w:rsidP="00970AE7">
      <w:pPr>
        <w:pStyle w:val="27"/>
        <w:spacing w:line="240" w:lineRule="auto"/>
        <w:ind w:left="0" w:firstLine="709"/>
        <w:jc w:val="both"/>
      </w:pPr>
      <w:r w:rsidRPr="00970AE7">
        <w:t xml:space="preserve">- умение распознавать, исследовать, и изображать геометрические фигуры; </w:t>
      </w:r>
    </w:p>
    <w:p w:rsidR="004265E4" w:rsidRPr="00970AE7" w:rsidRDefault="004265E4" w:rsidP="00970AE7">
      <w:pPr>
        <w:pStyle w:val="27"/>
        <w:spacing w:line="240" w:lineRule="auto"/>
        <w:ind w:left="0" w:firstLine="709"/>
        <w:jc w:val="both"/>
      </w:pPr>
      <w:r w:rsidRPr="00970AE7">
        <w:t xml:space="preserve">- умение работать с таблицами, схемами, графиками и диаграммами, цепочками, анализировать и интерпретировать представленные в них данные; </w:t>
      </w:r>
    </w:p>
    <w:p w:rsidR="004265E4" w:rsidRPr="00970AE7" w:rsidRDefault="004265E4" w:rsidP="00970AE7">
      <w:pPr>
        <w:pStyle w:val="27"/>
        <w:spacing w:line="240" w:lineRule="auto"/>
        <w:ind w:left="0" w:firstLine="709"/>
        <w:jc w:val="both"/>
      </w:pPr>
      <w:r w:rsidRPr="00970AE7">
        <w:t>- умение проводить проверку правильности вычислений разными способами;</w:t>
      </w:r>
    </w:p>
    <w:p w:rsidR="004265E4" w:rsidRPr="00970AE7" w:rsidRDefault="004265E4" w:rsidP="00970AE7">
      <w:pPr>
        <w:pStyle w:val="27"/>
        <w:spacing w:line="240" w:lineRule="auto"/>
        <w:ind w:left="0" w:firstLine="709"/>
        <w:jc w:val="both"/>
      </w:pPr>
      <w:r w:rsidRPr="00970AE7">
        <w:t>- умение использовать приобретенные математические знания для описания и объяснения окружающих предметов, процессов, явлений, оценки их количественных и пространственных отношений, решения учебно-познавательных и учебно-практических задач;</w:t>
      </w:r>
    </w:p>
    <w:p w:rsidR="004265E4" w:rsidRPr="00970AE7" w:rsidRDefault="004265E4" w:rsidP="00970AE7">
      <w:pPr>
        <w:pStyle w:val="27"/>
        <w:spacing w:line="240" w:lineRule="auto"/>
        <w:ind w:left="0" w:firstLine="709"/>
        <w:jc w:val="both"/>
      </w:pPr>
      <w:r w:rsidRPr="00970AE7">
        <w:lastRenderedPageBreak/>
        <w:t>- знание назначения основных устройств компьютера для ввода, вывода, обработки информации;</w:t>
      </w:r>
    </w:p>
    <w:p w:rsidR="004265E4" w:rsidRPr="00970AE7" w:rsidRDefault="004265E4" w:rsidP="00970AE7">
      <w:pPr>
        <w:pStyle w:val="27"/>
        <w:spacing w:line="240" w:lineRule="auto"/>
        <w:ind w:left="0" w:firstLine="709"/>
        <w:jc w:val="both"/>
      </w:pPr>
      <w:r w:rsidRPr="00970AE7">
        <w:t>- умение пользоваться простейшими средствами текстового редактора;</w:t>
      </w:r>
    </w:p>
    <w:p w:rsidR="004265E4" w:rsidRPr="00970AE7" w:rsidRDefault="004265E4" w:rsidP="00970AE7">
      <w:pPr>
        <w:pStyle w:val="27"/>
        <w:spacing w:line="240" w:lineRule="auto"/>
        <w:ind w:left="0" w:firstLine="709"/>
        <w:jc w:val="both"/>
      </w:pPr>
      <w:r w:rsidRPr="00970AE7">
        <w:t>- умение работать с цифровыми образовательными ресурсами, готовыми материалами на электронных носителях;</w:t>
      </w:r>
    </w:p>
    <w:p w:rsidR="004265E4" w:rsidRPr="00970AE7" w:rsidRDefault="004265E4" w:rsidP="00970AE7">
      <w:pPr>
        <w:pStyle w:val="27"/>
        <w:spacing w:line="240" w:lineRule="auto"/>
        <w:ind w:left="0" w:firstLine="709"/>
        <w:jc w:val="both"/>
      </w:pPr>
      <w:r w:rsidRPr="00970AE7">
        <w:t>- умение работать с простыми информационными объектами (текст, таблица, схема, рисунок): создание, преобразование, сохранение, удаление, вывод на принтер;</w:t>
      </w:r>
    </w:p>
    <w:p w:rsidR="004265E4" w:rsidRPr="00970AE7" w:rsidRDefault="004265E4" w:rsidP="00970AE7">
      <w:pPr>
        <w:pStyle w:val="27"/>
        <w:spacing w:line="240" w:lineRule="auto"/>
        <w:ind w:left="0" w:firstLine="709"/>
        <w:jc w:val="both"/>
      </w:pPr>
      <w:r w:rsidRPr="00970AE7">
        <w:t>-  умение создавать небольшие тексты по интересной для обучающихся тематике;</w:t>
      </w:r>
    </w:p>
    <w:p w:rsidR="004265E4" w:rsidRPr="00970AE7" w:rsidRDefault="004265E4" w:rsidP="00970AE7">
      <w:pPr>
        <w:pStyle w:val="27"/>
        <w:spacing w:line="240" w:lineRule="auto"/>
        <w:ind w:left="0" w:firstLine="709"/>
        <w:jc w:val="both"/>
      </w:pPr>
      <w:r w:rsidRPr="00970AE7">
        <w:t>-  соблюдать правила безопасной работы на компьютере.</w:t>
      </w:r>
    </w:p>
    <w:p w:rsidR="004549E8" w:rsidRPr="00970AE7" w:rsidRDefault="004549E8" w:rsidP="00970AE7">
      <w:pPr>
        <w:pStyle w:val="27"/>
        <w:spacing w:line="240" w:lineRule="auto"/>
        <w:ind w:left="0" w:firstLine="709"/>
        <w:jc w:val="both"/>
      </w:pPr>
    </w:p>
    <w:p w:rsidR="004265E4" w:rsidRPr="00970AE7" w:rsidRDefault="006862C6" w:rsidP="00970AE7">
      <w:pPr>
        <w:spacing w:after="0" w:line="240" w:lineRule="auto"/>
        <w:jc w:val="center"/>
        <w:rPr>
          <w:rFonts w:ascii="Times New Roman" w:hAnsi="Times New Roman" w:cs="Times New Roman"/>
          <w:b/>
          <w:kern w:val="22"/>
          <w:sz w:val="24"/>
          <w:szCs w:val="24"/>
        </w:rPr>
      </w:pPr>
      <w:r w:rsidRPr="00970AE7">
        <w:rPr>
          <w:rFonts w:ascii="Times New Roman" w:hAnsi="Times New Roman" w:cs="Times New Roman"/>
          <w:b/>
          <w:sz w:val="24"/>
          <w:szCs w:val="24"/>
        </w:rPr>
        <w:t>5.</w:t>
      </w:r>
      <w:r w:rsidRPr="00970AE7">
        <w:rPr>
          <w:rFonts w:ascii="Times New Roman" w:hAnsi="Times New Roman" w:cs="Times New Roman"/>
          <w:sz w:val="24"/>
          <w:szCs w:val="24"/>
        </w:rPr>
        <w:t xml:space="preserve"> </w:t>
      </w:r>
      <w:r w:rsidRPr="00970AE7">
        <w:rPr>
          <w:rFonts w:ascii="Times New Roman" w:hAnsi="Times New Roman" w:cs="Times New Roman"/>
          <w:b/>
          <w:kern w:val="22"/>
          <w:sz w:val="24"/>
          <w:szCs w:val="24"/>
        </w:rPr>
        <w:t>ОКРУЖАЮЩИЙ МИР</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Основные </w:t>
      </w:r>
      <w:r w:rsidRPr="00970AE7">
        <w:rPr>
          <w:rFonts w:ascii="Times New Roman" w:hAnsi="Times New Roman" w:cs="Times New Roman"/>
          <w:b/>
          <w:sz w:val="24"/>
          <w:szCs w:val="24"/>
        </w:rPr>
        <w:t>задачи</w:t>
      </w:r>
      <w:r w:rsidRPr="00970AE7">
        <w:rPr>
          <w:rFonts w:ascii="Times New Roman" w:hAnsi="Times New Roman" w:cs="Times New Roman"/>
          <w:sz w:val="24"/>
          <w:szCs w:val="24"/>
        </w:rPr>
        <w:t xml:space="preserve"> учебного предмета «Окружающий мир» состоят в следующем:</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формирование научного мировоззрения обучающихся;</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b/>
          <w:i/>
          <w:sz w:val="24"/>
          <w:szCs w:val="24"/>
        </w:rPr>
        <w:t>-</w:t>
      </w:r>
      <w:r w:rsidRPr="00970AE7">
        <w:rPr>
          <w:rFonts w:ascii="Times New Roman" w:hAnsi="Times New Roman" w:cs="Times New Roman"/>
          <w:sz w:val="24"/>
          <w:szCs w:val="24"/>
        </w:rPr>
        <w:t xml:space="preserve"> овладение основными представлениями об окружающем мире; </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формирование умений использовать знания об окружающем мире, о живой и неживой природе на основе систематических </w:t>
      </w:r>
      <w:r w:rsidR="002B50A0" w:rsidRPr="00970AE7">
        <w:rPr>
          <w:rFonts w:ascii="Times New Roman" w:hAnsi="Times New Roman" w:cs="Times New Roman"/>
          <w:sz w:val="24"/>
          <w:szCs w:val="24"/>
        </w:rPr>
        <w:t>наблюдений за явлениями природы</w:t>
      </w:r>
      <w:r w:rsidRPr="00970AE7">
        <w:rPr>
          <w:rFonts w:ascii="Times New Roman" w:hAnsi="Times New Roman" w:cs="Times New Roman"/>
          <w:sz w:val="24"/>
          <w:szCs w:val="24"/>
        </w:rPr>
        <w:t xml:space="preserve"> для осмысленной и самостоятельной организации безопасной жизни в конкретных природных и климатических условиях;</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b/>
          <w:i/>
          <w:sz w:val="24"/>
          <w:szCs w:val="24"/>
        </w:rPr>
        <w:t>-</w:t>
      </w:r>
      <w:r w:rsidRPr="00970AE7">
        <w:rPr>
          <w:rFonts w:ascii="Times New Roman" w:hAnsi="Times New Roman" w:cs="Times New Roman"/>
          <w:sz w:val="24"/>
          <w:szCs w:val="24"/>
        </w:rPr>
        <w:t xml:space="preserve"> развитие активности, любознательности и разумной предприимчивости во взаимодействии с миром живой и неживой природы; </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b/>
          <w:i/>
          <w:sz w:val="24"/>
          <w:szCs w:val="24"/>
        </w:rPr>
        <w:t xml:space="preserve">- </w:t>
      </w:r>
      <w:r w:rsidRPr="00970AE7">
        <w:rPr>
          <w:rFonts w:ascii="Times New Roman" w:hAnsi="Times New Roman" w:cs="Times New Roman"/>
          <w:sz w:val="24"/>
          <w:szCs w:val="24"/>
        </w:rPr>
        <w:t xml:space="preserve">формирование знаний о человеке, развитие представлений о себе и круге близких людей, осознание общности и различий с другими; </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b/>
          <w:i/>
          <w:sz w:val="24"/>
          <w:szCs w:val="24"/>
        </w:rPr>
        <w:t xml:space="preserve">- </w:t>
      </w:r>
      <w:r w:rsidRPr="00970AE7">
        <w:rPr>
          <w:rFonts w:ascii="Times New Roman" w:hAnsi="Times New Roman" w:cs="Times New Roman"/>
          <w:sz w:val="24"/>
          <w:szCs w:val="24"/>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овладение знаниями о характере труда людей, связанного с использованием природы;</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формирование модели безопасного поведения в условиях повседневной жизни и в различных опасных и чрезвычайных ситуациях;</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формирование психологической культуры и компетенции для обеспечения эффективного и безопасного взаимодействия в социуме;</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развитие понимания взаимосвязи и взаимозависимости жизнедеятельности человека и окружающей среды;</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сенсорное развитие обучающихся с ТНР; </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развитие процессов обобщения, систематизации, логического мышления, основываясь на анализе явлений природы и опосредуя их речью; </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развитие речи обучающихся; </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совершенствование познавательной функции речи;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овладение  знаниями о мероприятиях по охране природы на основе анализа конкретной деятельности в данной местности (крае, республике)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воспитание гуманного отношения к живой и неживой природе, чувства милосердия, стремления к бережному отношению и охране природы;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lastRenderedPageBreak/>
        <w:t>- 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Содержание программы учебного предмета «Окружающий мир» обеспечивает основу осуществления межпредметных связей дисциплин начальной школы.</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i/>
          <w:iCs/>
          <w:sz w:val="24"/>
          <w:szCs w:val="24"/>
        </w:rPr>
        <w:t xml:space="preserve">Русский язык и литературное чтение: </w:t>
      </w:r>
      <w:r w:rsidRPr="00970AE7">
        <w:rPr>
          <w:rFonts w:ascii="Times New Roman" w:hAnsi="Times New Roman" w:cs="Times New Roman"/>
          <w:iCs/>
          <w:kern w:val="28"/>
          <w:sz w:val="24"/>
          <w:szCs w:val="24"/>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70AE7">
        <w:rPr>
          <w:rFonts w:ascii="Times New Roman" w:hAnsi="Times New Roman" w:cs="Times New Roman"/>
          <w:iCs/>
          <w:sz w:val="24"/>
          <w:szCs w:val="24"/>
        </w:rPr>
        <w:t xml:space="preserve">закрепление правильных речевых навыков устной и письменной речи в различных коммуникативных ситуациях. </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i/>
          <w:iCs/>
          <w:sz w:val="24"/>
          <w:szCs w:val="24"/>
        </w:rPr>
        <w:t>Музыка:</w:t>
      </w:r>
      <w:r w:rsidRPr="00970AE7">
        <w:rPr>
          <w:rFonts w:ascii="Times New Roman" w:hAnsi="Times New Roman" w:cs="Times New Roman"/>
          <w:iCs/>
          <w:sz w:val="24"/>
          <w:szCs w:val="24"/>
        </w:rPr>
        <w:t xml:space="preserve"> 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70AE7">
        <w:rPr>
          <w:rFonts w:ascii="Times New Roman" w:hAnsi="Times New Roman" w:cs="Times New Roman"/>
          <w:sz w:val="24"/>
          <w:szCs w:val="24"/>
        </w:rPr>
        <w:t>.</w:t>
      </w:r>
    </w:p>
    <w:p w:rsidR="004265E4" w:rsidRPr="00970AE7" w:rsidRDefault="004265E4"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i/>
          <w:iCs/>
          <w:sz w:val="24"/>
          <w:szCs w:val="24"/>
        </w:rPr>
        <w:t xml:space="preserve">Изобразительное искусство и  труд: </w:t>
      </w:r>
      <w:r w:rsidRPr="00970AE7">
        <w:rPr>
          <w:rFonts w:ascii="Times New Roman" w:hAnsi="Times New Roman" w:cs="Times New Roman"/>
          <w:iCs/>
          <w:kern w:val="28"/>
          <w:sz w:val="24"/>
          <w:szCs w:val="24"/>
        </w:rPr>
        <w:t xml:space="preserve">формирование 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970AE7" w:rsidRDefault="004265E4" w:rsidP="00970AE7">
      <w:pPr>
        <w:shd w:val="clear" w:color="auto" w:fill="FFFFFF"/>
        <w:spacing w:after="0" w:line="240" w:lineRule="auto"/>
        <w:ind w:firstLine="709"/>
        <w:jc w:val="both"/>
        <w:rPr>
          <w:rFonts w:ascii="Times New Roman" w:hAnsi="Times New Roman" w:cs="Times New Roman"/>
          <w:kern w:val="22"/>
          <w:sz w:val="24"/>
          <w:szCs w:val="24"/>
        </w:rPr>
      </w:pPr>
      <w:r w:rsidRPr="00970AE7">
        <w:rPr>
          <w:rFonts w:ascii="Times New Roman" w:hAnsi="Times New Roman" w:cs="Times New Roman"/>
          <w:i/>
          <w:kern w:val="22"/>
          <w:sz w:val="24"/>
          <w:szCs w:val="24"/>
        </w:rPr>
        <w:t>Математика</w:t>
      </w:r>
      <w:r w:rsidRPr="00970AE7">
        <w:rPr>
          <w:rFonts w:ascii="Times New Roman" w:hAnsi="Times New Roman" w:cs="Times New Roman"/>
          <w:kern w:val="22"/>
          <w:sz w:val="24"/>
          <w:szCs w:val="24"/>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Краеведческий принцип учитывается и при изучении сельскохозяйственного и промышленного производства.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lastRenderedPageBreak/>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Структуру учебного предмета «Окружающий мир» составляют следующие разделы: «Человек и природа», «Человек и общество», «Правила безопасной жизни».</w:t>
      </w:r>
    </w:p>
    <w:p w:rsidR="004265E4" w:rsidRPr="00970AE7" w:rsidRDefault="004265E4" w:rsidP="00970AE7">
      <w:pPr>
        <w:pStyle w:val="af"/>
        <w:spacing w:line="240" w:lineRule="auto"/>
        <w:ind w:firstLine="709"/>
        <w:rPr>
          <w:rFonts w:ascii="Times New Roman" w:hAnsi="Times New Roman" w:cs="Times New Roman"/>
          <w:b/>
          <w:i/>
          <w:sz w:val="24"/>
          <w:szCs w:val="24"/>
        </w:rPr>
      </w:pPr>
      <w:r w:rsidRPr="00970AE7">
        <w:rPr>
          <w:rFonts w:ascii="Times New Roman" w:hAnsi="Times New Roman" w:cs="Times New Roman"/>
          <w:b/>
          <w:i/>
          <w:sz w:val="24"/>
          <w:szCs w:val="24"/>
        </w:rPr>
        <w:t>Человек и природа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Воздух – смесь газов. Свойства воздуха. Значение воздуха для растений, животных, человека.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Почва, ее состав, значение для живой природы и для хозяйственной жизни человека.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w:t>
      </w:r>
      <w:r w:rsidRPr="00970AE7">
        <w:rPr>
          <w:rFonts w:ascii="Times New Roman" w:hAnsi="Times New Roman" w:cs="Times New Roman"/>
          <w:sz w:val="24"/>
          <w:szCs w:val="24"/>
        </w:rPr>
        <w:lastRenderedPageBreak/>
        <w:t xml:space="preserve">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Грибы: съедобные и ядовитые. Правила сбора грибов.</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70AE7" w:rsidRDefault="004265E4" w:rsidP="00970AE7">
      <w:pPr>
        <w:pStyle w:val="af"/>
        <w:spacing w:line="240" w:lineRule="auto"/>
        <w:ind w:firstLine="709"/>
        <w:rPr>
          <w:rFonts w:ascii="Times New Roman" w:hAnsi="Times New Roman" w:cs="Times New Roman"/>
          <w:b/>
          <w:i/>
          <w:sz w:val="24"/>
          <w:szCs w:val="24"/>
        </w:rPr>
      </w:pPr>
      <w:r w:rsidRPr="00970AE7">
        <w:rPr>
          <w:rFonts w:ascii="Times New Roman" w:hAnsi="Times New Roman" w:cs="Times New Roman"/>
          <w:b/>
          <w:i/>
          <w:sz w:val="24"/>
          <w:szCs w:val="24"/>
        </w:rPr>
        <w:t>Человек и общество</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lastRenderedPageBreak/>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Россия на карте, государственная граница России.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Города России. Санкт-Петербург: достопримечательности (Зимний дворец, памятник Петру </w:t>
      </w:r>
      <w:r w:rsidRPr="00970AE7">
        <w:rPr>
          <w:rFonts w:ascii="Times New Roman" w:hAnsi="Times New Roman" w:cs="Times New Roman"/>
          <w:sz w:val="24"/>
          <w:szCs w:val="24"/>
          <w:lang w:val="en-US"/>
        </w:rPr>
        <w:t>I</w:t>
      </w:r>
      <w:r w:rsidRPr="00970AE7">
        <w:rPr>
          <w:rFonts w:ascii="Times New Roman" w:hAnsi="Times New Roman" w:cs="Times New Roman"/>
          <w:sz w:val="24"/>
          <w:szCs w:val="24"/>
        </w:rPr>
        <w:t xml:space="preserve"> – Медный всадник, разводные мосты через Неву и др.), города Золотого кольца (по выбору).</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Главный город родного края: достопримечательности, история и характеристика отдельных исторических событий, связанных с ним.</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70AE7" w:rsidRDefault="004265E4" w:rsidP="00970AE7">
      <w:pPr>
        <w:pStyle w:val="af"/>
        <w:spacing w:line="240" w:lineRule="auto"/>
        <w:ind w:firstLine="709"/>
        <w:rPr>
          <w:rFonts w:ascii="Times New Roman" w:hAnsi="Times New Roman" w:cs="Times New Roman"/>
          <w:b/>
          <w:i/>
          <w:sz w:val="24"/>
          <w:szCs w:val="24"/>
        </w:rPr>
      </w:pPr>
      <w:r w:rsidRPr="00970AE7">
        <w:rPr>
          <w:rFonts w:ascii="Times New Roman" w:hAnsi="Times New Roman" w:cs="Times New Roman"/>
          <w:b/>
          <w:i/>
          <w:sz w:val="24"/>
          <w:szCs w:val="24"/>
        </w:rPr>
        <w:t>Правила безопасной жизни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Ценность здоровья и здорового образа жизни.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Правила безопасного поведения в природе.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lastRenderedPageBreak/>
        <w:t>В предмете «Окружающий мир» возможно реализовывать  модульно курс «Основы безопасности жизнедеятельности» (включая правила дорожного движения).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i/>
          <w:sz w:val="24"/>
          <w:szCs w:val="24"/>
        </w:rPr>
        <w:t>Предметные результаты</w:t>
      </w:r>
      <w:r w:rsidRPr="00970AE7">
        <w:rPr>
          <w:rFonts w:ascii="Times New Roman" w:hAnsi="Times New Roman" w:cs="Times New Roman"/>
          <w:sz w:val="24"/>
          <w:szCs w:val="24"/>
        </w:rPr>
        <w:t xml:space="preserve"> освоения программы учебного предмета «Окружающий мир»:</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 сформированность представлений о России, знание государственной символики;</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сформированность представлений о правах и обязанностях самого обучающегося как ученика, как сына/дочери, как гражданина и т.д.;</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умение адекватно использовать принятые в окружении обучающегося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умение взаимодействовать с окружающими людьми в соответствии с общепринятыми нормами;</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овладение знаниями об окружающей среде, об объектах и явлениях живой и неживой природы и их значении в жизни человека;</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представления о животном и растительном мире, их значении в жизни человека;</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знания о родном крае, особенностях климатических и погодных условий;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  - знания о характере труда людей, связанного с использованием природы;</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владение элементарными способами изучения природы и общества;</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умение использовать простейшее лабораторное оборудование и измерительные приборы;</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сформированность представлений о собственном теле, распознавание своих ощущений и обогащение сенсорного опыта;</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сформированность представлений о здоровье и нездоровье;</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сформированность установки на безопасный, здоровый образ жизни;</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развитие лексики, формирование грамматического строя и связной речи;</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развитие процессов обобщения, систематизации, классификации, основываясь на анализе явлений природы и опосредуя их речью;</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расширение круга освоенных социальных контактов;</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умение ограничивать свои контакты и взаимодействия в соответствии с требованиями безопасности жизнедеятельности. </w:t>
      </w:r>
    </w:p>
    <w:p w:rsidR="005E3ED3" w:rsidRPr="00970AE7" w:rsidRDefault="005E3ED3" w:rsidP="00970AE7">
      <w:pPr>
        <w:spacing w:after="0" w:line="240" w:lineRule="auto"/>
        <w:ind w:firstLine="709"/>
        <w:jc w:val="both"/>
        <w:rPr>
          <w:rFonts w:ascii="Times New Roman" w:hAnsi="Times New Roman" w:cs="Times New Roman"/>
          <w:sz w:val="24"/>
          <w:szCs w:val="24"/>
        </w:rPr>
      </w:pPr>
    </w:p>
    <w:p w:rsidR="004265E4" w:rsidRPr="00970AE7" w:rsidRDefault="006862C6" w:rsidP="00970AE7">
      <w:pPr>
        <w:pStyle w:val="af"/>
        <w:spacing w:line="240" w:lineRule="auto"/>
        <w:ind w:firstLine="0"/>
        <w:jc w:val="center"/>
        <w:rPr>
          <w:rFonts w:ascii="Times New Roman" w:hAnsi="Times New Roman" w:cs="Times New Roman"/>
          <w:b/>
          <w:sz w:val="24"/>
          <w:szCs w:val="24"/>
        </w:rPr>
      </w:pPr>
      <w:r w:rsidRPr="00970AE7">
        <w:rPr>
          <w:rFonts w:ascii="Times New Roman" w:hAnsi="Times New Roman" w:cs="Times New Roman"/>
          <w:b/>
          <w:sz w:val="24"/>
          <w:szCs w:val="24"/>
        </w:rPr>
        <w:t xml:space="preserve">6. </w:t>
      </w:r>
      <w:r w:rsidRPr="00970AE7">
        <w:rPr>
          <w:rFonts w:ascii="Times New Roman" w:hAnsi="Times New Roman" w:cs="Times New Roman"/>
          <w:b/>
          <w:color w:val="auto"/>
          <w:sz w:val="24"/>
          <w:szCs w:val="24"/>
        </w:rPr>
        <w:t>ОСНОВЫ РЕЛИГИОЗНЫХ КУЛЬТУР И СВЕТСКОЙ ЭТИКИ</w:t>
      </w:r>
    </w:p>
    <w:p w:rsidR="004265E4" w:rsidRPr="00970AE7" w:rsidRDefault="004265E4" w:rsidP="00970AE7">
      <w:pPr>
        <w:suppressAutoHyphens w:val="0"/>
        <w:spacing w:after="0" w:line="240" w:lineRule="auto"/>
        <w:ind w:right="99"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xml:space="preserve">Основные </w:t>
      </w:r>
      <w:r w:rsidRPr="00970AE7">
        <w:rPr>
          <w:rFonts w:ascii="Times New Roman" w:eastAsia="Times New Roman" w:hAnsi="Times New Roman" w:cs="Times New Roman"/>
          <w:b/>
          <w:color w:val="auto"/>
          <w:kern w:val="0"/>
          <w:sz w:val="24"/>
          <w:szCs w:val="24"/>
          <w:lang w:eastAsia="ru-RU"/>
        </w:rPr>
        <w:t>задачи</w:t>
      </w:r>
      <w:r w:rsidRPr="00970AE7">
        <w:rPr>
          <w:rFonts w:ascii="Times New Roman" w:eastAsia="Times New Roman" w:hAnsi="Times New Roman" w:cs="Times New Roman"/>
          <w:color w:val="auto"/>
          <w:kern w:val="0"/>
          <w:sz w:val="24"/>
          <w:szCs w:val="24"/>
          <w:lang w:eastAsia="ru-RU"/>
        </w:rPr>
        <w:t xml:space="preserve"> учебного предмета «Основы религиозных культур и светской этики»:</w:t>
      </w:r>
    </w:p>
    <w:p w:rsidR="004265E4" w:rsidRPr="00970AE7" w:rsidRDefault="004265E4" w:rsidP="00970AE7">
      <w:pPr>
        <w:suppressAutoHyphens w:val="0"/>
        <w:spacing w:after="0" w:line="240" w:lineRule="auto"/>
        <w:ind w:right="99"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xml:space="preserve">- знакомство с основными нормами светской и религиозной морали; </w:t>
      </w:r>
    </w:p>
    <w:p w:rsidR="004265E4" w:rsidRPr="00970AE7" w:rsidRDefault="004265E4" w:rsidP="00970AE7">
      <w:pPr>
        <w:suppressAutoHyphens w:val="0"/>
        <w:spacing w:after="0" w:line="240" w:lineRule="auto"/>
        <w:ind w:right="99"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понимание значения нравственности, веры и религии в жизни человека и общества;</w:t>
      </w:r>
    </w:p>
    <w:p w:rsidR="004265E4" w:rsidRPr="00970AE7" w:rsidRDefault="004265E4" w:rsidP="00970AE7">
      <w:pPr>
        <w:suppressAutoHyphens w:val="0"/>
        <w:spacing w:after="0" w:line="240" w:lineRule="auto"/>
        <w:ind w:right="99"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формирование первоначальных представлений о религиозных культурах и светской этике, об их роли в культуре, истории и современности России.</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образовательном процессе обучающиеся с ТНР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 России.</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Учебный предмет </w:t>
      </w:r>
      <w:r w:rsidRPr="00970AE7">
        <w:rPr>
          <w:rFonts w:ascii="Times New Roman" w:eastAsia="Times New Roman" w:hAnsi="Times New Roman" w:cs="Times New Roman"/>
          <w:color w:val="auto"/>
          <w:kern w:val="0"/>
          <w:sz w:val="24"/>
          <w:szCs w:val="24"/>
          <w:lang w:eastAsia="ru-RU"/>
        </w:rPr>
        <w:t>«Основы религиозных культур и светской этики»</w:t>
      </w:r>
      <w:r w:rsidRPr="00970AE7">
        <w:rPr>
          <w:rFonts w:ascii="Times New Roman" w:hAnsi="Times New Roman" w:cs="Times New Roman"/>
          <w:sz w:val="24"/>
          <w:szCs w:val="24"/>
        </w:rPr>
        <w:t xml:space="preserve"> имеет 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 – гуманитарных наук. Содержание учебного предмета </w:t>
      </w:r>
      <w:r w:rsidRPr="00970AE7">
        <w:rPr>
          <w:rFonts w:ascii="Times New Roman" w:eastAsia="Times New Roman" w:hAnsi="Times New Roman" w:cs="Times New Roman"/>
          <w:color w:val="auto"/>
          <w:kern w:val="0"/>
          <w:sz w:val="24"/>
          <w:szCs w:val="24"/>
          <w:lang w:eastAsia="ru-RU"/>
        </w:rPr>
        <w:t xml:space="preserve">«Основы религиозных культур и светской этики» тесно связано с </w:t>
      </w:r>
      <w:r w:rsidRPr="00970AE7">
        <w:rPr>
          <w:rFonts w:ascii="Times New Roman" w:eastAsia="Times New Roman" w:hAnsi="Times New Roman" w:cs="Times New Roman"/>
          <w:color w:val="auto"/>
          <w:kern w:val="0"/>
          <w:sz w:val="24"/>
          <w:szCs w:val="24"/>
          <w:lang w:eastAsia="ru-RU"/>
        </w:rPr>
        <w:lastRenderedPageBreak/>
        <w:t>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потребностей и с учетом речевых  особенностей обучающихся с ТНР.</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Программа учебного предмета </w:t>
      </w:r>
      <w:r w:rsidRPr="00970AE7">
        <w:rPr>
          <w:rFonts w:ascii="Times New Roman" w:eastAsia="Times New Roman" w:hAnsi="Times New Roman" w:cs="Times New Roman"/>
          <w:color w:val="auto"/>
          <w:kern w:val="0"/>
          <w:sz w:val="24"/>
          <w:szCs w:val="24"/>
          <w:lang w:eastAsia="ru-RU"/>
        </w:rPr>
        <w:t>«Основы религиозных культур и светской этики»</w:t>
      </w:r>
      <w:r w:rsidRPr="00970AE7">
        <w:rPr>
          <w:rFonts w:ascii="Times New Roman" w:hAnsi="Times New Roman" w:cs="Times New Roman"/>
          <w:sz w:val="24"/>
          <w:szCs w:val="24"/>
        </w:rPr>
        <w:t xml:space="preserve"> представлена разделами  </w:t>
      </w:r>
      <w:r w:rsidRPr="00970AE7">
        <w:rPr>
          <w:rFonts w:ascii="Times New Roman" w:hAnsi="Times New Roman" w:cs="Times New Roman"/>
          <w:kern w:val="2"/>
          <w:sz w:val="24"/>
          <w:szCs w:val="24"/>
        </w:rPr>
        <w:t>«Основы религиозных культур народов России» и «Основы светской этики».</w:t>
      </w:r>
    </w:p>
    <w:p w:rsidR="004265E4" w:rsidRPr="00970AE7" w:rsidRDefault="004265E4" w:rsidP="00970AE7">
      <w:pPr>
        <w:spacing w:after="0" w:line="240" w:lineRule="auto"/>
        <w:ind w:firstLine="709"/>
        <w:jc w:val="both"/>
        <w:rPr>
          <w:rFonts w:ascii="Times New Roman" w:hAnsi="Times New Roman" w:cs="Times New Roman"/>
          <w:kern w:val="2"/>
          <w:sz w:val="24"/>
          <w:szCs w:val="24"/>
        </w:rPr>
      </w:pPr>
      <w:r w:rsidRPr="00970AE7">
        <w:rPr>
          <w:rFonts w:ascii="Times New Roman" w:hAnsi="Times New Roman" w:cs="Times New Roman"/>
          <w:kern w:val="2"/>
          <w:sz w:val="24"/>
          <w:szCs w:val="24"/>
        </w:rPr>
        <w:t xml:space="preserve">Тематически разделы объединяются, носят светский характер, не навязывают никакой религии. </w:t>
      </w:r>
    </w:p>
    <w:p w:rsidR="004265E4" w:rsidRPr="00970AE7" w:rsidRDefault="004265E4" w:rsidP="00970AE7">
      <w:pPr>
        <w:pStyle w:val="27"/>
        <w:spacing w:line="240" w:lineRule="auto"/>
        <w:ind w:left="0" w:firstLine="709"/>
        <w:jc w:val="both"/>
      </w:pPr>
      <w:r w:rsidRPr="00970AE7">
        <w:t>Содержание разделов учебного предмета предусматривает общее знакомство с соответствующими религиями, их культурой (исключая изучение специальных богословских вопросов) и не содержит критических оценок разных религий и основанных на них мировоззрений.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Названные разделы учебного предмета представлены следующим содержанием:</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Россия - наша Родина. Культура и религия. </w:t>
      </w:r>
      <w:r w:rsidRPr="00970AE7">
        <w:rPr>
          <w:rFonts w:ascii="Times New Roman" w:hAnsi="Times New Roman" w:cs="Times New Roman"/>
          <w:spacing w:val="-3"/>
          <w:sz w:val="24"/>
          <w:szCs w:val="24"/>
        </w:rPr>
        <w:t xml:space="preserve">Праздники в религиях мира. </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Светская этика. Отечественные традиционные религии, их роль в культуре, истории и современности России.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Основные нормы светской и религиозной морали, их значение в  выстраивании конструктивных отношений в семье и обществе. Значение нравственности, веры и религии в жизни человека и общества. </w:t>
      </w:r>
      <w:r w:rsidRPr="00970AE7">
        <w:rPr>
          <w:rFonts w:ascii="Times New Roman" w:hAnsi="Times New Roman" w:cs="Times New Roman"/>
          <w:sz w:val="24"/>
          <w:szCs w:val="24"/>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Понятие толерантности, многополярности мира. </w:t>
      </w:r>
    </w:p>
    <w:p w:rsidR="006D4E79"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Содержание учебного предмета </w:t>
      </w:r>
      <w:r w:rsidRPr="00970AE7">
        <w:rPr>
          <w:rFonts w:ascii="Times New Roman" w:eastAsia="Times New Roman" w:hAnsi="Times New Roman" w:cs="Times New Roman"/>
          <w:color w:val="auto"/>
          <w:kern w:val="0"/>
          <w:sz w:val="24"/>
          <w:szCs w:val="24"/>
          <w:lang w:eastAsia="ru-RU"/>
        </w:rPr>
        <w:t>«Основы религиозных культур и светской этики»</w:t>
      </w:r>
      <w:r w:rsidRPr="00970AE7">
        <w:rPr>
          <w:rFonts w:ascii="Times New Roman" w:hAnsi="Times New Roman" w:cs="Times New Roman"/>
          <w:sz w:val="24"/>
          <w:szCs w:val="24"/>
        </w:rPr>
        <w:t xml:space="preserve"> может быть реализовано и во внеурочной деятельности, так как внеурочные мероприятия способствуют расширению кругозора обучающихся с ТНР, развитию их интереса к конкретной области знаний.</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eastAsia="Times New Roman" w:hAnsi="Times New Roman" w:cs="Times New Roman"/>
          <w:b/>
          <w:i/>
          <w:color w:val="auto"/>
          <w:kern w:val="0"/>
          <w:sz w:val="24"/>
          <w:szCs w:val="24"/>
          <w:lang w:eastAsia="ru-RU"/>
        </w:rPr>
        <w:t>Предметные результаты</w:t>
      </w:r>
      <w:r w:rsidRPr="00970AE7">
        <w:rPr>
          <w:rFonts w:ascii="Times New Roman" w:eastAsia="Times New Roman" w:hAnsi="Times New Roman" w:cs="Times New Roman"/>
          <w:color w:val="auto"/>
          <w:kern w:val="0"/>
          <w:sz w:val="24"/>
          <w:szCs w:val="24"/>
          <w:lang w:eastAsia="ru-RU"/>
        </w:rPr>
        <w:t xml:space="preserve"> освоения учебного предмета «Основы религиозных культур и светской этики»:</w:t>
      </w:r>
    </w:p>
    <w:p w:rsidR="004265E4" w:rsidRPr="00970AE7" w:rsidRDefault="004265E4" w:rsidP="00970AE7">
      <w:pPr>
        <w:spacing w:after="0" w:line="240" w:lineRule="auto"/>
        <w:ind w:firstLine="709"/>
        <w:jc w:val="both"/>
        <w:rPr>
          <w:rFonts w:ascii="Times New Roman" w:hAnsi="Times New Roman" w:cs="Times New Roman"/>
          <w:sz w:val="24"/>
          <w:szCs w:val="24"/>
          <w:lang w:eastAsia="ru-RU"/>
        </w:rPr>
      </w:pPr>
      <w:r w:rsidRPr="00970AE7">
        <w:rPr>
          <w:rFonts w:ascii="Times New Roman" w:hAnsi="Times New Roman" w:cs="Times New Roman"/>
          <w:sz w:val="24"/>
          <w:szCs w:val="24"/>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Pr="00970AE7" w:rsidRDefault="004265E4" w:rsidP="00970AE7">
      <w:pPr>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xml:space="preserve">- </w:t>
      </w:r>
      <w:r w:rsidRPr="00970AE7">
        <w:rPr>
          <w:rFonts w:ascii="Times New Roman" w:eastAsia="Times New Roman" w:hAnsi="Times New Roman" w:cs="Times New Roman"/>
          <w:color w:val="auto"/>
          <w:kern w:val="2"/>
          <w:sz w:val="24"/>
          <w:szCs w:val="24"/>
          <w:lang w:eastAsia="ru-RU"/>
        </w:rPr>
        <w:t>понимание значения нравственности, веры и религии в жизни человека и общества;</w:t>
      </w:r>
    </w:p>
    <w:p w:rsidR="004265E4" w:rsidRPr="00970AE7" w:rsidRDefault="004265E4" w:rsidP="00970AE7">
      <w:pPr>
        <w:spacing w:after="0" w:line="240" w:lineRule="auto"/>
        <w:ind w:firstLine="709"/>
        <w:jc w:val="both"/>
        <w:rPr>
          <w:rFonts w:ascii="Times New Roman" w:hAnsi="Times New Roman" w:cs="Times New Roman"/>
          <w:sz w:val="24"/>
          <w:szCs w:val="24"/>
          <w:lang w:eastAsia="ru-RU"/>
        </w:rPr>
      </w:pPr>
      <w:r w:rsidRPr="00970AE7">
        <w:rPr>
          <w:rFonts w:ascii="Times New Roman" w:hAnsi="Times New Roman" w:cs="Times New Roman"/>
          <w:sz w:val="24"/>
          <w:szCs w:val="24"/>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970AE7" w:rsidRDefault="004265E4" w:rsidP="00970AE7">
      <w:pPr>
        <w:spacing w:after="0" w:line="240" w:lineRule="auto"/>
        <w:ind w:firstLine="709"/>
        <w:jc w:val="both"/>
        <w:rPr>
          <w:rFonts w:ascii="Times New Roman" w:hAnsi="Times New Roman" w:cs="Times New Roman"/>
          <w:sz w:val="24"/>
          <w:szCs w:val="24"/>
          <w:lang w:eastAsia="ru-RU"/>
        </w:rPr>
      </w:pPr>
      <w:r w:rsidRPr="00970AE7">
        <w:rPr>
          <w:rFonts w:ascii="Times New Roman" w:hAnsi="Times New Roman" w:cs="Times New Roman"/>
          <w:sz w:val="24"/>
          <w:szCs w:val="24"/>
          <w:lang w:eastAsia="ru-RU"/>
        </w:rPr>
        <w:t xml:space="preserve">- </w:t>
      </w:r>
      <w:r w:rsidRPr="00970AE7">
        <w:rPr>
          <w:rFonts w:ascii="Times New Roman" w:eastAsia="Times New Roman" w:hAnsi="Times New Roman" w:cs="Times New Roman"/>
          <w:color w:val="auto"/>
          <w:kern w:val="2"/>
          <w:sz w:val="24"/>
          <w:szCs w:val="24"/>
          <w:lang w:eastAsia="ru-RU"/>
        </w:rPr>
        <w:t>представления об исторической роли традиционных  религий в становлении российской государственности;</w:t>
      </w:r>
    </w:p>
    <w:p w:rsidR="004265E4" w:rsidRPr="00970AE7" w:rsidRDefault="004265E4" w:rsidP="00970AE7">
      <w:pPr>
        <w:spacing w:after="0" w:line="240" w:lineRule="auto"/>
        <w:ind w:firstLine="709"/>
        <w:jc w:val="both"/>
        <w:rPr>
          <w:rFonts w:ascii="Times New Roman" w:hAnsi="Times New Roman" w:cs="Times New Roman"/>
          <w:sz w:val="24"/>
          <w:szCs w:val="24"/>
          <w:lang w:eastAsia="ru-RU"/>
        </w:rPr>
      </w:pPr>
      <w:r w:rsidRPr="00970AE7">
        <w:rPr>
          <w:rFonts w:ascii="Times New Roman" w:hAnsi="Times New Roman" w:cs="Times New Roman"/>
          <w:sz w:val="24"/>
          <w:szCs w:val="24"/>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Pr="00970AE7" w:rsidRDefault="004265E4" w:rsidP="00970AE7">
      <w:pPr>
        <w:spacing w:after="0" w:line="240" w:lineRule="auto"/>
        <w:ind w:firstLine="709"/>
        <w:jc w:val="both"/>
        <w:rPr>
          <w:rFonts w:ascii="Times New Roman" w:hAnsi="Times New Roman" w:cs="Times New Roman"/>
          <w:sz w:val="24"/>
          <w:szCs w:val="24"/>
          <w:lang w:eastAsia="ru-RU"/>
        </w:rPr>
      </w:pPr>
      <w:r w:rsidRPr="00970AE7">
        <w:rPr>
          <w:rFonts w:ascii="Times New Roman" w:hAnsi="Times New Roman" w:cs="Times New Roman"/>
          <w:sz w:val="24"/>
          <w:szCs w:val="24"/>
          <w:lang w:eastAsia="ru-RU"/>
        </w:rPr>
        <w:t xml:space="preserve">- </w:t>
      </w:r>
      <w:r w:rsidRPr="00970AE7">
        <w:rPr>
          <w:rFonts w:ascii="Times New Roman" w:eastAsia="Times New Roman" w:hAnsi="Times New Roman" w:cs="Times New Roman"/>
          <w:color w:val="auto"/>
          <w:kern w:val="2"/>
          <w:sz w:val="24"/>
          <w:szCs w:val="24"/>
          <w:lang w:eastAsia="ru-RU"/>
        </w:rPr>
        <w:t>знание основных норм светской и религиозной морали, понимание их значения в выстраивании конструктивных отношений в семье и обществе,</w:t>
      </w:r>
      <w:r w:rsidRPr="00970AE7">
        <w:rPr>
          <w:rFonts w:ascii="Times New Roman" w:hAnsi="Times New Roman" w:cs="Times New Roman"/>
          <w:sz w:val="24"/>
          <w:szCs w:val="24"/>
          <w:lang w:eastAsia="ru-RU"/>
        </w:rPr>
        <w:t xml:space="preserve"> их роли в истории и современности России;</w:t>
      </w:r>
    </w:p>
    <w:p w:rsidR="002A53E4" w:rsidRPr="00970AE7" w:rsidRDefault="004265E4" w:rsidP="00970AE7">
      <w:pPr>
        <w:spacing w:after="0" w:line="240" w:lineRule="auto"/>
        <w:ind w:firstLine="709"/>
        <w:jc w:val="both"/>
        <w:rPr>
          <w:rFonts w:ascii="Times New Roman" w:hAnsi="Times New Roman" w:cs="Times New Roman"/>
          <w:b/>
          <w:i/>
          <w:sz w:val="24"/>
          <w:szCs w:val="24"/>
        </w:rPr>
      </w:pPr>
      <w:r w:rsidRPr="00970AE7">
        <w:rPr>
          <w:rFonts w:ascii="Times New Roman" w:hAnsi="Times New Roman" w:cs="Times New Roman"/>
          <w:sz w:val="24"/>
          <w:szCs w:val="24"/>
        </w:rPr>
        <w:t xml:space="preserve">- </w:t>
      </w:r>
      <w:r w:rsidRPr="00970AE7">
        <w:rPr>
          <w:rFonts w:ascii="Times New Roman" w:hAnsi="Times New Roman" w:cs="Times New Roman"/>
          <w:kern w:val="2"/>
          <w:sz w:val="24"/>
          <w:szCs w:val="24"/>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970AE7">
        <w:rPr>
          <w:rFonts w:ascii="Times New Roman" w:hAnsi="Times New Roman" w:cs="Times New Roman"/>
          <w:b/>
          <w:i/>
          <w:sz w:val="24"/>
          <w:szCs w:val="24"/>
        </w:rPr>
        <w:t xml:space="preserve"> </w:t>
      </w:r>
    </w:p>
    <w:p w:rsidR="002A53E4" w:rsidRPr="00970AE7" w:rsidRDefault="002A53E4" w:rsidP="00970AE7">
      <w:pPr>
        <w:spacing w:after="0" w:line="240" w:lineRule="auto"/>
        <w:ind w:firstLine="709"/>
        <w:jc w:val="both"/>
        <w:rPr>
          <w:rFonts w:ascii="Times New Roman" w:hAnsi="Times New Roman" w:cs="Times New Roman"/>
          <w:b/>
          <w:i/>
          <w:sz w:val="24"/>
          <w:szCs w:val="24"/>
        </w:rPr>
      </w:pPr>
    </w:p>
    <w:p w:rsidR="004265E4" w:rsidRPr="00970AE7" w:rsidRDefault="00ED366E" w:rsidP="00970AE7">
      <w:pPr>
        <w:spacing w:after="0" w:line="240" w:lineRule="auto"/>
        <w:rPr>
          <w:rFonts w:ascii="Times New Roman" w:hAnsi="Times New Roman" w:cs="Times New Roman"/>
          <w:b/>
          <w:i/>
          <w:sz w:val="24"/>
          <w:szCs w:val="24"/>
        </w:rPr>
      </w:pPr>
      <w:r w:rsidRPr="00970AE7">
        <w:rPr>
          <w:rFonts w:ascii="Times New Roman" w:hAnsi="Times New Roman" w:cs="Times New Roman"/>
          <w:b/>
          <w:i/>
          <w:sz w:val="24"/>
          <w:szCs w:val="24"/>
        </w:rPr>
        <w:t xml:space="preserve">                                    </w:t>
      </w:r>
      <w:r w:rsidRPr="00970AE7">
        <w:rPr>
          <w:rFonts w:ascii="Times New Roman" w:hAnsi="Times New Roman" w:cs="Times New Roman"/>
          <w:b/>
          <w:sz w:val="24"/>
          <w:szCs w:val="24"/>
        </w:rPr>
        <w:t>7</w:t>
      </w:r>
      <w:r w:rsidR="004265E4" w:rsidRPr="00970AE7">
        <w:rPr>
          <w:rFonts w:ascii="Times New Roman" w:hAnsi="Times New Roman" w:cs="Times New Roman"/>
          <w:b/>
          <w:i/>
          <w:sz w:val="24"/>
          <w:szCs w:val="24"/>
        </w:rPr>
        <w:t>. Музыка</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lastRenderedPageBreak/>
        <w:t xml:space="preserve">Основными </w:t>
      </w:r>
      <w:r w:rsidRPr="00970AE7">
        <w:rPr>
          <w:rFonts w:ascii="Times New Roman" w:hAnsi="Times New Roman" w:cs="Times New Roman"/>
          <w:b/>
          <w:sz w:val="24"/>
          <w:szCs w:val="24"/>
        </w:rPr>
        <w:t>задачами</w:t>
      </w:r>
      <w:r w:rsidRPr="00970AE7">
        <w:rPr>
          <w:rFonts w:ascii="Times New Roman" w:hAnsi="Times New Roman" w:cs="Times New Roman"/>
          <w:sz w:val="24"/>
          <w:szCs w:val="24"/>
        </w:rPr>
        <w:t xml:space="preserve"> обучения музыке являются: </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формирование первоначальных представлений о роли музыки в жизни человека, ее роли в духовно-нравственном развитии человека;</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Pr="00970AE7" w:rsidRDefault="004265E4" w:rsidP="00970AE7">
      <w:pPr>
        <w:spacing w:after="0" w:line="240" w:lineRule="auto"/>
        <w:ind w:firstLine="709"/>
        <w:jc w:val="both"/>
        <w:rPr>
          <w:rFonts w:ascii="Times New Roman" w:hAnsi="Times New Roman" w:cs="Times New Roman"/>
          <w:kern w:val="2"/>
          <w:sz w:val="24"/>
          <w:szCs w:val="24"/>
        </w:rPr>
      </w:pPr>
      <w:r w:rsidRPr="00970AE7">
        <w:rPr>
          <w:rFonts w:ascii="Times New Roman" w:hAnsi="Times New Roman" w:cs="Times New Roman"/>
          <w:kern w:val="2"/>
          <w:sz w:val="24"/>
          <w:szCs w:val="24"/>
        </w:rPr>
        <w:t>- формирование умений воспринимать музыку и выражать свое отношение к музыкальному произведению;</w:t>
      </w:r>
    </w:p>
    <w:p w:rsidR="004265E4" w:rsidRPr="00970AE7" w:rsidRDefault="004265E4" w:rsidP="00970AE7">
      <w:pPr>
        <w:spacing w:after="0" w:line="240" w:lineRule="auto"/>
        <w:ind w:firstLine="709"/>
        <w:jc w:val="both"/>
        <w:rPr>
          <w:rFonts w:ascii="Times New Roman" w:hAnsi="Times New Roman" w:cs="Times New Roman"/>
          <w:kern w:val="2"/>
          <w:sz w:val="24"/>
          <w:szCs w:val="24"/>
        </w:rPr>
      </w:pPr>
      <w:r w:rsidRPr="00970AE7">
        <w:rPr>
          <w:rFonts w:ascii="Times New Roman" w:hAnsi="Times New Roman" w:cs="Times New Roman"/>
          <w:kern w:val="2"/>
          <w:sz w:val="24"/>
          <w:szCs w:val="24"/>
        </w:rPr>
        <w:t>- развитие способностей к художественно-образному, эмоционально-целостному восприятию произведений музыкального искусства;</w:t>
      </w:r>
    </w:p>
    <w:p w:rsidR="006D4E79"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kern w:val="2"/>
          <w:sz w:val="24"/>
          <w:szCs w:val="24"/>
        </w:rPr>
        <w:t>- развитие звуковысотного, тембрового и динамического слуха, дыхания, способности к свободной голосоподаче и голосоведению;</w:t>
      </w:r>
    </w:p>
    <w:p w:rsidR="006D4E79" w:rsidRPr="00970AE7" w:rsidRDefault="004265E4" w:rsidP="00970AE7">
      <w:pPr>
        <w:spacing w:after="0" w:line="240" w:lineRule="auto"/>
        <w:ind w:firstLine="709"/>
        <w:jc w:val="both"/>
        <w:rPr>
          <w:rFonts w:ascii="Times New Roman" w:hAnsi="Times New Roman" w:cs="Times New Roman"/>
          <w:kern w:val="2"/>
          <w:sz w:val="24"/>
          <w:szCs w:val="24"/>
        </w:rPr>
      </w:pPr>
      <w:r w:rsidRPr="00970AE7">
        <w:rPr>
          <w:rFonts w:ascii="Times New Roman" w:hAnsi="Times New Roman" w:cs="Times New Roman"/>
          <w:kern w:val="2"/>
          <w:sz w:val="24"/>
          <w:szCs w:val="24"/>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Pr="00970AE7" w:rsidRDefault="004265E4" w:rsidP="00970AE7">
      <w:pPr>
        <w:spacing w:after="0" w:line="240" w:lineRule="auto"/>
        <w:ind w:firstLine="709"/>
        <w:jc w:val="both"/>
        <w:rPr>
          <w:rFonts w:ascii="Times New Roman" w:hAnsi="Times New Roman" w:cs="Times New Roman"/>
          <w:kern w:val="2"/>
          <w:sz w:val="24"/>
          <w:szCs w:val="24"/>
        </w:rPr>
      </w:pPr>
      <w:r w:rsidRPr="00970AE7">
        <w:rPr>
          <w:rFonts w:ascii="Times New Roman" w:hAnsi="Times New Roman" w:cs="Times New Roman"/>
          <w:kern w:val="2"/>
          <w:sz w:val="24"/>
          <w:szCs w:val="24"/>
        </w:rPr>
        <w:t>- развитие слухового внимания, координации между дыханием и голосом;</w:t>
      </w:r>
    </w:p>
    <w:p w:rsidR="006D4E79" w:rsidRPr="00970AE7" w:rsidRDefault="004265E4" w:rsidP="00970AE7">
      <w:pPr>
        <w:spacing w:after="0" w:line="240" w:lineRule="auto"/>
        <w:ind w:firstLine="709"/>
        <w:jc w:val="both"/>
        <w:rPr>
          <w:rFonts w:ascii="Times New Roman" w:hAnsi="Times New Roman" w:cs="Times New Roman"/>
          <w:kern w:val="2"/>
          <w:sz w:val="24"/>
          <w:szCs w:val="24"/>
        </w:rPr>
      </w:pPr>
      <w:r w:rsidRPr="00970AE7">
        <w:rPr>
          <w:rFonts w:ascii="Times New Roman" w:hAnsi="Times New Roman" w:cs="Times New Roman"/>
          <w:kern w:val="2"/>
          <w:sz w:val="24"/>
          <w:szCs w:val="24"/>
        </w:rPr>
        <w:t>- формирование и охрана детского голоса с учетом психофизиологического и речевого развития обучающихся;</w:t>
      </w:r>
    </w:p>
    <w:p w:rsidR="004265E4" w:rsidRPr="00970AE7" w:rsidRDefault="004265E4" w:rsidP="00970AE7">
      <w:pPr>
        <w:spacing w:after="0" w:line="240" w:lineRule="auto"/>
        <w:ind w:firstLine="709"/>
        <w:jc w:val="both"/>
        <w:rPr>
          <w:rFonts w:ascii="Times New Roman" w:hAnsi="Times New Roman" w:cs="Times New Roman"/>
          <w:kern w:val="2"/>
          <w:sz w:val="24"/>
          <w:szCs w:val="24"/>
          <w:lang w:eastAsia="ru-RU"/>
        </w:rPr>
      </w:pPr>
      <w:r w:rsidRPr="00970AE7">
        <w:rPr>
          <w:rFonts w:ascii="Times New Roman" w:hAnsi="Times New Roman" w:cs="Times New Roman"/>
          <w:kern w:val="2"/>
          <w:sz w:val="24"/>
          <w:szCs w:val="24"/>
        </w:rPr>
        <w:t>- закрепление сформированной (на логопедических занятиях) артикуляции звуков.</w:t>
      </w:r>
    </w:p>
    <w:p w:rsidR="004265E4" w:rsidRPr="00970AE7" w:rsidRDefault="004265E4" w:rsidP="00970AE7">
      <w:pPr>
        <w:pStyle w:val="41"/>
        <w:spacing w:before="0" w:after="0" w:line="240" w:lineRule="auto"/>
        <w:ind w:firstLine="709"/>
        <w:jc w:val="both"/>
        <w:rPr>
          <w:rFonts w:ascii="Times New Roman" w:hAnsi="Times New Roman" w:cs="Times New Roman"/>
          <w:i w:val="0"/>
          <w:sz w:val="24"/>
          <w:szCs w:val="24"/>
        </w:rPr>
      </w:pPr>
      <w:r w:rsidRPr="00970AE7">
        <w:rPr>
          <w:rFonts w:ascii="Times New Roman" w:hAnsi="Times New Roman" w:cs="Times New Roman"/>
          <w:i w:val="0"/>
          <w:sz w:val="24"/>
          <w:szCs w:val="24"/>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970AE7" w:rsidRDefault="004265E4" w:rsidP="00970AE7">
      <w:pPr>
        <w:pStyle w:val="41"/>
        <w:spacing w:before="0" w:after="0" w:line="240" w:lineRule="auto"/>
        <w:ind w:firstLine="709"/>
        <w:jc w:val="both"/>
        <w:rPr>
          <w:rFonts w:ascii="Times New Roman" w:hAnsi="Times New Roman" w:cs="Times New Roman"/>
          <w:i w:val="0"/>
          <w:sz w:val="24"/>
          <w:szCs w:val="24"/>
        </w:rPr>
      </w:pPr>
      <w:r w:rsidRPr="00970AE7">
        <w:rPr>
          <w:rFonts w:ascii="Times New Roman" w:hAnsi="Times New Roman" w:cs="Times New Roman"/>
          <w:i w:val="0"/>
          <w:sz w:val="24"/>
          <w:szCs w:val="24"/>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sidRPr="00970AE7">
        <w:rPr>
          <w:rFonts w:ascii="Times New Roman" w:hAnsi="Times New Roman" w:cs="Times New Roman"/>
          <w:i w:val="0"/>
          <w:sz w:val="24"/>
          <w:szCs w:val="24"/>
        </w:rPr>
        <w:t>вязано с содержанием коррекционных</w:t>
      </w:r>
      <w:r w:rsidRPr="00970AE7">
        <w:rPr>
          <w:rFonts w:ascii="Times New Roman" w:hAnsi="Times New Roman" w:cs="Times New Roman"/>
          <w:i w:val="0"/>
          <w:sz w:val="24"/>
          <w:szCs w:val="24"/>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970AE7" w:rsidRDefault="004265E4" w:rsidP="00970AE7">
      <w:pPr>
        <w:pStyle w:val="ad"/>
        <w:spacing w:after="0" w:line="240" w:lineRule="auto"/>
        <w:ind w:right="40" w:firstLine="709"/>
        <w:jc w:val="both"/>
        <w:rPr>
          <w:rFonts w:ascii="Times New Roman" w:hAnsi="Times New Roman"/>
          <w:sz w:val="24"/>
          <w:szCs w:val="24"/>
        </w:rPr>
      </w:pPr>
      <w:r w:rsidRPr="00970AE7">
        <w:rPr>
          <w:rStyle w:val="afd"/>
          <w:rFonts w:ascii="Times New Roman" w:hAnsi="Times New Roman"/>
          <w:i/>
          <w:color w:val="000000"/>
        </w:rPr>
        <w:t>Слушание музыки.</w:t>
      </w:r>
      <w:r w:rsidRPr="00970AE7">
        <w:rPr>
          <w:rStyle w:val="af7"/>
          <w:rFonts w:ascii="Times New Roman" w:hAnsi="Times New Roman" w:cs="Times New Roman"/>
          <w:color w:val="000000"/>
          <w:sz w:val="24"/>
          <w:szCs w:val="24"/>
        </w:rPr>
        <w:t xml:space="preserve">   Слушание музыки является важным элементом музыкально-эс</w:t>
      </w:r>
      <w:r w:rsidRPr="00970AE7">
        <w:rPr>
          <w:rStyle w:val="af7"/>
          <w:rFonts w:ascii="Times New Roman" w:hAnsi="Times New Roman" w:cs="Times New Roman"/>
          <w:color w:val="000000"/>
          <w:sz w:val="24"/>
          <w:szCs w:val="24"/>
        </w:rPr>
        <w:softHyphen/>
        <w:t>тетического воспитания детей. Оно способствует восприятию и пониманию музы</w:t>
      </w:r>
      <w:r w:rsidRPr="00970AE7">
        <w:rPr>
          <w:rStyle w:val="af7"/>
          <w:rFonts w:ascii="Times New Roman" w:hAnsi="Times New Roman" w:cs="Times New Roman"/>
          <w:color w:val="000000"/>
          <w:sz w:val="24"/>
          <w:szCs w:val="24"/>
        </w:rPr>
        <w:softHyphen/>
        <w:t>ки во всем богатстве ее форм и жанров, расширяет музыкальный кругозор, развивает музыкальное мышление, обогащает внутрен</w:t>
      </w:r>
      <w:r w:rsidRPr="00970AE7">
        <w:rPr>
          <w:rStyle w:val="af7"/>
          <w:rFonts w:ascii="Times New Roman" w:hAnsi="Times New Roman" w:cs="Times New Roman"/>
          <w:color w:val="000000"/>
          <w:sz w:val="24"/>
          <w:szCs w:val="24"/>
        </w:rPr>
        <w:softHyphen/>
        <w:t>ний мир ребенка, воспитывает у обучающихся музыкаль</w:t>
      </w:r>
      <w:r w:rsidRPr="00970AE7">
        <w:rPr>
          <w:rStyle w:val="af7"/>
          <w:rFonts w:ascii="Times New Roman" w:hAnsi="Times New Roman" w:cs="Times New Roman"/>
          <w:color w:val="000000"/>
          <w:sz w:val="24"/>
          <w:szCs w:val="24"/>
        </w:rPr>
        <w:softHyphen/>
        <w:t>ную культуру как часть духовной культуры.</w:t>
      </w:r>
    </w:p>
    <w:p w:rsidR="004265E4" w:rsidRPr="00970AE7" w:rsidRDefault="004265E4" w:rsidP="00970AE7">
      <w:pPr>
        <w:pStyle w:val="ad"/>
        <w:spacing w:after="0" w:line="240" w:lineRule="auto"/>
        <w:ind w:right="40" w:firstLine="709"/>
        <w:jc w:val="both"/>
        <w:rPr>
          <w:rFonts w:ascii="Times New Roman" w:hAnsi="Times New Roman"/>
          <w:sz w:val="24"/>
          <w:szCs w:val="24"/>
        </w:rPr>
      </w:pPr>
      <w:r w:rsidRPr="00970AE7">
        <w:rPr>
          <w:rStyle w:val="af7"/>
          <w:rFonts w:ascii="Times New Roman" w:hAnsi="Times New Roman" w:cs="Times New Roman"/>
          <w:color w:val="000000"/>
          <w:sz w:val="24"/>
          <w:szCs w:val="24"/>
        </w:rPr>
        <w:t>Слушание музыки является важным средст</w:t>
      </w:r>
      <w:r w:rsidRPr="00970AE7">
        <w:rPr>
          <w:rStyle w:val="af7"/>
          <w:rFonts w:ascii="Times New Roman" w:hAnsi="Times New Roman" w:cs="Times New Roman"/>
          <w:color w:val="000000"/>
          <w:sz w:val="24"/>
          <w:szCs w:val="24"/>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970AE7" w:rsidRDefault="004265E4" w:rsidP="00970AE7">
      <w:pPr>
        <w:pStyle w:val="ad"/>
        <w:spacing w:after="0" w:line="240" w:lineRule="auto"/>
        <w:ind w:right="20" w:firstLine="709"/>
        <w:jc w:val="both"/>
        <w:rPr>
          <w:rFonts w:ascii="Times New Roman" w:hAnsi="Times New Roman"/>
          <w:sz w:val="24"/>
          <w:szCs w:val="24"/>
        </w:rPr>
      </w:pPr>
      <w:r w:rsidRPr="00970AE7">
        <w:rPr>
          <w:rStyle w:val="af7"/>
          <w:rFonts w:ascii="Times New Roman" w:hAnsi="Times New Roman" w:cs="Times New Roman"/>
          <w:color w:val="000000"/>
          <w:sz w:val="24"/>
          <w:szCs w:val="24"/>
        </w:rPr>
        <w:t>Восприятие музыки во многом зависит от установки, которая дается педагогом перед слушанием музыки. После прослу</w:t>
      </w:r>
      <w:r w:rsidRPr="00970AE7">
        <w:rPr>
          <w:rStyle w:val="af7"/>
          <w:rFonts w:ascii="Times New Roman" w:hAnsi="Times New Roman" w:cs="Times New Roman"/>
          <w:color w:val="000000"/>
          <w:sz w:val="24"/>
          <w:szCs w:val="24"/>
        </w:rPr>
        <w:softHyphen/>
        <w:t>шивания музыкального произведения следует перейти к его анализу</w:t>
      </w:r>
      <w:r w:rsidR="004118E6" w:rsidRPr="00970AE7">
        <w:rPr>
          <w:rStyle w:val="af7"/>
          <w:rFonts w:ascii="Times New Roman" w:hAnsi="Times New Roman" w:cs="Times New Roman"/>
          <w:color w:val="000000"/>
          <w:sz w:val="24"/>
          <w:szCs w:val="24"/>
        </w:rPr>
        <w:t>.</w:t>
      </w:r>
      <w:r w:rsidRPr="00970AE7">
        <w:rPr>
          <w:rStyle w:val="af7"/>
          <w:rFonts w:ascii="Times New Roman" w:hAnsi="Times New Roman" w:cs="Times New Roman"/>
          <w:color w:val="000000"/>
          <w:sz w:val="24"/>
          <w:szCs w:val="24"/>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970AE7" w:rsidRDefault="004265E4" w:rsidP="00970AE7">
      <w:pPr>
        <w:pStyle w:val="ad"/>
        <w:spacing w:after="0" w:line="240" w:lineRule="auto"/>
        <w:ind w:right="20" w:firstLine="709"/>
        <w:jc w:val="both"/>
        <w:rPr>
          <w:rStyle w:val="af7"/>
          <w:rFonts w:ascii="Times New Roman" w:hAnsi="Times New Roman" w:cs="Times New Roman"/>
          <w:color w:val="000000"/>
          <w:sz w:val="24"/>
          <w:szCs w:val="24"/>
        </w:rPr>
      </w:pPr>
      <w:r w:rsidRPr="00970AE7">
        <w:rPr>
          <w:rStyle w:val="af7"/>
          <w:rFonts w:ascii="Times New Roman" w:hAnsi="Times New Roman" w:cs="Times New Roman"/>
          <w:color w:val="000000"/>
          <w:sz w:val="24"/>
          <w:szCs w:val="24"/>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970AE7">
        <w:rPr>
          <w:rStyle w:val="af7"/>
          <w:rFonts w:ascii="Times New Roman" w:hAnsi="Times New Roman" w:cs="Times New Roman"/>
          <w:color w:val="000000"/>
          <w:sz w:val="24"/>
          <w:szCs w:val="24"/>
        </w:rPr>
        <w:softHyphen/>
        <w:t>чания симфонического оркестра, инструментальной и вокально-</w:t>
      </w:r>
      <w:r w:rsidRPr="00970AE7">
        <w:rPr>
          <w:rStyle w:val="af7"/>
          <w:rFonts w:ascii="Times New Roman" w:hAnsi="Times New Roman" w:cs="Times New Roman"/>
          <w:color w:val="000000"/>
          <w:sz w:val="24"/>
          <w:szCs w:val="24"/>
        </w:rPr>
        <w:softHyphen/>
        <w:t>хоровой музыки.</w:t>
      </w:r>
    </w:p>
    <w:p w:rsidR="004265E4" w:rsidRPr="00970AE7" w:rsidRDefault="004265E4" w:rsidP="00970AE7">
      <w:pPr>
        <w:pStyle w:val="ad"/>
        <w:spacing w:after="0" w:line="240" w:lineRule="auto"/>
        <w:ind w:right="40" w:firstLine="709"/>
        <w:jc w:val="both"/>
        <w:rPr>
          <w:rFonts w:ascii="Times New Roman" w:hAnsi="Times New Roman"/>
          <w:sz w:val="24"/>
          <w:szCs w:val="24"/>
        </w:rPr>
      </w:pPr>
      <w:r w:rsidRPr="00970AE7">
        <w:rPr>
          <w:rStyle w:val="af7"/>
          <w:rFonts w:ascii="Times New Roman" w:hAnsi="Times New Roman" w:cs="Times New Roman"/>
          <w:color w:val="000000"/>
          <w:sz w:val="24"/>
          <w:szCs w:val="24"/>
        </w:rPr>
        <w:t>Слушание музыки обогащает опыт эмоциональ</w:t>
      </w:r>
      <w:r w:rsidR="004118E6" w:rsidRPr="00970AE7">
        <w:rPr>
          <w:rStyle w:val="af7"/>
          <w:rFonts w:ascii="Times New Roman" w:hAnsi="Times New Roman" w:cs="Times New Roman"/>
          <w:color w:val="000000"/>
          <w:sz w:val="24"/>
          <w:szCs w:val="24"/>
        </w:rPr>
        <w:t>но-образного вос</w:t>
      </w:r>
      <w:r w:rsidRPr="00970AE7">
        <w:rPr>
          <w:rStyle w:val="af7"/>
          <w:rFonts w:ascii="Times New Roman" w:hAnsi="Times New Roman" w:cs="Times New Roman"/>
          <w:color w:val="000000"/>
          <w:sz w:val="24"/>
          <w:szCs w:val="24"/>
        </w:rPr>
        <w:t>приятия музыки различной по содержанию, характеру и сред</w:t>
      </w:r>
      <w:r w:rsidRPr="00970AE7">
        <w:rPr>
          <w:rStyle w:val="af7"/>
          <w:rFonts w:ascii="Times New Roman" w:hAnsi="Times New Roman" w:cs="Times New Roman"/>
          <w:color w:val="000000"/>
          <w:sz w:val="24"/>
          <w:szCs w:val="24"/>
        </w:rPr>
        <w:softHyphen/>
        <w:t>ствам музыкальной выразительности.</w:t>
      </w:r>
    </w:p>
    <w:p w:rsidR="004265E4" w:rsidRPr="00970AE7" w:rsidRDefault="004265E4" w:rsidP="00970AE7">
      <w:pPr>
        <w:pStyle w:val="ad"/>
        <w:spacing w:after="0" w:line="240" w:lineRule="auto"/>
        <w:ind w:right="40" w:firstLine="709"/>
        <w:jc w:val="both"/>
        <w:rPr>
          <w:rFonts w:ascii="Times New Roman" w:hAnsi="Times New Roman"/>
          <w:sz w:val="24"/>
          <w:szCs w:val="24"/>
        </w:rPr>
      </w:pPr>
      <w:r w:rsidRPr="00970AE7">
        <w:rPr>
          <w:rStyle w:val="afd"/>
          <w:rFonts w:ascii="Times New Roman" w:hAnsi="Times New Roman"/>
          <w:i/>
          <w:color w:val="000000"/>
        </w:rPr>
        <w:lastRenderedPageBreak/>
        <w:t>Пение.</w:t>
      </w:r>
      <w:r w:rsidRPr="00970AE7">
        <w:rPr>
          <w:rStyle w:val="afd"/>
          <w:rFonts w:ascii="Times New Roman" w:hAnsi="Times New Roman"/>
          <w:color w:val="000000"/>
        </w:rPr>
        <w:t xml:space="preserve"> </w:t>
      </w:r>
      <w:r w:rsidRPr="00970AE7">
        <w:rPr>
          <w:rStyle w:val="af7"/>
          <w:rFonts w:ascii="Times New Roman" w:hAnsi="Times New Roman" w:cs="Times New Roman"/>
          <w:color w:val="000000"/>
          <w:sz w:val="24"/>
          <w:szCs w:val="24"/>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Pr="00970AE7" w:rsidRDefault="004265E4" w:rsidP="00970AE7">
      <w:pPr>
        <w:pStyle w:val="ad"/>
        <w:spacing w:after="0" w:line="240" w:lineRule="auto"/>
        <w:ind w:right="40" w:firstLine="709"/>
        <w:jc w:val="both"/>
        <w:rPr>
          <w:rFonts w:ascii="Times New Roman" w:hAnsi="Times New Roman"/>
          <w:sz w:val="24"/>
          <w:szCs w:val="24"/>
        </w:rPr>
      </w:pPr>
      <w:r w:rsidRPr="00970AE7">
        <w:rPr>
          <w:rStyle w:val="af7"/>
          <w:rFonts w:ascii="Times New Roman" w:hAnsi="Times New Roman" w:cs="Times New Roman"/>
          <w:color w:val="000000"/>
          <w:sz w:val="24"/>
          <w:szCs w:val="24"/>
        </w:rPr>
        <w:t>Это необходимо для развития фонационного дыхания и формиро</w:t>
      </w:r>
      <w:r w:rsidRPr="00970AE7">
        <w:rPr>
          <w:rStyle w:val="af7"/>
          <w:rFonts w:ascii="Times New Roman" w:hAnsi="Times New Roman" w:cs="Times New Roman"/>
          <w:color w:val="000000"/>
          <w:sz w:val="24"/>
          <w:szCs w:val="24"/>
        </w:rPr>
        <w:softHyphen/>
        <w:t>вания детского певческого голоса. Фонационное дыхание должно быть свободным, ровным, глубоким - это необходимо для развития мяг</w:t>
      </w:r>
      <w:r w:rsidRPr="00970AE7">
        <w:rPr>
          <w:rStyle w:val="af7"/>
          <w:rFonts w:ascii="Times New Roman" w:hAnsi="Times New Roman" w:cs="Times New Roman"/>
          <w:color w:val="000000"/>
          <w:sz w:val="24"/>
          <w:szCs w:val="24"/>
        </w:rPr>
        <w:softHyphen/>
        <w:t>кого, красивого вокального звучания голоса.</w:t>
      </w:r>
    </w:p>
    <w:p w:rsidR="004265E4" w:rsidRPr="00970AE7" w:rsidRDefault="004265E4" w:rsidP="00970AE7">
      <w:pPr>
        <w:pStyle w:val="ad"/>
        <w:spacing w:after="0" w:line="240" w:lineRule="auto"/>
        <w:ind w:right="40" w:firstLine="709"/>
        <w:jc w:val="both"/>
        <w:rPr>
          <w:rFonts w:ascii="Times New Roman" w:hAnsi="Times New Roman"/>
          <w:sz w:val="24"/>
          <w:szCs w:val="24"/>
        </w:rPr>
      </w:pPr>
      <w:r w:rsidRPr="00970AE7">
        <w:rPr>
          <w:rStyle w:val="af7"/>
          <w:rFonts w:ascii="Times New Roman" w:hAnsi="Times New Roman" w:cs="Times New Roman"/>
          <w:color w:val="000000"/>
          <w:sz w:val="24"/>
          <w:szCs w:val="24"/>
        </w:rPr>
        <w:t>Важной задачей является формирование и охрана детского го</w:t>
      </w:r>
      <w:r w:rsidRPr="00970AE7">
        <w:rPr>
          <w:rStyle w:val="af7"/>
          <w:rFonts w:ascii="Times New Roman" w:hAnsi="Times New Roman" w:cs="Times New Roman"/>
          <w:color w:val="000000"/>
          <w:sz w:val="24"/>
          <w:szCs w:val="24"/>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970AE7" w:rsidRDefault="004265E4" w:rsidP="00970AE7">
      <w:pPr>
        <w:pStyle w:val="ad"/>
        <w:spacing w:after="0" w:line="240" w:lineRule="auto"/>
        <w:ind w:right="40" w:firstLine="709"/>
        <w:jc w:val="both"/>
        <w:rPr>
          <w:rFonts w:ascii="Times New Roman" w:hAnsi="Times New Roman"/>
          <w:sz w:val="24"/>
          <w:szCs w:val="24"/>
        </w:rPr>
      </w:pPr>
      <w:r w:rsidRPr="00970AE7">
        <w:rPr>
          <w:rStyle w:val="af7"/>
          <w:rFonts w:ascii="Times New Roman" w:hAnsi="Times New Roman" w:cs="Times New Roman"/>
          <w:color w:val="000000"/>
          <w:sz w:val="24"/>
          <w:szCs w:val="24"/>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970AE7">
        <w:rPr>
          <w:rStyle w:val="af7"/>
          <w:rFonts w:ascii="Times New Roman" w:hAnsi="Times New Roman" w:cs="Times New Roman"/>
          <w:color w:val="000000"/>
          <w:sz w:val="24"/>
          <w:szCs w:val="24"/>
        </w:rPr>
        <w:softHyphen/>
        <w:t>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4265E4" w:rsidRPr="00970AE7" w:rsidRDefault="004265E4" w:rsidP="00970AE7">
      <w:pPr>
        <w:pStyle w:val="ad"/>
        <w:spacing w:after="0" w:line="240" w:lineRule="auto"/>
        <w:ind w:right="40" w:firstLine="709"/>
        <w:jc w:val="both"/>
        <w:rPr>
          <w:rFonts w:ascii="Times New Roman" w:hAnsi="Times New Roman"/>
          <w:sz w:val="24"/>
          <w:szCs w:val="24"/>
        </w:rPr>
      </w:pPr>
      <w:r w:rsidRPr="00970AE7">
        <w:rPr>
          <w:rStyle w:val="af7"/>
          <w:rFonts w:ascii="Times New Roman" w:hAnsi="Times New Roman" w:cs="Times New Roman"/>
          <w:color w:val="000000"/>
          <w:sz w:val="24"/>
          <w:szCs w:val="24"/>
        </w:rPr>
        <w:t>Работа по обучению пению включает в себя не</w:t>
      </w:r>
      <w:r w:rsidRPr="00970AE7">
        <w:rPr>
          <w:rStyle w:val="af7"/>
          <w:rFonts w:ascii="Times New Roman" w:hAnsi="Times New Roman" w:cs="Times New Roman"/>
          <w:color w:val="000000"/>
          <w:sz w:val="24"/>
          <w:szCs w:val="24"/>
        </w:rPr>
        <w:softHyphen/>
        <w:t>сколько этапов. После беседы и исполнения песни проводится раз</w:t>
      </w:r>
      <w:r w:rsidRPr="00970AE7">
        <w:rPr>
          <w:rStyle w:val="af7"/>
          <w:rFonts w:ascii="Times New Roman" w:hAnsi="Times New Roman" w:cs="Times New Roman"/>
          <w:color w:val="000000"/>
          <w:sz w:val="24"/>
          <w:szCs w:val="24"/>
        </w:rPr>
        <w:softHyphen/>
        <w:t>бор текста. Затем отхлопывается ритмический рисунок песни с одновременным проговариванием текста. Мело</w:t>
      </w:r>
      <w:r w:rsidRPr="00970AE7">
        <w:rPr>
          <w:rStyle w:val="af7"/>
          <w:rFonts w:ascii="Times New Roman" w:hAnsi="Times New Roman" w:cs="Times New Roman"/>
          <w:color w:val="000000"/>
          <w:sz w:val="24"/>
          <w:szCs w:val="24"/>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Pr="00970AE7" w:rsidRDefault="004265E4" w:rsidP="00970AE7">
      <w:pPr>
        <w:pStyle w:val="ad"/>
        <w:spacing w:after="0" w:line="240" w:lineRule="auto"/>
        <w:ind w:right="40" w:firstLine="709"/>
        <w:jc w:val="both"/>
        <w:rPr>
          <w:rFonts w:ascii="Times New Roman" w:hAnsi="Times New Roman"/>
          <w:sz w:val="24"/>
          <w:szCs w:val="24"/>
        </w:rPr>
      </w:pPr>
      <w:r w:rsidRPr="00970AE7">
        <w:rPr>
          <w:rStyle w:val="af7"/>
          <w:rFonts w:ascii="Times New Roman" w:hAnsi="Times New Roman" w:cs="Times New Roman"/>
          <w:color w:val="000000"/>
          <w:sz w:val="24"/>
          <w:szCs w:val="24"/>
        </w:rPr>
        <w:t>Развивая у обучающихся сознательное и эмоциональное отношение к содержанию песни, учитель приучает их к художественной вырази</w:t>
      </w:r>
      <w:r w:rsidRPr="00970AE7">
        <w:rPr>
          <w:rStyle w:val="af7"/>
          <w:rFonts w:ascii="Times New Roman" w:hAnsi="Times New Roman" w:cs="Times New Roman"/>
          <w:color w:val="000000"/>
          <w:sz w:val="24"/>
          <w:szCs w:val="24"/>
        </w:rPr>
        <w:softHyphen/>
        <w:t>тельности в пении, воспитывает музыкальный вкус.</w:t>
      </w:r>
    </w:p>
    <w:p w:rsidR="004265E4" w:rsidRPr="00970AE7" w:rsidRDefault="004265E4" w:rsidP="00970AE7">
      <w:pPr>
        <w:pStyle w:val="ad"/>
        <w:spacing w:after="0" w:line="240" w:lineRule="auto"/>
        <w:ind w:right="40" w:firstLine="709"/>
        <w:jc w:val="both"/>
        <w:rPr>
          <w:rFonts w:ascii="Times New Roman" w:hAnsi="Times New Roman"/>
          <w:sz w:val="24"/>
          <w:szCs w:val="24"/>
        </w:rPr>
      </w:pPr>
      <w:r w:rsidRPr="00970AE7">
        <w:rPr>
          <w:rStyle w:val="af7"/>
          <w:rFonts w:ascii="Times New Roman" w:hAnsi="Times New Roman" w:cs="Times New Roman"/>
          <w:color w:val="000000"/>
          <w:sz w:val="24"/>
          <w:szCs w:val="24"/>
        </w:rPr>
        <w:t>Обучение пению обеспечивает самовыражение обучающегося в пении, освоение вокально-хоровых умений и навыков для пе</w:t>
      </w:r>
      <w:r w:rsidRPr="00970AE7">
        <w:rPr>
          <w:rStyle w:val="af7"/>
          <w:rFonts w:ascii="Times New Roman" w:hAnsi="Times New Roman" w:cs="Times New Roman"/>
          <w:color w:val="000000"/>
          <w:sz w:val="24"/>
          <w:szCs w:val="24"/>
        </w:rPr>
        <w:softHyphen/>
        <w:t>редачи музыкально-исполнительского замысла, импровизации.</w:t>
      </w:r>
    </w:p>
    <w:p w:rsidR="004265E4" w:rsidRPr="00970AE7" w:rsidRDefault="004265E4" w:rsidP="00970AE7">
      <w:pPr>
        <w:pStyle w:val="ad"/>
        <w:spacing w:after="0" w:line="240" w:lineRule="auto"/>
        <w:ind w:right="40" w:firstLine="709"/>
        <w:jc w:val="both"/>
        <w:rPr>
          <w:rFonts w:ascii="Times New Roman" w:hAnsi="Times New Roman"/>
          <w:sz w:val="24"/>
          <w:szCs w:val="24"/>
        </w:rPr>
      </w:pPr>
      <w:r w:rsidRPr="00970AE7">
        <w:rPr>
          <w:rStyle w:val="afd"/>
          <w:rFonts w:ascii="Times New Roman" w:hAnsi="Times New Roman"/>
          <w:i/>
          <w:color w:val="000000"/>
        </w:rPr>
        <w:t>Инструментальное музицирование.</w:t>
      </w:r>
      <w:r w:rsidRPr="00970AE7">
        <w:rPr>
          <w:rStyle w:val="afd"/>
          <w:rFonts w:ascii="Times New Roman" w:hAnsi="Times New Roman"/>
          <w:color w:val="000000"/>
        </w:rPr>
        <w:t xml:space="preserve"> </w:t>
      </w:r>
      <w:r w:rsidRPr="00970AE7">
        <w:rPr>
          <w:rStyle w:val="afd"/>
          <w:rFonts w:ascii="Times New Roman" w:hAnsi="Times New Roman"/>
          <w:b w:val="0"/>
          <w:color w:val="000000"/>
        </w:rPr>
        <w:t xml:space="preserve">Предусматривает </w:t>
      </w:r>
      <w:r w:rsidRPr="00970AE7">
        <w:rPr>
          <w:rStyle w:val="af7"/>
          <w:rFonts w:ascii="Times New Roman" w:hAnsi="Times New Roman" w:cs="Times New Roman"/>
          <w:color w:val="000000"/>
          <w:sz w:val="24"/>
          <w:szCs w:val="24"/>
        </w:rPr>
        <w:t>коллективное музи</w:t>
      </w:r>
      <w:r w:rsidRPr="00970AE7">
        <w:rPr>
          <w:rStyle w:val="af7"/>
          <w:rFonts w:ascii="Times New Roman" w:hAnsi="Times New Roman" w:cs="Times New Roman"/>
          <w:color w:val="000000"/>
          <w:sz w:val="24"/>
          <w:szCs w:val="24"/>
        </w:rPr>
        <w:softHyphen/>
        <w:t>цирование на элементарных и электронных музыкальных инструментах, участие в исполнении музыкальных произведе</w:t>
      </w:r>
      <w:r w:rsidRPr="00970AE7">
        <w:rPr>
          <w:rStyle w:val="af7"/>
          <w:rFonts w:ascii="Times New Roman" w:hAnsi="Times New Roman" w:cs="Times New Roman"/>
          <w:color w:val="000000"/>
          <w:sz w:val="24"/>
          <w:szCs w:val="24"/>
        </w:rPr>
        <w:softHyphen/>
        <w:t>ний, овладение опытом индивидуальной творческой деятельности (сочине</w:t>
      </w:r>
      <w:r w:rsidRPr="00970AE7">
        <w:rPr>
          <w:rStyle w:val="af7"/>
          <w:rFonts w:ascii="Times New Roman" w:hAnsi="Times New Roman" w:cs="Times New Roman"/>
          <w:color w:val="000000"/>
          <w:sz w:val="24"/>
          <w:szCs w:val="24"/>
        </w:rPr>
        <w:softHyphen/>
        <w:t>ние, импровизация).</w:t>
      </w:r>
    </w:p>
    <w:p w:rsidR="004265E4" w:rsidRPr="00970AE7" w:rsidRDefault="004265E4" w:rsidP="00970AE7">
      <w:pPr>
        <w:pStyle w:val="ad"/>
        <w:spacing w:after="0" w:line="240" w:lineRule="auto"/>
        <w:ind w:right="60" w:firstLine="709"/>
        <w:jc w:val="both"/>
        <w:rPr>
          <w:rStyle w:val="af7"/>
          <w:rFonts w:ascii="Times New Roman" w:hAnsi="Times New Roman" w:cs="Times New Roman"/>
          <w:color w:val="000000"/>
          <w:sz w:val="24"/>
          <w:szCs w:val="24"/>
        </w:rPr>
      </w:pPr>
      <w:r w:rsidRPr="00970AE7">
        <w:rPr>
          <w:rStyle w:val="afd"/>
          <w:rFonts w:ascii="Times New Roman" w:hAnsi="Times New Roman"/>
          <w:i/>
          <w:color w:val="000000"/>
        </w:rPr>
        <w:t>Музыкально-пластическое движение</w:t>
      </w:r>
      <w:r w:rsidRPr="00970AE7">
        <w:rPr>
          <w:rStyle w:val="afd"/>
          <w:rFonts w:ascii="Times New Roman" w:hAnsi="Times New Roman"/>
          <w:color w:val="000000"/>
        </w:rPr>
        <w:t xml:space="preserve">. </w:t>
      </w:r>
      <w:r w:rsidRPr="00970AE7">
        <w:rPr>
          <w:rStyle w:val="afd"/>
          <w:rFonts w:ascii="Times New Roman" w:hAnsi="Times New Roman"/>
          <w:b w:val="0"/>
          <w:color w:val="000000"/>
        </w:rPr>
        <w:t>Ре</w:t>
      </w:r>
      <w:r w:rsidRPr="00970AE7">
        <w:rPr>
          <w:rStyle w:val="af7"/>
          <w:rFonts w:ascii="Times New Roman" w:hAnsi="Times New Roman" w:cs="Times New Roman"/>
          <w:color w:val="000000"/>
          <w:sz w:val="24"/>
          <w:szCs w:val="24"/>
        </w:rPr>
        <w:t>ализация данного вида деятельности способствует формированию общих представ</w:t>
      </w:r>
      <w:r w:rsidRPr="00970AE7">
        <w:rPr>
          <w:rStyle w:val="af7"/>
          <w:rFonts w:ascii="Times New Roman" w:hAnsi="Times New Roman" w:cs="Times New Roman"/>
          <w:color w:val="000000"/>
          <w:sz w:val="24"/>
          <w:szCs w:val="24"/>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970AE7" w:rsidRDefault="004265E4" w:rsidP="00970AE7">
      <w:pPr>
        <w:pStyle w:val="ad"/>
        <w:spacing w:after="0" w:line="240" w:lineRule="auto"/>
        <w:ind w:right="60" w:firstLine="709"/>
        <w:jc w:val="both"/>
        <w:rPr>
          <w:rStyle w:val="af7"/>
          <w:rFonts w:ascii="Times New Roman" w:hAnsi="Times New Roman" w:cs="Times New Roman"/>
          <w:color w:val="000000"/>
          <w:sz w:val="24"/>
          <w:szCs w:val="24"/>
        </w:rPr>
      </w:pPr>
      <w:r w:rsidRPr="00970AE7">
        <w:rPr>
          <w:rStyle w:val="1b"/>
          <w:rFonts w:ascii="Times New Roman" w:hAnsi="Times New Roman" w:cs="Times New Roman"/>
          <w:i/>
          <w:color w:val="000000"/>
          <w:sz w:val="24"/>
          <w:szCs w:val="24"/>
        </w:rPr>
        <w:t>Драматизация музыкальных произведений.</w:t>
      </w:r>
      <w:r w:rsidRPr="00970AE7">
        <w:rPr>
          <w:rStyle w:val="1b"/>
          <w:rFonts w:ascii="Times New Roman" w:hAnsi="Times New Roman" w:cs="Times New Roman"/>
          <w:color w:val="000000"/>
          <w:sz w:val="24"/>
          <w:szCs w:val="24"/>
        </w:rPr>
        <w:t xml:space="preserve"> </w:t>
      </w:r>
      <w:r w:rsidRPr="00970AE7">
        <w:rPr>
          <w:rStyle w:val="1b"/>
          <w:rFonts w:ascii="Times New Roman" w:hAnsi="Times New Roman" w:cs="Times New Roman"/>
          <w:b w:val="0"/>
          <w:color w:val="000000"/>
          <w:sz w:val="24"/>
          <w:szCs w:val="24"/>
        </w:rPr>
        <w:t>Осуществляется</w:t>
      </w:r>
      <w:r w:rsidRPr="00970AE7">
        <w:rPr>
          <w:rStyle w:val="af7"/>
          <w:rFonts w:ascii="Times New Roman" w:hAnsi="Times New Roman" w:cs="Times New Roman"/>
          <w:color w:val="000000"/>
          <w:sz w:val="24"/>
          <w:szCs w:val="24"/>
        </w:rPr>
        <w:t xml:space="preserve"> в театрали</w:t>
      </w:r>
      <w:r w:rsidRPr="00970AE7">
        <w:rPr>
          <w:rStyle w:val="af7"/>
          <w:rFonts w:ascii="Times New Roman" w:hAnsi="Times New Roman" w:cs="Times New Roman"/>
          <w:color w:val="000000"/>
          <w:sz w:val="24"/>
          <w:szCs w:val="24"/>
        </w:rPr>
        <w:softHyphen/>
      </w:r>
      <w:r w:rsidRPr="00970AE7">
        <w:rPr>
          <w:rStyle w:val="8pt"/>
          <w:rFonts w:ascii="Times New Roman" w:hAnsi="Times New Roman" w:cs="Times New Roman"/>
          <w:color w:val="000000"/>
          <w:sz w:val="24"/>
          <w:szCs w:val="24"/>
        </w:rPr>
        <w:t xml:space="preserve">зованных </w:t>
      </w:r>
      <w:r w:rsidRPr="00970AE7">
        <w:rPr>
          <w:rStyle w:val="af7"/>
          <w:rFonts w:ascii="Times New Roman" w:hAnsi="Times New Roman" w:cs="Times New Roman"/>
          <w:color w:val="000000"/>
          <w:sz w:val="24"/>
          <w:szCs w:val="24"/>
        </w:rPr>
        <w:t>формах музыкально-творческой деятельности (музы</w:t>
      </w:r>
      <w:r w:rsidRPr="00970AE7">
        <w:rPr>
          <w:rStyle w:val="af7"/>
          <w:rFonts w:ascii="Times New Roman" w:hAnsi="Times New Roman" w:cs="Times New Roman"/>
          <w:color w:val="000000"/>
          <w:sz w:val="24"/>
          <w:szCs w:val="24"/>
        </w:rPr>
        <w:softHyphen/>
      </w:r>
      <w:r w:rsidRPr="00970AE7">
        <w:rPr>
          <w:rStyle w:val="8pt"/>
          <w:rFonts w:ascii="Times New Roman" w:hAnsi="Times New Roman" w:cs="Times New Roman"/>
          <w:color w:val="000000"/>
          <w:sz w:val="24"/>
          <w:szCs w:val="24"/>
        </w:rPr>
        <w:t xml:space="preserve">кальные </w:t>
      </w:r>
      <w:r w:rsidRPr="00970AE7">
        <w:rPr>
          <w:rStyle w:val="af7"/>
          <w:rFonts w:ascii="Times New Roman" w:hAnsi="Times New Roman" w:cs="Times New Roman"/>
          <w:color w:val="000000"/>
          <w:sz w:val="24"/>
          <w:szCs w:val="24"/>
        </w:rPr>
        <w:t>игры, инсценирование песен, танцев, игры-драмати</w:t>
      </w:r>
      <w:r w:rsidRPr="00970AE7">
        <w:rPr>
          <w:rStyle w:val="8pt"/>
          <w:rFonts w:ascii="Times New Roman" w:hAnsi="Times New Roman" w:cs="Times New Roman"/>
          <w:color w:val="000000"/>
          <w:sz w:val="24"/>
          <w:szCs w:val="24"/>
        </w:rPr>
        <w:t xml:space="preserve">зации) посредством </w:t>
      </w:r>
      <w:r w:rsidRPr="00970AE7">
        <w:rPr>
          <w:rStyle w:val="af7"/>
          <w:rFonts w:ascii="Times New Roman" w:hAnsi="Times New Roman" w:cs="Times New Roman"/>
          <w:color w:val="000000"/>
          <w:sz w:val="24"/>
          <w:szCs w:val="24"/>
        </w:rPr>
        <w:t>выражения образного содержания музыкальных произ</w:t>
      </w:r>
      <w:r w:rsidRPr="00970AE7">
        <w:rPr>
          <w:rStyle w:val="af7"/>
          <w:rFonts w:ascii="Times New Roman" w:hAnsi="Times New Roman" w:cs="Times New Roman"/>
          <w:color w:val="000000"/>
          <w:sz w:val="24"/>
          <w:szCs w:val="24"/>
        </w:rPr>
        <w:softHyphen/>
      </w:r>
      <w:r w:rsidRPr="00970AE7">
        <w:rPr>
          <w:rStyle w:val="8pt"/>
          <w:rFonts w:ascii="Times New Roman" w:hAnsi="Times New Roman" w:cs="Times New Roman"/>
          <w:color w:val="000000"/>
          <w:sz w:val="24"/>
          <w:szCs w:val="24"/>
        </w:rPr>
        <w:t xml:space="preserve">ведений </w:t>
      </w:r>
      <w:r w:rsidRPr="00970AE7">
        <w:rPr>
          <w:rStyle w:val="af7"/>
          <w:rFonts w:ascii="Times New Roman" w:hAnsi="Times New Roman" w:cs="Times New Roman"/>
          <w:color w:val="000000"/>
          <w:sz w:val="24"/>
          <w:szCs w:val="24"/>
        </w:rPr>
        <w:t>с помощью средств выразительности различных видов искусств.</w:t>
      </w:r>
    </w:p>
    <w:p w:rsidR="004265E4" w:rsidRPr="00970AE7" w:rsidRDefault="004265E4" w:rsidP="00970AE7">
      <w:pPr>
        <w:pStyle w:val="ad"/>
        <w:spacing w:after="0" w:line="240" w:lineRule="auto"/>
        <w:ind w:right="60" w:firstLine="709"/>
        <w:jc w:val="both"/>
        <w:rPr>
          <w:rStyle w:val="af7"/>
          <w:rFonts w:ascii="Times New Roman" w:hAnsi="Times New Roman" w:cs="Times New Roman"/>
          <w:color w:val="000000"/>
          <w:sz w:val="24"/>
          <w:szCs w:val="24"/>
        </w:rPr>
      </w:pPr>
      <w:r w:rsidRPr="00970AE7">
        <w:rPr>
          <w:rStyle w:val="af7"/>
          <w:rFonts w:ascii="Times New Roman" w:hAnsi="Times New Roman" w:cs="Times New Roman"/>
          <w:color w:val="000000"/>
          <w:sz w:val="24"/>
          <w:szCs w:val="24"/>
        </w:rPr>
        <w:t>Программу учебного предмета «Музыка» составляют следующие разделы: «Музыка в жизни человека», «Ос</w:t>
      </w:r>
      <w:r w:rsidRPr="00970AE7">
        <w:rPr>
          <w:rStyle w:val="af7"/>
          <w:rFonts w:ascii="Times New Roman" w:hAnsi="Times New Roman" w:cs="Times New Roman"/>
          <w:color w:val="000000"/>
          <w:sz w:val="24"/>
          <w:szCs w:val="24"/>
        </w:rPr>
        <w:softHyphen/>
        <w:t>новные закономерности музыкального искусства», «Музыкаль</w:t>
      </w:r>
      <w:r w:rsidRPr="00970AE7">
        <w:rPr>
          <w:rStyle w:val="af7"/>
          <w:rFonts w:ascii="Times New Roman" w:hAnsi="Times New Roman" w:cs="Times New Roman"/>
          <w:color w:val="000000"/>
          <w:sz w:val="24"/>
          <w:szCs w:val="24"/>
        </w:rPr>
        <w:softHyphen/>
        <w:t>ная картина мира».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b/>
          <w:bCs/>
          <w:i/>
          <w:sz w:val="24"/>
          <w:szCs w:val="24"/>
        </w:rPr>
        <w:t>Музыка в жизни человека</w:t>
      </w:r>
      <w:r w:rsidRPr="00970AE7">
        <w:rPr>
          <w:rFonts w:ascii="Times New Roman" w:hAnsi="Times New Roman" w:cs="Times New Roman"/>
          <w:b/>
          <w:bCs/>
          <w:sz w:val="24"/>
          <w:szCs w:val="24"/>
        </w:rPr>
        <w:t>.</w:t>
      </w:r>
      <w:r w:rsidRPr="00970AE7">
        <w:rPr>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Обобщённое представление об основных образно­эмо</w:t>
      </w:r>
      <w:r w:rsidRPr="00970AE7">
        <w:rPr>
          <w:rFonts w:ascii="Times New Roman" w:hAnsi="Times New Roman" w:cs="Times New Roman"/>
          <w:sz w:val="24"/>
          <w:szCs w:val="24"/>
        </w:rPr>
        <w:t>ци</w:t>
      </w:r>
      <w:r w:rsidRPr="00970AE7">
        <w:rPr>
          <w:rFonts w:ascii="Times New Roman" w:hAnsi="Times New Roman" w:cs="Times New Roman"/>
          <w:spacing w:val="2"/>
          <w:sz w:val="24"/>
          <w:szCs w:val="24"/>
        </w:rPr>
        <w:t xml:space="preserve">ональных сферах музыки и о многообразии музыкальных </w:t>
      </w:r>
      <w:r w:rsidRPr="00970AE7">
        <w:rPr>
          <w:rFonts w:ascii="Times New Roman" w:hAnsi="Times New Roman" w:cs="Times New Roman"/>
          <w:sz w:val="24"/>
          <w:szCs w:val="24"/>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65E4" w:rsidRPr="00970AE7" w:rsidRDefault="004265E4" w:rsidP="00970AE7">
      <w:pPr>
        <w:pStyle w:val="af"/>
        <w:spacing w:line="240" w:lineRule="auto"/>
        <w:ind w:firstLine="709"/>
        <w:rPr>
          <w:rFonts w:ascii="Times New Roman" w:hAnsi="Times New Roman" w:cs="Times New Roman"/>
          <w:b/>
          <w:bCs/>
          <w:sz w:val="24"/>
          <w:szCs w:val="24"/>
        </w:rPr>
      </w:pPr>
      <w:r w:rsidRPr="00970AE7">
        <w:rPr>
          <w:rFonts w:ascii="Times New Roman" w:hAnsi="Times New Roman" w:cs="Times New Roman"/>
          <w:spacing w:val="2"/>
          <w:sz w:val="24"/>
          <w:szCs w:val="24"/>
        </w:rPr>
        <w:t>Отечественные народные музыкальные традиции. Твор</w:t>
      </w:r>
      <w:r w:rsidRPr="00970AE7">
        <w:rPr>
          <w:rFonts w:ascii="Times New Roman" w:hAnsi="Times New Roman" w:cs="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970AE7">
        <w:rPr>
          <w:rFonts w:ascii="Times New Roman" w:hAnsi="Times New Roman" w:cs="Times New Roman"/>
          <w:spacing w:val="2"/>
          <w:sz w:val="24"/>
          <w:szCs w:val="24"/>
        </w:rPr>
        <w:t xml:space="preserve">игры­драматизации. Историческое прошлое в музыкальных </w:t>
      </w:r>
      <w:r w:rsidRPr="00970AE7">
        <w:rPr>
          <w:rFonts w:ascii="Times New Roman" w:hAnsi="Times New Roman" w:cs="Times New Roman"/>
          <w:sz w:val="24"/>
          <w:szCs w:val="24"/>
        </w:rPr>
        <w:t xml:space="preserve">образах. Народная и профессиональная музыка. Сочинения </w:t>
      </w:r>
      <w:r w:rsidRPr="00970AE7">
        <w:rPr>
          <w:rFonts w:ascii="Times New Roman" w:hAnsi="Times New Roman" w:cs="Times New Roman"/>
          <w:spacing w:val="2"/>
          <w:sz w:val="24"/>
          <w:szCs w:val="24"/>
        </w:rPr>
        <w:t xml:space="preserve">отечественных композиторов о Родине. Духовная музыка в </w:t>
      </w:r>
      <w:r w:rsidRPr="00970AE7">
        <w:rPr>
          <w:rFonts w:ascii="Times New Roman" w:hAnsi="Times New Roman" w:cs="Times New Roman"/>
          <w:sz w:val="24"/>
          <w:szCs w:val="24"/>
        </w:rPr>
        <w:t>творчестве композиторов.</w:t>
      </w:r>
    </w:p>
    <w:p w:rsidR="004265E4" w:rsidRPr="00970AE7" w:rsidRDefault="004265E4" w:rsidP="00970AE7">
      <w:pPr>
        <w:pStyle w:val="af"/>
        <w:spacing w:line="240" w:lineRule="auto"/>
        <w:ind w:firstLine="709"/>
        <w:rPr>
          <w:rFonts w:ascii="Times New Roman" w:hAnsi="Times New Roman" w:cs="Times New Roman"/>
          <w:spacing w:val="-2"/>
          <w:sz w:val="24"/>
          <w:szCs w:val="24"/>
        </w:rPr>
      </w:pPr>
      <w:r w:rsidRPr="00970AE7">
        <w:rPr>
          <w:rFonts w:ascii="Times New Roman" w:hAnsi="Times New Roman" w:cs="Times New Roman"/>
          <w:b/>
          <w:bCs/>
          <w:i/>
          <w:spacing w:val="-2"/>
          <w:sz w:val="24"/>
          <w:szCs w:val="24"/>
        </w:rPr>
        <w:lastRenderedPageBreak/>
        <w:t>Основные закономерности музыкального искусства.</w:t>
      </w:r>
      <w:r w:rsidRPr="00970AE7">
        <w:rPr>
          <w:rFonts w:ascii="Times New Roman" w:hAnsi="Times New Roman" w:cs="Times New Roman"/>
          <w:spacing w:val="-2"/>
          <w:sz w:val="24"/>
          <w:szCs w:val="24"/>
        </w:rPr>
        <w:t xml:space="preserve"> Ин</w:t>
      </w:r>
      <w:r w:rsidRPr="00970AE7">
        <w:rPr>
          <w:rFonts w:ascii="Times New Roman" w:hAnsi="Times New Roman" w:cs="Times New Roman"/>
          <w:sz w:val="24"/>
          <w:szCs w:val="24"/>
        </w:rPr>
        <w:t>тонационно­образная природа музыкального искусства. Вы</w:t>
      </w:r>
      <w:r w:rsidRPr="00970AE7">
        <w:rPr>
          <w:rFonts w:ascii="Times New Roman" w:hAnsi="Times New Roman" w:cs="Times New Roman"/>
          <w:spacing w:val="-2"/>
          <w:sz w:val="24"/>
          <w:szCs w:val="24"/>
        </w:rPr>
        <w:t>разительность и изобразительность в музыке. Интонация как озвученное выражение эмоций и мыслей человека.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sidRPr="00970AE7">
        <w:rPr>
          <w:rFonts w:ascii="Times New Roman" w:hAnsi="Times New Roman" w:cs="Times New Roman"/>
          <w:spacing w:val="2"/>
          <w:sz w:val="24"/>
          <w:szCs w:val="24"/>
        </w:rPr>
        <w:t xml:space="preserve">ства музыкальной выразительности (мелодия, ритм, темп, </w:t>
      </w:r>
      <w:r w:rsidRPr="00970AE7">
        <w:rPr>
          <w:rFonts w:ascii="Times New Roman" w:hAnsi="Times New Roman" w:cs="Times New Roman"/>
          <w:sz w:val="24"/>
          <w:szCs w:val="24"/>
        </w:rPr>
        <w:t>динамика, тембр, лад и</w:t>
      </w:r>
      <w:r w:rsidRPr="00970AE7">
        <w:rPr>
          <w:rFonts w:ascii="Times New Roman" w:hAnsi="Times New Roman" w:cs="Times New Roman"/>
          <w:sz w:val="24"/>
          <w:szCs w:val="24"/>
        </w:rPr>
        <w:t> </w:t>
      </w:r>
      <w:r w:rsidRPr="00970AE7">
        <w:rPr>
          <w:rFonts w:ascii="Times New Roman" w:hAnsi="Times New Roman" w:cs="Times New Roman"/>
          <w:sz w:val="24"/>
          <w:szCs w:val="24"/>
        </w:rPr>
        <w:t>др.).</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w:t>
      </w:r>
      <w:r w:rsidRPr="00970AE7">
        <w:rPr>
          <w:rFonts w:ascii="Times New Roman" w:hAnsi="Times New Roman" w:cs="Times New Roman"/>
          <w:spacing w:val="2"/>
          <w:sz w:val="24"/>
          <w:szCs w:val="24"/>
        </w:rPr>
        <w:t xml:space="preserve">слушатель. Особенности музыкальной речи в сочинениях </w:t>
      </w:r>
      <w:r w:rsidRPr="00970AE7">
        <w:rPr>
          <w:rFonts w:ascii="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Развитие музыки -  сопоставление и столкновение чувств </w:t>
      </w:r>
      <w:r w:rsidRPr="00970AE7">
        <w:rPr>
          <w:rFonts w:ascii="Times New Roman" w:hAnsi="Times New Roman" w:cs="Times New Roman"/>
          <w:spacing w:val="2"/>
          <w:sz w:val="24"/>
          <w:szCs w:val="24"/>
        </w:rPr>
        <w:t>и мыслей человека, музыкальных интонаций, тем, художе</w:t>
      </w:r>
      <w:r w:rsidRPr="00970AE7">
        <w:rPr>
          <w:rFonts w:ascii="Times New Roman" w:hAnsi="Times New Roman" w:cs="Times New Roman"/>
          <w:sz w:val="24"/>
          <w:szCs w:val="24"/>
        </w:rPr>
        <w:t>ственных образов. Основные приёмы музыкального развития (повтор и контраст).</w:t>
      </w:r>
    </w:p>
    <w:p w:rsidR="004265E4" w:rsidRPr="00970AE7" w:rsidRDefault="004265E4" w:rsidP="00970AE7">
      <w:pPr>
        <w:pStyle w:val="af"/>
        <w:spacing w:line="240" w:lineRule="auto"/>
        <w:ind w:firstLine="709"/>
        <w:rPr>
          <w:rFonts w:ascii="Times New Roman" w:hAnsi="Times New Roman" w:cs="Times New Roman"/>
          <w:b/>
          <w:bCs/>
          <w:sz w:val="24"/>
          <w:szCs w:val="24"/>
        </w:rPr>
      </w:pPr>
      <w:r w:rsidRPr="00970AE7">
        <w:rPr>
          <w:rFonts w:ascii="Times New Roman" w:hAnsi="Times New Roman" w:cs="Times New Roman"/>
          <w:spacing w:val="2"/>
          <w:sz w:val="24"/>
          <w:szCs w:val="24"/>
        </w:rPr>
        <w:t xml:space="preserve">Формы построения музыки как обобщённое выражение </w:t>
      </w:r>
      <w:r w:rsidRPr="00970AE7">
        <w:rPr>
          <w:rFonts w:ascii="Times New Roman" w:hAnsi="Times New Roman" w:cs="Times New Roman"/>
          <w:sz w:val="24"/>
          <w:szCs w:val="24"/>
        </w:rPr>
        <w:t>художественно­образного содержания произведений. Формы одночастные, двух</w:t>
      </w:r>
      <w:r w:rsidRPr="00970AE7">
        <w:rPr>
          <w:rFonts w:ascii="Times New Roman" w:hAnsi="Times New Roman" w:cs="Times New Roman"/>
          <w:sz w:val="24"/>
          <w:szCs w:val="24"/>
        </w:rPr>
        <w:noBreakHyphen/>
        <w:t xml:space="preserve"> и трёхчастные, вариации, рондо и</w:t>
      </w:r>
      <w:r w:rsidRPr="00970AE7">
        <w:rPr>
          <w:rFonts w:ascii="Times New Roman" w:hAnsi="Times New Roman" w:cs="Times New Roman"/>
          <w:sz w:val="24"/>
          <w:szCs w:val="24"/>
        </w:rPr>
        <w:t> </w:t>
      </w:r>
      <w:r w:rsidRPr="00970AE7">
        <w:rPr>
          <w:rFonts w:ascii="Times New Roman" w:hAnsi="Times New Roman" w:cs="Times New Roman"/>
          <w:sz w:val="24"/>
          <w:szCs w:val="24"/>
        </w:rPr>
        <w:t>др.</w:t>
      </w:r>
    </w:p>
    <w:p w:rsidR="004265E4" w:rsidRPr="00970AE7" w:rsidRDefault="004265E4" w:rsidP="00970AE7">
      <w:pPr>
        <w:pStyle w:val="af"/>
        <w:spacing w:line="240" w:lineRule="auto"/>
        <w:ind w:firstLine="709"/>
        <w:rPr>
          <w:rFonts w:ascii="Times New Roman" w:hAnsi="Times New Roman" w:cs="Times New Roman"/>
          <w:spacing w:val="-2"/>
          <w:sz w:val="24"/>
          <w:szCs w:val="24"/>
        </w:rPr>
      </w:pPr>
      <w:r w:rsidRPr="00970AE7">
        <w:rPr>
          <w:rFonts w:ascii="Times New Roman" w:hAnsi="Times New Roman" w:cs="Times New Roman"/>
          <w:b/>
          <w:bCs/>
          <w:i/>
          <w:sz w:val="24"/>
          <w:szCs w:val="24"/>
        </w:rPr>
        <w:t>Музыкальная картина мира.</w:t>
      </w:r>
      <w:r w:rsidRPr="00970AE7">
        <w:rPr>
          <w:rFonts w:ascii="Times New Roman" w:hAnsi="Times New Roman" w:cs="Times New Roman"/>
          <w:sz w:val="24"/>
          <w:szCs w:val="24"/>
        </w:rPr>
        <w:t xml:space="preserve"> Интонационное богатство </w:t>
      </w:r>
      <w:r w:rsidRPr="00970AE7">
        <w:rPr>
          <w:rFonts w:ascii="Times New Roman" w:hAnsi="Times New Roman" w:cs="Times New Roman"/>
          <w:spacing w:val="2"/>
          <w:sz w:val="24"/>
          <w:szCs w:val="24"/>
        </w:rPr>
        <w:t xml:space="preserve">музыкального мира. Общие представления о музыкальной </w:t>
      </w:r>
      <w:r w:rsidRPr="00970AE7">
        <w:rPr>
          <w:rFonts w:ascii="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970AE7">
        <w:rPr>
          <w:rFonts w:ascii="Times New Roman" w:hAnsi="Times New Roman" w:cs="Times New Roman"/>
          <w:spacing w:val="-2"/>
          <w:sz w:val="24"/>
          <w:szCs w:val="24"/>
        </w:rPr>
        <w:noBreakHyphen/>
        <w:t xml:space="preserve"> и телепередачи, видеофильмы, звукозаписи (CD, DVD).</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4"/>
          <w:sz w:val="24"/>
          <w:szCs w:val="24"/>
        </w:rPr>
        <w:t>Различные виды музыки: вокальная, инструментальная; соль</w:t>
      </w:r>
      <w:r w:rsidRPr="00970AE7">
        <w:rPr>
          <w:rFonts w:ascii="Times New Roman" w:hAnsi="Times New Roman" w:cs="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4"/>
          <w:sz w:val="24"/>
          <w:szCs w:val="24"/>
        </w:rPr>
        <w:t>Народное и профессиональное музыкальное творчество раз</w:t>
      </w:r>
      <w:r w:rsidRPr="00970AE7">
        <w:rPr>
          <w:rFonts w:ascii="Times New Roman" w:hAnsi="Times New Roman" w:cs="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65E4" w:rsidRPr="00970AE7" w:rsidRDefault="004265E4" w:rsidP="00970AE7">
      <w:pPr>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b/>
          <w:i/>
          <w:color w:val="auto"/>
          <w:kern w:val="0"/>
          <w:sz w:val="24"/>
          <w:szCs w:val="24"/>
          <w:lang w:eastAsia="ru-RU"/>
        </w:rPr>
        <w:t>Предметные результаты</w:t>
      </w:r>
      <w:r w:rsidRPr="00970AE7">
        <w:rPr>
          <w:rFonts w:ascii="Times New Roman" w:eastAsia="Times New Roman" w:hAnsi="Times New Roman" w:cs="Times New Roman"/>
          <w:color w:val="auto"/>
          <w:kern w:val="0"/>
          <w:sz w:val="24"/>
          <w:szCs w:val="24"/>
          <w:lang w:eastAsia="ru-RU"/>
        </w:rPr>
        <w:t xml:space="preserve"> освоения учебного предмета «Музыка»:</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сформированность представлений о роли музыки в жизни человека, в его духовно-нравственном развитии;</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сформированность общих представлений о музыкальной картине мира;</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Pr="00970AE7" w:rsidRDefault="00D51960"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xml:space="preserve"> </w:t>
      </w:r>
      <w:r w:rsidR="004265E4" w:rsidRPr="00970AE7">
        <w:rPr>
          <w:rFonts w:ascii="Times New Roman" w:hAnsi="Times New Roman" w:cs="Times New Roman"/>
          <w:kern w:val="28"/>
          <w:sz w:val="24"/>
          <w:szCs w:val="24"/>
        </w:rPr>
        <w:t>- сформированность устойчивого интереса к музыке и к различным видам музыкально-творческой деятельности (слушание, пение, движения под музыку и др.);</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умение воспринимать музыку и выражать свое отношение к музыкальным произведениям;</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умение воспринимать и осознавать темпо-ритмические, звуковысотные, динамические изменения в музыкальных произведениях;</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умение координировать работу дыхательной и голосовой мускулатуры;</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овладение приемами пения,</w:t>
      </w:r>
      <w:r w:rsidRPr="00970AE7">
        <w:rPr>
          <w:rFonts w:ascii="Times New Roman" w:hAnsi="Times New Roman" w:cs="Times New Roman"/>
          <w:sz w:val="24"/>
          <w:szCs w:val="24"/>
        </w:rPr>
        <w:t xml:space="preserve"> </w:t>
      </w:r>
      <w:r w:rsidRPr="00970AE7">
        <w:rPr>
          <w:rFonts w:ascii="Times New Roman" w:hAnsi="Times New Roman" w:cs="Times New Roman"/>
          <w:kern w:val="28"/>
          <w:sz w:val="24"/>
          <w:szCs w:val="24"/>
        </w:rPr>
        <w:t>освоение вокально-хоровых умений и навыков (с соблюдением нормативного произношения звуков);</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умение эмоционально и осознанно относиться к музыке различных направлений (фольклору, религиозной, классической и современной музыке);</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умение понимать содержание, интонационно-образный смысл произведений разных жанров и стилей;</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овладение способностью музыкального анализа произведений;</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сформированность пространственной ориентировки обучающихся при выполнении движения под музыку;</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Pr="00970AE7" w:rsidRDefault="004265E4" w:rsidP="00970AE7">
      <w:pPr>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kern w:val="28"/>
          <w:sz w:val="24"/>
          <w:szCs w:val="24"/>
        </w:rPr>
        <w:lastRenderedPageBreak/>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970AE7" w:rsidRDefault="00090A43" w:rsidP="00970AE7">
      <w:pPr>
        <w:spacing w:after="0" w:line="240" w:lineRule="auto"/>
        <w:ind w:firstLine="709"/>
        <w:jc w:val="both"/>
        <w:rPr>
          <w:rFonts w:ascii="Times New Roman" w:hAnsi="Times New Roman" w:cs="Times New Roman"/>
          <w:kern w:val="28"/>
          <w:sz w:val="24"/>
          <w:szCs w:val="24"/>
        </w:rPr>
      </w:pPr>
    </w:p>
    <w:p w:rsidR="004265E4" w:rsidRPr="00970AE7" w:rsidRDefault="006862C6" w:rsidP="00970AE7">
      <w:pPr>
        <w:pStyle w:val="af"/>
        <w:spacing w:line="240" w:lineRule="auto"/>
        <w:ind w:firstLine="0"/>
        <w:jc w:val="center"/>
        <w:rPr>
          <w:rFonts w:ascii="Times New Roman" w:hAnsi="Times New Roman" w:cs="Times New Roman"/>
          <w:b/>
          <w:spacing w:val="-3"/>
          <w:sz w:val="24"/>
          <w:szCs w:val="24"/>
        </w:rPr>
      </w:pPr>
      <w:r w:rsidRPr="00970AE7">
        <w:rPr>
          <w:rFonts w:ascii="Times New Roman" w:hAnsi="Times New Roman" w:cs="Times New Roman"/>
          <w:b/>
          <w:spacing w:val="-3"/>
          <w:sz w:val="24"/>
          <w:szCs w:val="24"/>
        </w:rPr>
        <w:t>8. ИЗОБРАЗИТЕЛЬНОЕ ИСКУССТВО</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Основными </w:t>
      </w:r>
      <w:r w:rsidRPr="00970AE7">
        <w:rPr>
          <w:rFonts w:ascii="Times New Roman" w:hAnsi="Times New Roman" w:cs="Times New Roman"/>
          <w:b/>
          <w:spacing w:val="-3"/>
          <w:sz w:val="24"/>
          <w:szCs w:val="24"/>
        </w:rPr>
        <w:t>задачами</w:t>
      </w:r>
      <w:r w:rsidRPr="00970AE7">
        <w:rPr>
          <w:rFonts w:ascii="Times New Roman" w:hAnsi="Times New Roman" w:cs="Times New Roman"/>
          <w:spacing w:val="-3"/>
          <w:sz w:val="24"/>
          <w:szCs w:val="24"/>
        </w:rPr>
        <w:t xml:space="preserve"> обучения изобразительному искусству являются: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3"/>
          <w:sz w:val="24"/>
          <w:szCs w:val="24"/>
        </w:rPr>
        <w:t xml:space="preserve">- </w:t>
      </w:r>
      <w:r w:rsidRPr="00970AE7">
        <w:rPr>
          <w:rFonts w:ascii="Times New Roman" w:hAnsi="Times New Roman" w:cs="Times New Roman"/>
          <w:sz w:val="24"/>
          <w:szCs w:val="24"/>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 </w:t>
      </w:r>
      <w:r w:rsidRPr="00970AE7">
        <w:rPr>
          <w:rFonts w:ascii="Times New Roman" w:hAnsi="Times New Roman" w:cs="Times New Roman"/>
          <w:sz w:val="24"/>
          <w:szCs w:val="24"/>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3"/>
          <w:sz w:val="24"/>
          <w:szCs w:val="24"/>
        </w:rPr>
        <w:t xml:space="preserve">- </w:t>
      </w:r>
      <w:r w:rsidRPr="00970AE7">
        <w:rPr>
          <w:rFonts w:ascii="Times New Roman" w:hAnsi="Times New Roman" w:cs="Times New Roman"/>
          <w:sz w:val="24"/>
          <w:szCs w:val="24"/>
        </w:rPr>
        <w:t>овладение практическими умениями и навыками в восприятии, анализе и оценке произведений искусства;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овладение элементарными практическими умениями и навыками в различных видах художественной деятельности;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z w:val="24"/>
          <w:szCs w:val="24"/>
        </w:rPr>
        <w:t>- развитие способностей к выражению в творческих работах своего отношения к окружающему миру;</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развитие изобразительных способностей, художественного вкуса, творческого воображения;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z w:val="24"/>
          <w:szCs w:val="24"/>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коррекция недостатков в развитии мелкой моторики;</w:t>
      </w:r>
    </w:p>
    <w:p w:rsidR="004265E4" w:rsidRPr="00970AE7" w:rsidRDefault="004265E4" w:rsidP="00970AE7">
      <w:pPr>
        <w:spacing w:after="0" w:line="240" w:lineRule="auto"/>
        <w:ind w:right="96" w:firstLine="709"/>
        <w:jc w:val="both"/>
        <w:rPr>
          <w:rFonts w:ascii="Times New Roman" w:hAnsi="Times New Roman" w:cs="Times New Roman"/>
          <w:sz w:val="24"/>
          <w:szCs w:val="24"/>
        </w:rPr>
      </w:pPr>
      <w:r w:rsidRPr="00970AE7">
        <w:rPr>
          <w:rFonts w:ascii="Times New Roman" w:hAnsi="Times New Roman" w:cs="Times New Roman"/>
          <w:sz w:val="24"/>
          <w:szCs w:val="24"/>
        </w:rPr>
        <w:t>- развитие зрительного восприятия, оптико-пространственных представлений, конструктивного праксиса, графических умений и навыков;</w:t>
      </w:r>
    </w:p>
    <w:p w:rsidR="004265E4" w:rsidRPr="00970AE7" w:rsidRDefault="004265E4" w:rsidP="00970AE7">
      <w:pPr>
        <w:spacing w:after="0" w:line="240" w:lineRule="auto"/>
        <w:ind w:right="96" w:firstLine="709"/>
        <w:jc w:val="both"/>
        <w:rPr>
          <w:rFonts w:ascii="Times New Roman" w:hAnsi="Times New Roman" w:cs="Times New Roman"/>
          <w:sz w:val="24"/>
          <w:szCs w:val="24"/>
        </w:rPr>
      </w:pPr>
      <w:r w:rsidRPr="00970AE7">
        <w:rPr>
          <w:rFonts w:ascii="Times New Roman" w:hAnsi="Times New Roman" w:cs="Times New Roman"/>
          <w:sz w:val="24"/>
          <w:szCs w:val="24"/>
        </w:rPr>
        <w:t>- усвоение слов, словосочетаний и фраз, на основе которых достигается овладение изобразительной грамотой.</w:t>
      </w:r>
    </w:p>
    <w:p w:rsidR="004265E4" w:rsidRPr="00970AE7" w:rsidRDefault="004265E4" w:rsidP="00970AE7">
      <w:pPr>
        <w:spacing w:after="0" w:line="240" w:lineRule="auto"/>
        <w:ind w:right="96" w:firstLine="709"/>
        <w:jc w:val="both"/>
        <w:rPr>
          <w:rFonts w:ascii="Times New Roman" w:hAnsi="Times New Roman" w:cs="Times New Roman"/>
          <w:sz w:val="24"/>
          <w:szCs w:val="24"/>
        </w:rPr>
      </w:pPr>
      <w:r w:rsidRPr="00970AE7">
        <w:rPr>
          <w:rFonts w:ascii="Times New Roman" w:hAnsi="Times New Roman" w:cs="Times New Roman"/>
          <w:sz w:val="24"/>
          <w:szCs w:val="24"/>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Изучение содержания учебного материала по изобразительному искусству осуществляется в процессе рисования, лепки и выполнения аппликаций.</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t>Рисование с натуры</w:t>
      </w:r>
      <w:r w:rsidRPr="00970AE7">
        <w:rPr>
          <w:rFonts w:ascii="Times New Roman" w:hAnsi="Times New Roman" w:cs="Times New Roman"/>
          <w:spacing w:val="-3"/>
          <w:sz w:val="24"/>
          <w:szCs w:val="24"/>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w:t>
      </w:r>
      <w:r w:rsidRPr="00970AE7">
        <w:rPr>
          <w:rFonts w:ascii="Times New Roman" w:hAnsi="Times New Roman" w:cs="Times New Roman"/>
          <w:spacing w:val="-3"/>
          <w:sz w:val="24"/>
          <w:szCs w:val="24"/>
        </w:rPr>
        <w:lastRenderedPageBreak/>
        <w:t xml:space="preserve">наброски и зарисовки выполняются в начале, в середине или в конце урока, но начиная со </w:t>
      </w:r>
      <w:r w:rsidRPr="00970AE7">
        <w:rPr>
          <w:rFonts w:ascii="Times New Roman" w:hAnsi="Times New Roman" w:cs="Times New Roman"/>
          <w:spacing w:val="-3"/>
          <w:sz w:val="24"/>
          <w:szCs w:val="24"/>
          <w:lang w:val="en-US"/>
        </w:rPr>
        <w:t>II</w:t>
      </w:r>
      <w:r w:rsidRPr="00970AE7">
        <w:rPr>
          <w:rFonts w:ascii="Times New Roman" w:hAnsi="Times New Roman" w:cs="Times New Roman"/>
          <w:spacing w:val="-3"/>
          <w:sz w:val="24"/>
          <w:szCs w:val="24"/>
        </w:rPr>
        <w:t xml:space="preserve"> класса, им посвящается весь урок. </w:t>
      </w:r>
    </w:p>
    <w:p w:rsidR="004265E4" w:rsidRPr="00970AE7" w:rsidRDefault="00C44D69"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 </w:t>
      </w:r>
      <w:r w:rsidR="004265E4" w:rsidRPr="00970AE7">
        <w:rPr>
          <w:rFonts w:ascii="Times New Roman" w:hAnsi="Times New Roman" w:cs="Times New Roman"/>
          <w:spacing w:val="-3"/>
          <w:sz w:val="24"/>
          <w:szCs w:val="24"/>
        </w:rPr>
        <w:t xml:space="preserve">Предметы для рисования с натуры в </w:t>
      </w:r>
      <w:r w:rsidR="004265E4" w:rsidRPr="00970AE7">
        <w:rPr>
          <w:rFonts w:ascii="Times New Roman" w:hAnsi="Times New Roman" w:cs="Times New Roman"/>
          <w:spacing w:val="-3"/>
          <w:sz w:val="24"/>
          <w:szCs w:val="24"/>
          <w:lang w:val="en-US"/>
        </w:rPr>
        <w:t>I</w:t>
      </w:r>
      <w:r w:rsidR="004265E4" w:rsidRPr="00970AE7">
        <w:rPr>
          <w:rFonts w:ascii="Times New Roman" w:hAnsi="Times New Roman" w:cs="Times New Roman"/>
          <w:spacing w:val="-3"/>
          <w:sz w:val="24"/>
          <w:szCs w:val="24"/>
        </w:rPr>
        <w:t xml:space="preserve"> (</w:t>
      </w:r>
      <w:r w:rsidRPr="00970AE7">
        <w:rPr>
          <w:rFonts w:ascii="Times New Roman" w:hAnsi="Times New Roman" w:cs="Times New Roman"/>
          <w:spacing w:val="-3"/>
          <w:sz w:val="24"/>
          <w:szCs w:val="24"/>
          <w:lang w:val="en-US"/>
        </w:rPr>
        <w:t>I</w:t>
      </w:r>
      <w:r w:rsidRPr="00970AE7">
        <w:rPr>
          <w:rFonts w:ascii="Times New Roman" w:hAnsi="Times New Roman" w:cs="Times New Roman"/>
          <w:spacing w:val="-3"/>
          <w:sz w:val="24"/>
          <w:szCs w:val="24"/>
        </w:rPr>
        <w:t xml:space="preserve"> дополнительном</w:t>
      </w:r>
      <w:r w:rsidR="004265E4" w:rsidRPr="00970AE7">
        <w:rPr>
          <w:rFonts w:ascii="Times New Roman" w:hAnsi="Times New Roman" w:cs="Times New Roman"/>
          <w:spacing w:val="-3"/>
          <w:sz w:val="24"/>
          <w:szCs w:val="24"/>
        </w:rPr>
        <w:t xml:space="preserve">) и </w:t>
      </w:r>
      <w:r w:rsidR="004265E4" w:rsidRPr="00970AE7">
        <w:rPr>
          <w:rFonts w:ascii="Times New Roman" w:hAnsi="Times New Roman" w:cs="Times New Roman"/>
          <w:spacing w:val="-3"/>
          <w:sz w:val="24"/>
          <w:szCs w:val="24"/>
          <w:lang w:val="en-US"/>
        </w:rPr>
        <w:t>II</w:t>
      </w:r>
      <w:r w:rsidR="00D240E1" w:rsidRPr="00970AE7">
        <w:rPr>
          <w:rFonts w:ascii="Times New Roman" w:hAnsi="Times New Roman" w:cs="Times New Roman"/>
          <w:spacing w:val="-3"/>
          <w:sz w:val="24"/>
          <w:szCs w:val="24"/>
        </w:rPr>
        <w:t xml:space="preserve"> классах ставятся перед</w:t>
      </w:r>
      <w:r w:rsidR="004265E4" w:rsidRPr="00970AE7">
        <w:rPr>
          <w:rFonts w:ascii="Times New Roman" w:hAnsi="Times New Roman" w:cs="Times New Roman"/>
          <w:spacing w:val="-3"/>
          <w:sz w:val="24"/>
          <w:szCs w:val="24"/>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Со </w:t>
      </w:r>
      <w:r w:rsidRPr="00970AE7">
        <w:rPr>
          <w:rFonts w:ascii="Times New Roman" w:hAnsi="Times New Roman" w:cs="Times New Roman"/>
          <w:spacing w:val="-3"/>
          <w:sz w:val="24"/>
          <w:szCs w:val="24"/>
          <w:lang w:val="en-US"/>
        </w:rPr>
        <w:t>II</w:t>
      </w:r>
      <w:r w:rsidRPr="00970AE7">
        <w:rPr>
          <w:rFonts w:ascii="Times New Roman" w:hAnsi="Times New Roman" w:cs="Times New Roman"/>
          <w:spacing w:val="-3"/>
          <w:sz w:val="24"/>
          <w:szCs w:val="24"/>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970AE7">
        <w:rPr>
          <w:rFonts w:ascii="Times New Roman" w:hAnsi="Times New Roman" w:cs="Times New Roman"/>
          <w:spacing w:val="-3"/>
          <w:sz w:val="24"/>
          <w:szCs w:val="24"/>
          <w:lang w:val="en-US"/>
        </w:rPr>
        <w:t>II</w:t>
      </w:r>
      <w:r w:rsidRPr="00970AE7">
        <w:rPr>
          <w:rFonts w:ascii="Times New Roman" w:hAnsi="Times New Roman" w:cs="Times New Roman"/>
          <w:spacing w:val="-3"/>
          <w:sz w:val="24"/>
          <w:szCs w:val="24"/>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970AE7">
        <w:rPr>
          <w:rFonts w:ascii="Times New Roman" w:hAnsi="Times New Roman" w:cs="Times New Roman"/>
          <w:spacing w:val="-3"/>
          <w:sz w:val="24"/>
          <w:szCs w:val="24"/>
          <w:lang w:val="en-US"/>
        </w:rPr>
        <w:t>III</w:t>
      </w:r>
      <w:r w:rsidRPr="00970AE7">
        <w:rPr>
          <w:rFonts w:ascii="Times New Roman" w:hAnsi="Times New Roman" w:cs="Times New Roman"/>
          <w:spacing w:val="-3"/>
          <w:sz w:val="24"/>
          <w:szCs w:val="24"/>
        </w:rPr>
        <w:t xml:space="preserve"> класса требуют их применения.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970AE7">
        <w:rPr>
          <w:rFonts w:ascii="Times New Roman" w:hAnsi="Times New Roman" w:cs="Times New Roman"/>
          <w:spacing w:val="-3"/>
          <w:sz w:val="24"/>
          <w:szCs w:val="24"/>
          <w:lang w:val="en-US"/>
        </w:rPr>
        <w:t>I</w:t>
      </w:r>
      <w:r w:rsidR="00D240E1" w:rsidRPr="00970AE7">
        <w:rPr>
          <w:rFonts w:ascii="Times New Roman" w:hAnsi="Times New Roman" w:cs="Times New Roman"/>
          <w:spacing w:val="-3"/>
          <w:sz w:val="24"/>
          <w:szCs w:val="24"/>
        </w:rPr>
        <w:t xml:space="preserve"> </w:t>
      </w:r>
      <w:r w:rsidRPr="00970AE7">
        <w:rPr>
          <w:rFonts w:ascii="Times New Roman" w:hAnsi="Times New Roman" w:cs="Times New Roman"/>
          <w:spacing w:val="-3"/>
          <w:sz w:val="24"/>
          <w:szCs w:val="24"/>
        </w:rPr>
        <w:t>(</w:t>
      </w:r>
      <w:r w:rsidR="00D240E1" w:rsidRPr="00970AE7">
        <w:rPr>
          <w:rFonts w:ascii="Times New Roman" w:hAnsi="Times New Roman" w:cs="Times New Roman"/>
          <w:spacing w:val="-3"/>
          <w:sz w:val="24"/>
          <w:szCs w:val="24"/>
          <w:lang w:val="en-US"/>
        </w:rPr>
        <w:t>I</w:t>
      </w:r>
      <w:r w:rsidR="00D240E1" w:rsidRPr="00970AE7">
        <w:rPr>
          <w:rFonts w:ascii="Times New Roman" w:hAnsi="Times New Roman" w:cs="Times New Roman"/>
          <w:spacing w:val="-3"/>
          <w:sz w:val="24"/>
          <w:szCs w:val="24"/>
        </w:rPr>
        <w:t xml:space="preserve"> дополнительном</w:t>
      </w:r>
      <w:r w:rsidRPr="00970AE7">
        <w:rPr>
          <w:rFonts w:ascii="Times New Roman" w:hAnsi="Times New Roman" w:cs="Times New Roman"/>
          <w:spacing w:val="-3"/>
          <w:sz w:val="24"/>
          <w:szCs w:val="24"/>
        </w:rPr>
        <w:t>)</w:t>
      </w:r>
      <w:r w:rsidR="00D240E1" w:rsidRPr="00970AE7">
        <w:rPr>
          <w:rFonts w:ascii="Times New Roman" w:hAnsi="Times New Roman" w:cs="Times New Roman"/>
          <w:spacing w:val="-3"/>
          <w:sz w:val="24"/>
          <w:szCs w:val="24"/>
        </w:rPr>
        <w:t xml:space="preserve"> </w:t>
      </w:r>
      <w:r w:rsidRPr="00970AE7">
        <w:rPr>
          <w:rFonts w:ascii="Times New Roman" w:hAnsi="Times New Roman" w:cs="Times New Roman"/>
          <w:spacing w:val="-3"/>
          <w:sz w:val="24"/>
          <w:szCs w:val="24"/>
        </w:rPr>
        <w:t>-</w:t>
      </w:r>
      <w:r w:rsidR="00D240E1" w:rsidRPr="00970AE7">
        <w:rPr>
          <w:rFonts w:ascii="Times New Roman" w:hAnsi="Times New Roman" w:cs="Times New Roman"/>
          <w:spacing w:val="-3"/>
          <w:sz w:val="24"/>
          <w:szCs w:val="24"/>
        </w:rPr>
        <w:t xml:space="preserve"> </w:t>
      </w:r>
      <w:r w:rsidRPr="00970AE7">
        <w:rPr>
          <w:rFonts w:ascii="Times New Roman" w:hAnsi="Times New Roman" w:cs="Times New Roman"/>
          <w:spacing w:val="-3"/>
          <w:sz w:val="24"/>
          <w:szCs w:val="24"/>
          <w:lang w:val="en-US"/>
        </w:rPr>
        <w:t>II</w:t>
      </w:r>
      <w:r w:rsidRPr="00970AE7">
        <w:rPr>
          <w:rFonts w:ascii="Times New Roman" w:hAnsi="Times New Roman" w:cs="Times New Roman"/>
          <w:spacing w:val="-3"/>
          <w:sz w:val="24"/>
          <w:szCs w:val="24"/>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При показе способа изображения нового и сложного объекта в </w:t>
      </w:r>
      <w:r w:rsidRPr="00970AE7">
        <w:rPr>
          <w:rFonts w:ascii="Times New Roman" w:hAnsi="Times New Roman" w:cs="Times New Roman"/>
          <w:spacing w:val="-3"/>
          <w:sz w:val="24"/>
          <w:szCs w:val="24"/>
          <w:lang w:val="en-US"/>
        </w:rPr>
        <w:t>I</w:t>
      </w:r>
      <w:r w:rsidRPr="00970AE7">
        <w:rPr>
          <w:rFonts w:ascii="Times New Roman" w:hAnsi="Times New Roman" w:cs="Times New Roman"/>
          <w:spacing w:val="-3"/>
          <w:sz w:val="24"/>
          <w:szCs w:val="24"/>
        </w:rPr>
        <w:t xml:space="preserve"> (</w:t>
      </w:r>
      <w:r w:rsidR="00C44D69" w:rsidRPr="00970AE7">
        <w:rPr>
          <w:rFonts w:ascii="Times New Roman" w:hAnsi="Times New Roman" w:cs="Times New Roman"/>
          <w:spacing w:val="-3"/>
          <w:sz w:val="24"/>
          <w:szCs w:val="24"/>
          <w:lang w:val="en-US"/>
        </w:rPr>
        <w:t>I</w:t>
      </w:r>
      <w:r w:rsidR="00C44D69" w:rsidRPr="00970AE7">
        <w:rPr>
          <w:rFonts w:ascii="Times New Roman" w:hAnsi="Times New Roman" w:cs="Times New Roman"/>
          <w:spacing w:val="-3"/>
          <w:sz w:val="24"/>
          <w:szCs w:val="24"/>
        </w:rPr>
        <w:t xml:space="preserve"> дополнительном</w:t>
      </w:r>
      <w:r w:rsidRPr="00970AE7">
        <w:rPr>
          <w:rFonts w:ascii="Times New Roman" w:hAnsi="Times New Roman" w:cs="Times New Roman"/>
          <w:spacing w:val="-3"/>
          <w:sz w:val="24"/>
          <w:szCs w:val="24"/>
        </w:rPr>
        <w:t xml:space="preserve">) и </w:t>
      </w:r>
      <w:r w:rsidRPr="00970AE7">
        <w:rPr>
          <w:rFonts w:ascii="Times New Roman" w:hAnsi="Times New Roman" w:cs="Times New Roman"/>
          <w:spacing w:val="-3"/>
          <w:sz w:val="24"/>
          <w:szCs w:val="24"/>
          <w:lang w:val="en-US"/>
        </w:rPr>
        <w:t>II</w:t>
      </w:r>
      <w:r w:rsidRPr="00970AE7">
        <w:rPr>
          <w:rFonts w:ascii="Times New Roman" w:hAnsi="Times New Roman" w:cs="Times New Roman"/>
          <w:spacing w:val="-3"/>
          <w:sz w:val="24"/>
          <w:szCs w:val="24"/>
        </w:rPr>
        <w:t xml:space="preserve"> классах допускается поэтапное рисование совместно с учителем (обучающийся рисует в альбоме, учитель – на доске).</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t>Рисунки на темы</w:t>
      </w:r>
      <w:r w:rsidRPr="00970AE7">
        <w:rPr>
          <w:rFonts w:ascii="Times New Roman" w:hAnsi="Times New Roman" w:cs="Times New Roman"/>
          <w:spacing w:val="-3"/>
          <w:sz w:val="24"/>
          <w:szCs w:val="24"/>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В </w:t>
      </w:r>
      <w:r w:rsidRPr="00970AE7">
        <w:rPr>
          <w:rFonts w:ascii="Times New Roman" w:hAnsi="Times New Roman" w:cs="Times New Roman"/>
          <w:spacing w:val="-3"/>
          <w:sz w:val="24"/>
          <w:szCs w:val="24"/>
          <w:lang w:val="en-US"/>
        </w:rPr>
        <w:t>I</w:t>
      </w:r>
      <w:r w:rsidRPr="00970AE7">
        <w:rPr>
          <w:rFonts w:ascii="Times New Roman" w:hAnsi="Times New Roman" w:cs="Times New Roman"/>
          <w:spacing w:val="-3"/>
          <w:sz w:val="24"/>
          <w:szCs w:val="24"/>
        </w:rPr>
        <w:t xml:space="preserve"> (</w:t>
      </w:r>
      <w:r w:rsidR="00D240E1" w:rsidRPr="00970AE7">
        <w:rPr>
          <w:rFonts w:ascii="Times New Roman" w:hAnsi="Times New Roman" w:cs="Times New Roman"/>
          <w:spacing w:val="-3"/>
          <w:sz w:val="24"/>
          <w:szCs w:val="24"/>
          <w:lang w:val="en-US"/>
        </w:rPr>
        <w:t>I</w:t>
      </w:r>
      <w:r w:rsidR="00D240E1" w:rsidRPr="00970AE7">
        <w:rPr>
          <w:rFonts w:ascii="Times New Roman" w:hAnsi="Times New Roman" w:cs="Times New Roman"/>
          <w:spacing w:val="-3"/>
          <w:sz w:val="24"/>
          <w:szCs w:val="24"/>
        </w:rPr>
        <w:t xml:space="preserve"> дополнительном</w:t>
      </w:r>
      <w:r w:rsidRPr="00970AE7">
        <w:rPr>
          <w:rFonts w:ascii="Times New Roman" w:hAnsi="Times New Roman" w:cs="Times New Roman"/>
          <w:spacing w:val="-3"/>
          <w:sz w:val="24"/>
          <w:szCs w:val="24"/>
        </w:rPr>
        <w:t>)</w:t>
      </w:r>
      <w:r w:rsidR="00D240E1" w:rsidRPr="00970AE7">
        <w:rPr>
          <w:rFonts w:ascii="Times New Roman" w:hAnsi="Times New Roman" w:cs="Times New Roman"/>
          <w:spacing w:val="-3"/>
          <w:sz w:val="24"/>
          <w:szCs w:val="24"/>
        </w:rPr>
        <w:t xml:space="preserve"> </w:t>
      </w:r>
      <w:r w:rsidRPr="00970AE7">
        <w:rPr>
          <w:rFonts w:ascii="Times New Roman" w:hAnsi="Times New Roman" w:cs="Times New Roman"/>
          <w:spacing w:val="-3"/>
          <w:sz w:val="24"/>
          <w:szCs w:val="24"/>
        </w:rPr>
        <w:t>-</w:t>
      </w:r>
      <w:r w:rsidR="00D240E1" w:rsidRPr="00970AE7">
        <w:rPr>
          <w:rFonts w:ascii="Times New Roman" w:hAnsi="Times New Roman" w:cs="Times New Roman"/>
          <w:spacing w:val="-3"/>
          <w:sz w:val="24"/>
          <w:szCs w:val="24"/>
        </w:rPr>
        <w:t xml:space="preserve"> </w:t>
      </w:r>
      <w:r w:rsidRPr="00970AE7">
        <w:rPr>
          <w:rFonts w:ascii="Times New Roman" w:hAnsi="Times New Roman" w:cs="Times New Roman"/>
          <w:spacing w:val="-3"/>
          <w:sz w:val="24"/>
          <w:szCs w:val="24"/>
          <w:lang w:val="en-US"/>
        </w:rPr>
        <w:t>II</w:t>
      </w:r>
      <w:r w:rsidRPr="00970AE7">
        <w:rPr>
          <w:rFonts w:ascii="Times New Roman" w:hAnsi="Times New Roman" w:cs="Times New Roman"/>
          <w:spacing w:val="-3"/>
          <w:sz w:val="24"/>
          <w:szCs w:val="24"/>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В </w:t>
      </w:r>
      <w:r w:rsidRPr="00970AE7">
        <w:rPr>
          <w:rFonts w:ascii="Times New Roman" w:hAnsi="Times New Roman" w:cs="Times New Roman"/>
          <w:spacing w:val="-3"/>
          <w:sz w:val="24"/>
          <w:szCs w:val="24"/>
          <w:lang w:val="en-US"/>
        </w:rPr>
        <w:t>III</w:t>
      </w:r>
      <w:r w:rsidRPr="00970AE7">
        <w:rPr>
          <w:rFonts w:ascii="Times New Roman" w:hAnsi="Times New Roman" w:cs="Times New Roman"/>
          <w:spacing w:val="-3"/>
          <w:sz w:val="24"/>
          <w:szCs w:val="24"/>
        </w:rPr>
        <w:t>-</w:t>
      </w:r>
      <w:r w:rsidRPr="00970AE7">
        <w:rPr>
          <w:rFonts w:ascii="Times New Roman" w:hAnsi="Times New Roman" w:cs="Times New Roman"/>
          <w:spacing w:val="-3"/>
          <w:sz w:val="24"/>
          <w:szCs w:val="24"/>
          <w:lang w:val="en-US"/>
        </w:rPr>
        <w:t>IV</w:t>
      </w:r>
      <w:r w:rsidRPr="00970AE7">
        <w:rPr>
          <w:rFonts w:ascii="Times New Roman" w:hAnsi="Times New Roman" w:cs="Times New Roman"/>
          <w:spacing w:val="-3"/>
          <w:sz w:val="24"/>
          <w:szCs w:val="24"/>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Чтобы помочь обучающимся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Ставя перед обучающимися задачу,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w:t>
      </w:r>
      <w:r w:rsidRPr="00970AE7">
        <w:rPr>
          <w:rFonts w:ascii="Times New Roman" w:hAnsi="Times New Roman" w:cs="Times New Roman"/>
          <w:spacing w:val="-3"/>
          <w:sz w:val="24"/>
          <w:szCs w:val="24"/>
        </w:rPr>
        <w:lastRenderedPageBreak/>
        <w:t>объяснения учителя  обучающиеся рассказывают, что следует нарисовать, где, как и в какой последовательности.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В процессе рисования на темы осуществляется обучение способам передачи пространства (начиная с </w:t>
      </w:r>
      <w:r w:rsidRPr="00970AE7">
        <w:rPr>
          <w:rFonts w:ascii="Times New Roman" w:hAnsi="Times New Roman" w:cs="Times New Roman"/>
          <w:spacing w:val="-3"/>
          <w:sz w:val="24"/>
          <w:szCs w:val="24"/>
          <w:lang w:val="en-US"/>
        </w:rPr>
        <w:t>I</w:t>
      </w:r>
      <w:r w:rsidRPr="00970AE7">
        <w:rPr>
          <w:rFonts w:ascii="Times New Roman" w:hAnsi="Times New Roman" w:cs="Times New Roman"/>
          <w:spacing w:val="-3"/>
          <w:sz w:val="24"/>
          <w:szCs w:val="24"/>
        </w:rPr>
        <w:t xml:space="preserve"> (</w:t>
      </w:r>
      <w:r w:rsidR="00D240E1" w:rsidRPr="00970AE7">
        <w:rPr>
          <w:rFonts w:ascii="Times New Roman" w:hAnsi="Times New Roman" w:cs="Times New Roman"/>
          <w:spacing w:val="-3"/>
          <w:sz w:val="24"/>
          <w:szCs w:val="24"/>
          <w:lang w:val="en-US"/>
        </w:rPr>
        <w:t>I</w:t>
      </w:r>
      <w:r w:rsidR="00D240E1" w:rsidRPr="00970AE7">
        <w:rPr>
          <w:rFonts w:ascii="Times New Roman" w:hAnsi="Times New Roman" w:cs="Times New Roman"/>
          <w:spacing w:val="-3"/>
          <w:sz w:val="24"/>
          <w:szCs w:val="24"/>
        </w:rPr>
        <w:t xml:space="preserve"> дополнительного</w:t>
      </w:r>
      <w:r w:rsidRPr="00970AE7">
        <w:rPr>
          <w:rFonts w:ascii="Times New Roman" w:hAnsi="Times New Roman" w:cs="Times New Roman"/>
          <w:spacing w:val="-3"/>
          <w:sz w:val="24"/>
          <w:szCs w:val="24"/>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У обучающихся </w:t>
      </w:r>
      <w:r w:rsidRPr="00970AE7">
        <w:rPr>
          <w:rFonts w:ascii="Times New Roman" w:hAnsi="Times New Roman" w:cs="Times New Roman"/>
          <w:spacing w:val="-3"/>
          <w:sz w:val="24"/>
          <w:szCs w:val="24"/>
          <w:lang w:val="en-US"/>
        </w:rPr>
        <w:t>I</w:t>
      </w:r>
      <w:r w:rsidR="00D240E1" w:rsidRPr="00970AE7">
        <w:rPr>
          <w:rFonts w:ascii="Times New Roman" w:hAnsi="Times New Roman" w:cs="Times New Roman"/>
          <w:spacing w:val="-3"/>
          <w:sz w:val="24"/>
          <w:szCs w:val="24"/>
        </w:rPr>
        <w:t xml:space="preserve"> </w:t>
      </w:r>
      <w:r w:rsidRPr="00970AE7">
        <w:rPr>
          <w:rFonts w:ascii="Times New Roman" w:hAnsi="Times New Roman" w:cs="Times New Roman"/>
          <w:spacing w:val="-3"/>
          <w:sz w:val="24"/>
          <w:szCs w:val="24"/>
        </w:rPr>
        <w:t>(</w:t>
      </w:r>
      <w:r w:rsidR="00D240E1" w:rsidRPr="00970AE7">
        <w:rPr>
          <w:rFonts w:ascii="Times New Roman" w:hAnsi="Times New Roman" w:cs="Times New Roman"/>
          <w:spacing w:val="-3"/>
          <w:sz w:val="24"/>
          <w:szCs w:val="24"/>
          <w:lang w:val="en-US"/>
        </w:rPr>
        <w:t>I</w:t>
      </w:r>
      <w:r w:rsidR="00D240E1" w:rsidRPr="00970AE7">
        <w:rPr>
          <w:rFonts w:ascii="Times New Roman" w:hAnsi="Times New Roman" w:cs="Times New Roman"/>
          <w:spacing w:val="-3"/>
          <w:sz w:val="24"/>
          <w:szCs w:val="24"/>
        </w:rPr>
        <w:t xml:space="preserve"> дополнительного</w:t>
      </w:r>
      <w:r w:rsidRPr="00970AE7">
        <w:rPr>
          <w:rFonts w:ascii="Times New Roman" w:hAnsi="Times New Roman" w:cs="Times New Roman"/>
          <w:spacing w:val="-3"/>
          <w:sz w:val="24"/>
          <w:szCs w:val="24"/>
        </w:rPr>
        <w:t>)</w:t>
      </w:r>
      <w:r w:rsidR="00D240E1" w:rsidRPr="00970AE7">
        <w:rPr>
          <w:rFonts w:ascii="Times New Roman" w:hAnsi="Times New Roman" w:cs="Times New Roman"/>
          <w:spacing w:val="-3"/>
          <w:sz w:val="24"/>
          <w:szCs w:val="24"/>
        </w:rPr>
        <w:t xml:space="preserve"> </w:t>
      </w:r>
      <w:r w:rsidRPr="00970AE7">
        <w:rPr>
          <w:rFonts w:ascii="Times New Roman" w:hAnsi="Times New Roman" w:cs="Times New Roman"/>
          <w:spacing w:val="-3"/>
          <w:sz w:val="24"/>
          <w:szCs w:val="24"/>
        </w:rPr>
        <w:t>-</w:t>
      </w:r>
      <w:r w:rsidR="00D240E1" w:rsidRPr="00970AE7">
        <w:rPr>
          <w:rFonts w:ascii="Times New Roman" w:hAnsi="Times New Roman" w:cs="Times New Roman"/>
          <w:spacing w:val="-3"/>
          <w:sz w:val="24"/>
          <w:szCs w:val="24"/>
        </w:rPr>
        <w:t xml:space="preserve"> </w:t>
      </w:r>
      <w:r w:rsidRPr="00970AE7">
        <w:rPr>
          <w:rFonts w:ascii="Times New Roman" w:hAnsi="Times New Roman" w:cs="Times New Roman"/>
          <w:spacing w:val="-3"/>
          <w:sz w:val="24"/>
          <w:szCs w:val="24"/>
          <w:lang w:val="en-US"/>
        </w:rPr>
        <w:t>III</w:t>
      </w:r>
      <w:r w:rsidRPr="00970AE7">
        <w:rPr>
          <w:rFonts w:ascii="Times New Roman" w:hAnsi="Times New Roman" w:cs="Times New Roman"/>
          <w:spacing w:val="-3"/>
          <w:sz w:val="24"/>
          <w:szCs w:val="24"/>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970AE7">
        <w:rPr>
          <w:rFonts w:ascii="Times New Roman" w:hAnsi="Times New Roman" w:cs="Times New Roman"/>
          <w:spacing w:val="-3"/>
          <w:sz w:val="24"/>
          <w:szCs w:val="24"/>
          <w:lang w:val="en-US"/>
        </w:rPr>
        <w:t>IV</w:t>
      </w:r>
      <w:r w:rsidRPr="00970AE7">
        <w:rPr>
          <w:rFonts w:ascii="Times New Roman" w:hAnsi="Times New Roman" w:cs="Times New Roman"/>
          <w:spacing w:val="-3"/>
          <w:sz w:val="24"/>
          <w:szCs w:val="24"/>
        </w:rPr>
        <w:t xml:space="preserve"> классе представления обучающихся о цвете расширяются.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Начиная с  </w:t>
      </w:r>
      <w:r w:rsidRPr="00970AE7">
        <w:rPr>
          <w:rFonts w:ascii="Times New Roman" w:hAnsi="Times New Roman" w:cs="Times New Roman"/>
          <w:spacing w:val="-3"/>
          <w:sz w:val="24"/>
          <w:szCs w:val="24"/>
          <w:lang w:val="en-US"/>
        </w:rPr>
        <w:t>IV</w:t>
      </w:r>
      <w:r w:rsidRPr="00970AE7">
        <w:rPr>
          <w:rFonts w:ascii="Times New Roman" w:hAnsi="Times New Roman" w:cs="Times New Roman"/>
          <w:spacing w:val="-3"/>
          <w:sz w:val="24"/>
          <w:szCs w:val="24"/>
        </w:rPr>
        <w:t xml:space="preserve"> класса</w:t>
      </w:r>
      <w:r w:rsidR="00B93B7B" w:rsidRPr="00970AE7">
        <w:rPr>
          <w:rFonts w:ascii="Times New Roman" w:hAnsi="Times New Roman" w:cs="Times New Roman"/>
          <w:spacing w:val="-3"/>
          <w:sz w:val="24"/>
          <w:szCs w:val="24"/>
        </w:rPr>
        <w:t>,</w:t>
      </w:r>
      <w:r w:rsidRPr="00970AE7">
        <w:rPr>
          <w:rFonts w:ascii="Times New Roman" w:hAnsi="Times New Roman" w:cs="Times New Roman"/>
          <w:spacing w:val="-3"/>
          <w:sz w:val="24"/>
          <w:szCs w:val="24"/>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t>Декоративное рисование</w:t>
      </w:r>
      <w:r w:rsidRPr="00970AE7">
        <w:rPr>
          <w:rFonts w:ascii="Times New Roman" w:hAnsi="Times New Roman" w:cs="Times New Roman"/>
          <w:spacing w:val="-3"/>
          <w:sz w:val="24"/>
          <w:szCs w:val="24"/>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В процессе обучения </w:t>
      </w:r>
      <w:r w:rsidRPr="00970AE7">
        <w:rPr>
          <w:rFonts w:ascii="Times New Roman" w:hAnsi="Times New Roman" w:cs="Times New Roman"/>
          <w:i/>
          <w:spacing w:val="-3"/>
          <w:sz w:val="24"/>
          <w:szCs w:val="24"/>
        </w:rPr>
        <w:t>лепке</w:t>
      </w:r>
      <w:r w:rsidRPr="00970AE7">
        <w:rPr>
          <w:rFonts w:ascii="Times New Roman" w:hAnsi="Times New Roman" w:cs="Times New Roman"/>
          <w:spacing w:val="-3"/>
          <w:sz w:val="24"/>
          <w:szCs w:val="24"/>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На занятиях в </w:t>
      </w:r>
      <w:r w:rsidRPr="00970AE7">
        <w:rPr>
          <w:rFonts w:ascii="Times New Roman" w:hAnsi="Times New Roman" w:cs="Times New Roman"/>
          <w:spacing w:val="-3"/>
          <w:sz w:val="24"/>
          <w:szCs w:val="24"/>
          <w:lang w:val="en-US"/>
        </w:rPr>
        <w:t>I</w:t>
      </w:r>
      <w:r w:rsidRPr="00970AE7">
        <w:rPr>
          <w:rFonts w:ascii="Times New Roman" w:hAnsi="Times New Roman" w:cs="Times New Roman"/>
          <w:spacing w:val="-3"/>
          <w:sz w:val="24"/>
          <w:szCs w:val="24"/>
        </w:rPr>
        <w:t xml:space="preserve"> (</w:t>
      </w:r>
      <w:r w:rsidR="004E3578" w:rsidRPr="00970AE7">
        <w:rPr>
          <w:rFonts w:ascii="Times New Roman" w:hAnsi="Times New Roman" w:cs="Times New Roman"/>
          <w:spacing w:val="-3"/>
          <w:sz w:val="24"/>
          <w:szCs w:val="24"/>
          <w:lang w:val="en-US"/>
        </w:rPr>
        <w:t>I</w:t>
      </w:r>
      <w:r w:rsidR="004E3578" w:rsidRPr="00970AE7">
        <w:rPr>
          <w:rFonts w:ascii="Times New Roman" w:hAnsi="Times New Roman" w:cs="Times New Roman"/>
          <w:spacing w:val="-3"/>
          <w:sz w:val="24"/>
          <w:szCs w:val="24"/>
        </w:rPr>
        <w:t xml:space="preserve"> дополнительном</w:t>
      </w:r>
      <w:r w:rsidRPr="00970AE7">
        <w:rPr>
          <w:rFonts w:ascii="Times New Roman" w:hAnsi="Times New Roman" w:cs="Times New Roman"/>
          <w:spacing w:val="-3"/>
          <w:sz w:val="24"/>
          <w:szCs w:val="24"/>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Во </w:t>
      </w:r>
      <w:r w:rsidRPr="00970AE7">
        <w:rPr>
          <w:rFonts w:ascii="Times New Roman" w:hAnsi="Times New Roman" w:cs="Times New Roman"/>
          <w:spacing w:val="-3"/>
          <w:sz w:val="24"/>
          <w:szCs w:val="24"/>
          <w:lang w:val="en-US"/>
        </w:rPr>
        <w:t>II</w:t>
      </w:r>
      <w:r w:rsidRPr="00970AE7">
        <w:rPr>
          <w:rFonts w:ascii="Times New Roman" w:hAnsi="Times New Roman" w:cs="Times New Roman"/>
          <w:spacing w:val="-3"/>
          <w:sz w:val="24"/>
          <w:szCs w:val="24"/>
        </w:rPr>
        <w:t xml:space="preserve"> классе обучающиеся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В </w:t>
      </w:r>
      <w:r w:rsidRPr="00970AE7">
        <w:rPr>
          <w:rFonts w:ascii="Times New Roman" w:hAnsi="Times New Roman" w:cs="Times New Roman"/>
          <w:spacing w:val="-3"/>
          <w:sz w:val="24"/>
          <w:szCs w:val="24"/>
          <w:lang w:val="en-US"/>
        </w:rPr>
        <w:t>III</w:t>
      </w:r>
      <w:r w:rsidRPr="00970AE7">
        <w:rPr>
          <w:rFonts w:ascii="Times New Roman" w:hAnsi="Times New Roman" w:cs="Times New Roman"/>
          <w:spacing w:val="-3"/>
          <w:sz w:val="24"/>
          <w:szCs w:val="24"/>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На уроках в </w:t>
      </w:r>
      <w:r w:rsidRPr="00970AE7">
        <w:rPr>
          <w:rFonts w:ascii="Times New Roman" w:hAnsi="Times New Roman" w:cs="Times New Roman"/>
          <w:spacing w:val="-3"/>
          <w:sz w:val="24"/>
          <w:szCs w:val="24"/>
          <w:lang w:val="en-US"/>
        </w:rPr>
        <w:t>IV</w:t>
      </w:r>
      <w:r w:rsidRPr="00970AE7">
        <w:rPr>
          <w:rFonts w:ascii="Times New Roman" w:hAnsi="Times New Roman" w:cs="Times New Roman"/>
          <w:spacing w:val="-3"/>
          <w:sz w:val="24"/>
          <w:szCs w:val="24"/>
        </w:rPr>
        <w:t xml:space="preserve"> классе значительно возрастает коллективная работа на уроке (лепка фигуры человека в движении, пропорции тела человека).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На занятиях </w:t>
      </w:r>
      <w:r w:rsidRPr="00970AE7">
        <w:rPr>
          <w:rFonts w:ascii="Times New Roman" w:hAnsi="Times New Roman" w:cs="Times New Roman"/>
          <w:i/>
          <w:spacing w:val="-3"/>
          <w:sz w:val="24"/>
          <w:szCs w:val="24"/>
        </w:rPr>
        <w:t>аппликацией</w:t>
      </w:r>
      <w:r w:rsidRPr="00970AE7">
        <w:rPr>
          <w:rFonts w:ascii="Times New Roman" w:hAnsi="Times New Roman" w:cs="Times New Roman"/>
          <w:spacing w:val="-3"/>
          <w:sz w:val="24"/>
          <w:szCs w:val="24"/>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lastRenderedPageBreak/>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Занятия аппликацией в </w:t>
      </w:r>
      <w:r w:rsidRPr="00970AE7">
        <w:rPr>
          <w:rFonts w:ascii="Times New Roman" w:hAnsi="Times New Roman" w:cs="Times New Roman"/>
          <w:spacing w:val="-3"/>
          <w:sz w:val="24"/>
          <w:szCs w:val="24"/>
          <w:lang w:val="en-US"/>
        </w:rPr>
        <w:t>I</w:t>
      </w:r>
      <w:r w:rsidRPr="00970AE7">
        <w:rPr>
          <w:rFonts w:ascii="Times New Roman" w:hAnsi="Times New Roman" w:cs="Times New Roman"/>
          <w:spacing w:val="-3"/>
          <w:sz w:val="24"/>
          <w:szCs w:val="24"/>
        </w:rPr>
        <w:t xml:space="preserve"> (</w:t>
      </w:r>
      <w:r w:rsidR="0089560F" w:rsidRPr="00970AE7">
        <w:rPr>
          <w:rFonts w:ascii="Times New Roman" w:hAnsi="Times New Roman" w:cs="Times New Roman"/>
          <w:spacing w:val="-3"/>
          <w:sz w:val="24"/>
          <w:szCs w:val="24"/>
          <w:lang w:val="en-US"/>
        </w:rPr>
        <w:t>I</w:t>
      </w:r>
      <w:r w:rsidR="0089560F" w:rsidRPr="00970AE7">
        <w:rPr>
          <w:rFonts w:ascii="Times New Roman" w:hAnsi="Times New Roman" w:cs="Times New Roman"/>
          <w:spacing w:val="-3"/>
          <w:sz w:val="24"/>
          <w:szCs w:val="24"/>
        </w:rPr>
        <w:t xml:space="preserve"> дополнительном</w:t>
      </w:r>
      <w:r w:rsidRPr="00970AE7">
        <w:rPr>
          <w:rFonts w:ascii="Times New Roman" w:hAnsi="Times New Roman" w:cs="Times New Roman"/>
          <w:spacing w:val="-3"/>
          <w:sz w:val="24"/>
          <w:szCs w:val="24"/>
        </w:rPr>
        <w:t>) классе носят подготовительный характер. Формируется представление о различных видах используемого материала и способов их обработки. Учащихся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Во </w:t>
      </w:r>
      <w:r w:rsidRPr="00970AE7">
        <w:rPr>
          <w:rFonts w:ascii="Times New Roman" w:hAnsi="Times New Roman" w:cs="Times New Roman"/>
          <w:spacing w:val="-3"/>
          <w:sz w:val="24"/>
          <w:szCs w:val="24"/>
          <w:lang w:val="en-US"/>
        </w:rPr>
        <w:t>II</w:t>
      </w:r>
      <w:r w:rsidRPr="00970AE7">
        <w:rPr>
          <w:rFonts w:ascii="Times New Roman" w:hAnsi="Times New Roman" w:cs="Times New Roman"/>
          <w:spacing w:val="-3"/>
          <w:sz w:val="24"/>
          <w:szCs w:val="24"/>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На занятиях в </w:t>
      </w:r>
      <w:r w:rsidRPr="00970AE7">
        <w:rPr>
          <w:rFonts w:ascii="Times New Roman" w:hAnsi="Times New Roman" w:cs="Times New Roman"/>
          <w:spacing w:val="-3"/>
          <w:sz w:val="24"/>
          <w:szCs w:val="24"/>
          <w:lang w:val="en-US"/>
        </w:rPr>
        <w:t>III</w:t>
      </w:r>
      <w:r w:rsidRPr="00970AE7">
        <w:rPr>
          <w:rFonts w:ascii="Times New Roman" w:hAnsi="Times New Roman" w:cs="Times New Roman"/>
          <w:spacing w:val="-3"/>
          <w:sz w:val="24"/>
          <w:szCs w:val="24"/>
        </w:rPr>
        <w:t xml:space="preserve"> – </w:t>
      </w:r>
      <w:r w:rsidRPr="00970AE7">
        <w:rPr>
          <w:rFonts w:ascii="Times New Roman" w:hAnsi="Times New Roman" w:cs="Times New Roman"/>
          <w:spacing w:val="-3"/>
          <w:sz w:val="24"/>
          <w:szCs w:val="24"/>
          <w:lang w:val="en-US"/>
        </w:rPr>
        <w:t>IV</w:t>
      </w:r>
      <w:r w:rsidRPr="00970AE7">
        <w:rPr>
          <w:rFonts w:ascii="Times New Roman" w:hAnsi="Times New Roman" w:cs="Times New Roman"/>
          <w:spacing w:val="-3"/>
          <w:sz w:val="24"/>
          <w:szCs w:val="24"/>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Целенаправленно проводимая словарная работа обеспечивает прочное усвоение обучающимися слов, словосочетаний и фраз, на основе которых достигается усвоение изобразительной грамоты.</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970AE7" w:rsidRDefault="004265E4" w:rsidP="00970AE7">
      <w:pPr>
        <w:pStyle w:val="af"/>
        <w:spacing w:line="240" w:lineRule="auto"/>
        <w:ind w:firstLine="709"/>
        <w:rPr>
          <w:rFonts w:ascii="Times New Roman" w:hAnsi="Times New Roman" w:cs="Times New Roman"/>
          <w:b/>
          <w:i/>
          <w:spacing w:val="-3"/>
          <w:sz w:val="24"/>
          <w:szCs w:val="24"/>
        </w:rPr>
      </w:pPr>
      <w:r w:rsidRPr="00970AE7">
        <w:rPr>
          <w:rFonts w:ascii="Times New Roman" w:hAnsi="Times New Roman" w:cs="Times New Roman"/>
          <w:b/>
          <w:i/>
          <w:spacing w:val="-3"/>
          <w:sz w:val="24"/>
          <w:szCs w:val="24"/>
        </w:rPr>
        <w:t>Виды художественной деятельности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t>Восприятие произведений искусства</w:t>
      </w:r>
      <w:r w:rsidRPr="00970AE7">
        <w:rPr>
          <w:rFonts w:ascii="Times New Roman" w:hAnsi="Times New Roman" w:cs="Times New Roman"/>
          <w:spacing w:val="-3"/>
          <w:sz w:val="24"/>
          <w:szCs w:val="24"/>
        </w:rP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t>Рисунок.</w:t>
      </w:r>
      <w:r w:rsidRPr="00970AE7">
        <w:rPr>
          <w:rFonts w:ascii="Times New Roman" w:hAnsi="Times New Roman" w:cs="Times New Roman"/>
          <w:spacing w:val="-3"/>
          <w:sz w:val="24"/>
          <w:szCs w:val="24"/>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t>Живопись.</w:t>
      </w:r>
      <w:r w:rsidRPr="00970AE7">
        <w:rPr>
          <w:rFonts w:ascii="Times New Roman" w:hAnsi="Times New Roman" w:cs="Times New Roman"/>
          <w:spacing w:val="-3"/>
          <w:sz w:val="24"/>
          <w:szCs w:val="24"/>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художественной выразительности для создания выразительного образа в соответствии поставленными задачами. Образы природы и человека в живописи.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lastRenderedPageBreak/>
        <w:t>Скульптура.</w:t>
      </w:r>
      <w:r w:rsidRPr="00970AE7">
        <w:rPr>
          <w:rFonts w:ascii="Times New Roman" w:hAnsi="Times New Roman" w:cs="Times New Roman"/>
          <w:spacing w:val="-3"/>
          <w:sz w:val="24"/>
          <w:szCs w:val="24"/>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t>Художественное конструирование и дизайн</w:t>
      </w:r>
      <w:r w:rsidRPr="00970AE7">
        <w:rPr>
          <w:rFonts w:ascii="Times New Roman" w:hAnsi="Times New Roman" w:cs="Times New Roman"/>
          <w:spacing w:val="-3"/>
          <w:sz w:val="24"/>
          <w:szCs w:val="24"/>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t>Декоративно-прикладное искусство.</w:t>
      </w:r>
      <w:r w:rsidRPr="00970AE7">
        <w:rPr>
          <w:rFonts w:ascii="Times New Roman" w:hAnsi="Times New Roman" w:cs="Times New Roman"/>
          <w:spacing w:val="-3"/>
          <w:sz w:val="24"/>
          <w:szCs w:val="24"/>
        </w:rPr>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970AE7" w:rsidRDefault="004265E4" w:rsidP="00970AE7">
      <w:pPr>
        <w:pStyle w:val="af"/>
        <w:spacing w:line="240" w:lineRule="auto"/>
        <w:ind w:firstLine="709"/>
        <w:rPr>
          <w:rFonts w:ascii="Times New Roman" w:hAnsi="Times New Roman" w:cs="Times New Roman"/>
          <w:b/>
          <w:i/>
          <w:spacing w:val="-3"/>
          <w:sz w:val="24"/>
          <w:szCs w:val="24"/>
        </w:rPr>
      </w:pPr>
      <w:r w:rsidRPr="00970AE7">
        <w:rPr>
          <w:rFonts w:ascii="Times New Roman" w:hAnsi="Times New Roman" w:cs="Times New Roman"/>
          <w:b/>
          <w:i/>
          <w:spacing w:val="-3"/>
          <w:sz w:val="24"/>
          <w:szCs w:val="24"/>
        </w:rPr>
        <w:t xml:space="preserve">Азбука искусства (обучение основам художественной грамоты) </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t>Композиция.</w:t>
      </w:r>
      <w:r w:rsidRPr="00970AE7">
        <w:rPr>
          <w:rFonts w:ascii="Times New Roman" w:hAnsi="Times New Roman" w:cs="Times New Roman"/>
          <w:spacing w:val="-3"/>
          <w:sz w:val="24"/>
          <w:szCs w:val="24"/>
        </w:rP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t>Цвет.</w:t>
      </w:r>
      <w:r w:rsidRPr="00970AE7">
        <w:rPr>
          <w:rFonts w:ascii="Times New Roman" w:hAnsi="Times New Roman" w:cs="Times New Roman"/>
          <w:spacing w:val="-3"/>
          <w:sz w:val="24"/>
          <w:szCs w:val="24"/>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t>Линия.</w:t>
      </w:r>
      <w:r w:rsidRPr="00970AE7">
        <w:rPr>
          <w:rFonts w:ascii="Times New Roman" w:hAnsi="Times New Roman" w:cs="Times New Roman"/>
          <w:spacing w:val="-3"/>
          <w:sz w:val="24"/>
          <w:szCs w:val="24"/>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t>Форма.</w:t>
      </w:r>
      <w:r w:rsidRPr="00970AE7">
        <w:rPr>
          <w:rFonts w:ascii="Times New Roman" w:hAnsi="Times New Roman" w:cs="Times New Roman"/>
          <w:spacing w:val="-3"/>
          <w:sz w:val="24"/>
          <w:szCs w:val="24"/>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t>Объем.</w:t>
      </w:r>
      <w:r w:rsidRPr="00970AE7">
        <w:rPr>
          <w:rFonts w:ascii="Times New Roman" w:hAnsi="Times New Roman" w:cs="Times New Roman"/>
          <w:spacing w:val="-3"/>
          <w:sz w:val="24"/>
          <w:szCs w:val="24"/>
        </w:rPr>
        <w:t xml:space="preserve"> Объем в пространстве и объем на плоскости. Способы передачи объема. Выразительность объемных композиций. </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t>Ритм.</w:t>
      </w:r>
      <w:r w:rsidRPr="00970AE7">
        <w:rPr>
          <w:rFonts w:ascii="Times New Roman" w:hAnsi="Times New Roman" w:cs="Times New Roman"/>
          <w:spacing w:val="-3"/>
          <w:sz w:val="24"/>
          <w:szCs w:val="24"/>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970AE7" w:rsidRDefault="004265E4" w:rsidP="00970AE7">
      <w:pPr>
        <w:pStyle w:val="af"/>
        <w:spacing w:line="240" w:lineRule="auto"/>
        <w:ind w:firstLine="709"/>
        <w:rPr>
          <w:rFonts w:ascii="Times New Roman" w:hAnsi="Times New Roman" w:cs="Times New Roman"/>
          <w:b/>
          <w:i/>
          <w:spacing w:val="-3"/>
          <w:sz w:val="24"/>
          <w:szCs w:val="24"/>
        </w:rPr>
      </w:pPr>
      <w:r w:rsidRPr="00970AE7">
        <w:rPr>
          <w:rFonts w:ascii="Times New Roman" w:hAnsi="Times New Roman" w:cs="Times New Roman"/>
          <w:b/>
          <w:i/>
          <w:spacing w:val="-3"/>
          <w:sz w:val="24"/>
          <w:szCs w:val="24"/>
        </w:rPr>
        <w:t>Значимые темы искусства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t>Земля – наш общий дом.</w:t>
      </w:r>
      <w:r w:rsidRPr="00970AE7">
        <w:rPr>
          <w:rFonts w:ascii="Times New Roman" w:hAnsi="Times New Roman" w:cs="Times New Roman"/>
          <w:spacing w:val="-3"/>
          <w:sz w:val="24"/>
          <w:szCs w:val="24"/>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sidRPr="00970AE7">
        <w:rPr>
          <w:rFonts w:ascii="Times New Roman" w:hAnsi="Times New Roman" w:cs="Times New Roman"/>
          <w:spacing w:val="-3"/>
          <w:sz w:val="24"/>
          <w:szCs w:val="24"/>
        </w:rPr>
        <w:t>азных культур, народов, стран (</w:t>
      </w:r>
      <w:r w:rsidRPr="00970AE7">
        <w:rPr>
          <w:rFonts w:ascii="Times New Roman" w:hAnsi="Times New Roman" w:cs="Times New Roman"/>
          <w:spacing w:val="-3"/>
          <w:sz w:val="24"/>
          <w:szCs w:val="24"/>
        </w:rPr>
        <w:t xml:space="preserve">например, А. К. Саврасов, И. И. Левитан, И. И. Шишкин, Н. К. Рерих¸ К. Моне, П. Сезанн, В. Ван Гог и др.) </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lastRenderedPageBreak/>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970AE7" w:rsidRDefault="004265E4" w:rsidP="00970AE7">
      <w:pPr>
        <w:pStyle w:val="af"/>
        <w:spacing w:line="240" w:lineRule="auto"/>
        <w:ind w:firstLine="709"/>
        <w:rPr>
          <w:rFonts w:ascii="Times New Roman" w:hAnsi="Times New Roman" w:cs="Times New Roman"/>
          <w:i/>
          <w:spacing w:val="-3"/>
          <w:sz w:val="24"/>
          <w:szCs w:val="24"/>
        </w:rPr>
      </w:pPr>
      <w:r w:rsidRPr="00970AE7">
        <w:rPr>
          <w:rFonts w:ascii="Times New Roman" w:hAnsi="Times New Roman" w:cs="Times New Roman"/>
          <w:i/>
          <w:spacing w:val="-3"/>
          <w:sz w:val="24"/>
          <w:szCs w:val="24"/>
        </w:rPr>
        <w:t>Родина моя – Россия.</w:t>
      </w:r>
      <w:r w:rsidRPr="00970AE7">
        <w:rPr>
          <w:rFonts w:ascii="Times New Roman" w:hAnsi="Times New Roman" w:cs="Times New Roman"/>
          <w:spacing w:val="-3"/>
          <w:sz w:val="24"/>
          <w:szCs w:val="24"/>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t>Человек и человеческие взаимоотношения.</w:t>
      </w:r>
      <w:r w:rsidRPr="00970AE7">
        <w:rPr>
          <w:rFonts w:ascii="Times New Roman" w:hAnsi="Times New Roman" w:cs="Times New Roman"/>
          <w:spacing w:val="-3"/>
          <w:sz w:val="24"/>
          <w:szCs w:val="24"/>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970AE7" w:rsidRDefault="004265E4" w:rsidP="00970AE7">
      <w:pPr>
        <w:pStyle w:val="af"/>
        <w:spacing w:line="240" w:lineRule="auto"/>
        <w:ind w:firstLine="709"/>
        <w:rPr>
          <w:rFonts w:ascii="Times New Roman" w:hAnsi="Times New Roman" w:cs="Times New Roman"/>
          <w:i/>
          <w:spacing w:val="-3"/>
          <w:sz w:val="24"/>
          <w:szCs w:val="24"/>
        </w:rPr>
      </w:pPr>
      <w:r w:rsidRPr="00970AE7">
        <w:rPr>
          <w:rFonts w:ascii="Times New Roman" w:hAnsi="Times New Roman" w:cs="Times New Roman"/>
          <w:i/>
          <w:spacing w:val="-3"/>
          <w:sz w:val="24"/>
          <w:szCs w:val="24"/>
        </w:rPr>
        <w:t>Искусство дарит людям  красоту.</w:t>
      </w:r>
      <w:r w:rsidRPr="00970AE7">
        <w:rPr>
          <w:rFonts w:ascii="Times New Roman" w:hAnsi="Times New Roman" w:cs="Times New Roman"/>
          <w:spacing w:val="-3"/>
          <w:sz w:val="24"/>
          <w:szCs w:val="24"/>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970AE7" w:rsidRDefault="004265E4" w:rsidP="00970AE7">
      <w:pPr>
        <w:pStyle w:val="af"/>
        <w:spacing w:line="240" w:lineRule="auto"/>
        <w:ind w:firstLine="709"/>
        <w:rPr>
          <w:rFonts w:ascii="Times New Roman" w:hAnsi="Times New Roman" w:cs="Times New Roman"/>
          <w:i/>
          <w:spacing w:val="-3"/>
          <w:sz w:val="24"/>
          <w:szCs w:val="24"/>
        </w:rPr>
      </w:pPr>
      <w:r w:rsidRPr="00970AE7">
        <w:rPr>
          <w:rFonts w:ascii="Times New Roman" w:hAnsi="Times New Roman" w:cs="Times New Roman"/>
          <w:b/>
          <w:i/>
          <w:spacing w:val="-3"/>
          <w:sz w:val="24"/>
          <w:szCs w:val="24"/>
        </w:rPr>
        <w:t>Опыт художественно-творческой деятельности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Участие в различных видах изобразительной, декоративно-прикладной и художественно-конструкторской деятельности.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Овладение основами художественной грамоты: композицией, формой, ритмом, линией, цветом, объемом, фактурой.</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Создание моделей бытового окружения человека. Овладение элементарными навыками лепки и бумагопластики.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b/>
          <w:i/>
          <w:color w:val="auto"/>
          <w:kern w:val="0"/>
          <w:sz w:val="24"/>
          <w:szCs w:val="24"/>
          <w:lang w:eastAsia="ru-RU"/>
        </w:rPr>
        <w:t>Предметные результаты</w:t>
      </w:r>
      <w:r w:rsidRPr="00970AE7">
        <w:rPr>
          <w:rFonts w:ascii="Times New Roman" w:hAnsi="Times New Roman" w:cs="Times New Roman"/>
          <w:color w:val="auto"/>
          <w:kern w:val="0"/>
          <w:sz w:val="24"/>
          <w:szCs w:val="24"/>
          <w:lang w:eastAsia="ru-RU"/>
        </w:rPr>
        <w:t xml:space="preserve"> освоения учебного предмета «Изобразительное искусство»:</w:t>
      </w:r>
    </w:p>
    <w:p w:rsidR="004265E4"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color w:val="auto"/>
          <w:kern w:val="0"/>
          <w:sz w:val="24"/>
          <w:szCs w:val="24"/>
          <w:lang w:eastAsia="ru-RU"/>
        </w:rPr>
        <w:t>- понимание образной природы изобразительного искусства;</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color w:val="auto"/>
          <w:kern w:val="0"/>
          <w:sz w:val="24"/>
          <w:szCs w:val="24"/>
          <w:lang w:eastAsia="ru-RU"/>
        </w:rPr>
        <w:t xml:space="preserve">- </w:t>
      </w:r>
      <w:r w:rsidRPr="00970AE7">
        <w:rPr>
          <w:rFonts w:ascii="Times New Roman" w:hAnsi="Times New Roman" w:cs="Times New Roman"/>
          <w:sz w:val="24"/>
          <w:szCs w:val="24"/>
        </w:rPr>
        <w:t>представление о роли искусства в жизни и духовно-нравственном развитии человека;</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сформированность основ художественной культуры, в том числе на материале художественной культуры родного края;</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развитие эстетического чувства на основе знакомства с мировой и отечественной художественной культурой;</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умение воспринимать, элементарно анализировать и оценивать произведения искусства;</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освоение средств изобразительной деятельности;</w:t>
      </w:r>
    </w:p>
    <w:p w:rsidR="004265E4" w:rsidRPr="00970AE7" w:rsidRDefault="004265E4" w:rsidP="00970AE7">
      <w:pPr>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lastRenderedPageBreak/>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sz w:val="24"/>
          <w:szCs w:val="24"/>
        </w:rPr>
        <w:t>- способность к совместной и самостоятельной изобразительной деятельности;</w:t>
      </w:r>
    </w:p>
    <w:p w:rsidR="004265E4"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color w:val="auto"/>
          <w:kern w:val="0"/>
          <w:sz w:val="24"/>
          <w:szCs w:val="24"/>
          <w:lang w:eastAsia="ru-RU"/>
        </w:rPr>
        <w:t>- умение осуществлять эстетическую оценку явлений природы, событий окружающего мира;</w:t>
      </w:r>
    </w:p>
    <w:p w:rsidR="004265E4"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color w:val="auto"/>
          <w:kern w:val="0"/>
          <w:sz w:val="24"/>
          <w:szCs w:val="24"/>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color w:val="auto"/>
          <w:kern w:val="0"/>
          <w:sz w:val="24"/>
          <w:szCs w:val="24"/>
          <w:lang w:eastAsia="ru-RU"/>
        </w:rPr>
        <w:t>- применение художественных умений, знаний и представлений в процессе выполнения художественно-творческих работ;</w:t>
      </w:r>
    </w:p>
    <w:p w:rsidR="004265E4"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color w:val="auto"/>
          <w:kern w:val="0"/>
          <w:sz w:val="24"/>
          <w:szCs w:val="24"/>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color w:val="auto"/>
          <w:kern w:val="0"/>
          <w:sz w:val="24"/>
          <w:szCs w:val="24"/>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color w:val="auto"/>
          <w:kern w:val="0"/>
          <w:sz w:val="24"/>
          <w:szCs w:val="24"/>
          <w:lang w:eastAsia="ru-RU"/>
        </w:rPr>
        <w:t>- овладение навыком изображения многофигурных композиций на значимые жизненные темы;</w:t>
      </w:r>
    </w:p>
    <w:p w:rsidR="004265E4"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color w:val="auto"/>
          <w:kern w:val="0"/>
          <w:sz w:val="24"/>
          <w:szCs w:val="24"/>
          <w:lang w:eastAsia="ru-RU"/>
        </w:rPr>
        <w:t>- умение компоновать на плоскости листа и в объеме задуманный художественный образ;</w:t>
      </w:r>
    </w:p>
    <w:p w:rsidR="004265E4"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color w:val="auto"/>
          <w:kern w:val="0"/>
          <w:sz w:val="24"/>
          <w:szCs w:val="24"/>
          <w:lang w:eastAsia="ru-RU"/>
        </w:rPr>
        <w:t>- умение  определять замысел изображения, словесно его формулировать, следовать ему в процессе работы;</w:t>
      </w:r>
    </w:p>
    <w:p w:rsidR="004265E4"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color w:val="auto"/>
          <w:kern w:val="0"/>
          <w:sz w:val="24"/>
          <w:szCs w:val="24"/>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color w:val="auto"/>
          <w:kern w:val="0"/>
          <w:sz w:val="24"/>
          <w:szCs w:val="24"/>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color w:val="auto"/>
          <w:kern w:val="0"/>
          <w:sz w:val="24"/>
          <w:szCs w:val="24"/>
          <w:lang w:eastAsia="ru-RU"/>
        </w:rPr>
        <w:t>- умение проводить сравнение, сериацию и классификацию по заданным критериям;</w:t>
      </w:r>
    </w:p>
    <w:p w:rsidR="00226098"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color w:val="auto"/>
          <w:kern w:val="0"/>
          <w:sz w:val="24"/>
          <w:szCs w:val="24"/>
          <w:lang w:eastAsia="ru-RU"/>
        </w:rPr>
        <w:t>- умение строить высказывания  в форме суждений об объекте, его строении, свойствах и связях;</w:t>
      </w:r>
    </w:p>
    <w:p w:rsidR="00226098"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color w:val="auto"/>
          <w:kern w:val="0"/>
          <w:sz w:val="24"/>
          <w:szCs w:val="24"/>
          <w:lang w:eastAsia="ru-RU"/>
        </w:rPr>
        <w:t>- умение использовать речь для регуляции изобразительной деятельности;</w:t>
      </w:r>
    </w:p>
    <w:p w:rsidR="00226098"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color w:val="auto"/>
          <w:kern w:val="0"/>
          <w:sz w:val="24"/>
          <w:szCs w:val="24"/>
          <w:lang w:eastAsia="ru-RU"/>
        </w:rPr>
        <w:t>- овладение терминологическим аппаратом изобразительного искусства (употреблением слов, словосочетаний, фраз, обеспечивающих овладение изобразительной грамотой);</w:t>
      </w:r>
    </w:p>
    <w:p w:rsidR="004265E4" w:rsidRPr="00970AE7" w:rsidRDefault="004265E4" w:rsidP="00970AE7">
      <w:pPr>
        <w:spacing w:after="0" w:line="240" w:lineRule="auto"/>
        <w:ind w:firstLine="709"/>
        <w:jc w:val="both"/>
        <w:rPr>
          <w:rFonts w:ascii="Times New Roman" w:hAnsi="Times New Roman" w:cs="Times New Roman"/>
          <w:color w:val="auto"/>
          <w:kern w:val="0"/>
          <w:sz w:val="24"/>
          <w:szCs w:val="24"/>
          <w:lang w:eastAsia="ru-RU"/>
        </w:rPr>
      </w:pPr>
      <w:r w:rsidRPr="00970AE7">
        <w:rPr>
          <w:rFonts w:ascii="Times New Roman" w:hAnsi="Times New Roman" w:cs="Times New Roman"/>
          <w:color w:val="auto"/>
          <w:kern w:val="0"/>
          <w:sz w:val="24"/>
          <w:szCs w:val="24"/>
          <w:lang w:eastAsia="ru-RU"/>
        </w:rPr>
        <w:t>- знание правил техники безопасности.</w:t>
      </w:r>
    </w:p>
    <w:p w:rsidR="00090A43" w:rsidRPr="00970AE7" w:rsidRDefault="00090A43" w:rsidP="00970AE7">
      <w:pPr>
        <w:spacing w:after="0" w:line="240" w:lineRule="auto"/>
        <w:ind w:firstLine="709"/>
        <w:jc w:val="both"/>
        <w:rPr>
          <w:rFonts w:ascii="Times New Roman" w:hAnsi="Times New Roman" w:cs="Times New Roman"/>
          <w:color w:val="auto"/>
          <w:kern w:val="0"/>
          <w:sz w:val="24"/>
          <w:szCs w:val="24"/>
          <w:lang w:eastAsia="ru-RU"/>
        </w:rPr>
      </w:pPr>
    </w:p>
    <w:p w:rsidR="004265E4" w:rsidRPr="00970AE7" w:rsidRDefault="006862C6" w:rsidP="00970AE7">
      <w:pPr>
        <w:pStyle w:val="af"/>
        <w:spacing w:line="240" w:lineRule="auto"/>
        <w:ind w:firstLine="0"/>
        <w:rPr>
          <w:rFonts w:ascii="Times New Roman" w:hAnsi="Times New Roman" w:cs="Times New Roman"/>
          <w:b/>
          <w:spacing w:val="-3"/>
          <w:sz w:val="24"/>
          <w:szCs w:val="24"/>
        </w:rPr>
      </w:pPr>
      <w:r w:rsidRPr="00970AE7">
        <w:rPr>
          <w:rFonts w:ascii="Times New Roman" w:hAnsi="Times New Roman" w:cs="Times New Roman"/>
          <w:b/>
          <w:spacing w:val="-3"/>
          <w:sz w:val="24"/>
          <w:szCs w:val="24"/>
        </w:rPr>
        <w:t xml:space="preserve">                                       9. ФИЗИЧЕСКАЯ КУЛЬТУРА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Важнейшим требованием к программе по физической культуре   является обеспечение дифференцированного и индивидуального подхода к обучающимся с ТНР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Основными </w:t>
      </w:r>
      <w:r w:rsidRPr="00970AE7">
        <w:rPr>
          <w:rFonts w:ascii="Times New Roman" w:hAnsi="Times New Roman" w:cs="Times New Roman"/>
          <w:b/>
          <w:spacing w:val="-3"/>
          <w:sz w:val="24"/>
          <w:szCs w:val="24"/>
        </w:rPr>
        <w:t>задачами</w:t>
      </w:r>
      <w:r w:rsidRPr="00970AE7">
        <w:rPr>
          <w:rFonts w:ascii="Times New Roman" w:hAnsi="Times New Roman" w:cs="Times New Roman"/>
          <w:spacing w:val="-3"/>
          <w:sz w:val="24"/>
          <w:szCs w:val="24"/>
        </w:rPr>
        <w:t xml:space="preserve"> программы по физической культуре для обучающихся с ТНР являются: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формирование начальных представлений о значении физической культуры для укрепления здоровья человека;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укрепление здоровья обучающихся, улучшение осанки, профилактика плоскостопия, выработка устойчивости, приспособленности организма к неблагоприятным условиям внешней среды;</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содействие гармоничному физическому развитию;</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повышение физической и умственной работоспособности;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овладение школой движения;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развитие координационных и кондиционных способностей;</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формирование знаний о личной гигиене, режиме дня, влиянии физических упражнений на состояние здоровья, работоспособности и двигательных способностей;</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выработка представлений об основных видах спорта;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приобщение к самостоятельным занятиям физическими упражнениями, подвижным играм, сознательное их применение в целях отдыха, тренировки, укрепления здоровья;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lastRenderedPageBreak/>
        <w:t>- воспитание дисциплинированности, доброжелательного отношения к одноклассникам, умения взаимодействовать с ними в процессе занятий;</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воспитание нравственных и волевых качеств, развитие психических процессов и свойств личности.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sidRPr="00970AE7">
        <w:rPr>
          <w:rFonts w:ascii="Times New Roman" w:hAnsi="Times New Roman" w:cs="Times New Roman"/>
          <w:spacing w:val="-3"/>
          <w:sz w:val="24"/>
          <w:szCs w:val="24"/>
        </w:rPr>
        <w:t>овый образ жизни; с коррекционным</w:t>
      </w:r>
      <w:r w:rsidRPr="00970AE7">
        <w:rPr>
          <w:rFonts w:ascii="Times New Roman" w:hAnsi="Times New Roman" w:cs="Times New Roman"/>
          <w:spacing w:val="-3"/>
          <w:sz w:val="24"/>
          <w:szCs w:val="24"/>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Занятия физической культурой содействуют правильному физическому развитию и закаливанию организма, повышению физической и умственной работоспособности, освоению основных двигательных умений и навыков из числа предусмотренных программой по физической культуре для общеобразовательной организации.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Правильное физическое воспитание -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 общий тонус жизнедеятельности.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Двигательная активность, осуществляющаяся в процессе физического воспитания, является необходимым условием нормального развития центральной нервной системы обучающегося, средством усовершенствования межанализаторного взаимодействия.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Учитель на уроках по физической культуре сообщает обучающимся необходимые сведения о режиме дня, о закаливании организма, правильном дыхании, осанке, прививает и закрепляет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Реализуется вся система физического воспитания -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физического воспитания занимает урок. 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деятельность обучающихся, насколько сознательно относятся они к усвоению двигательных действий. </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Формирование двигательных умений и навыков в начальных классах проводится в соответствии с учебной программой, которая предусматривает обучение учащихся упражнением основной гимнастики, легкой атлетики, игр, лыжной подготовки, плавания.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Формируя у обучающихся жизненно важные умения и навыки, следует уделять надлежащее внимание и выработке у них умения быстро и точно выполнять мелкие движения пальцами рук, умело взаимодействовать обеими руками, быстро перестраивать движения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 письмом, рисованием, трудом и пр. </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 </w:t>
      </w:r>
    </w:p>
    <w:p w:rsidR="004265E4" w:rsidRPr="00970AE7" w:rsidRDefault="004265E4" w:rsidP="00970AE7">
      <w:pPr>
        <w:pStyle w:val="af"/>
        <w:spacing w:line="240" w:lineRule="auto"/>
        <w:ind w:firstLine="709"/>
        <w:rPr>
          <w:rFonts w:ascii="Times New Roman" w:hAnsi="Times New Roman" w:cs="Times New Roman"/>
          <w:b/>
          <w:spacing w:val="-3"/>
          <w:sz w:val="24"/>
          <w:szCs w:val="24"/>
        </w:rPr>
      </w:pPr>
      <w:r w:rsidRPr="00970AE7">
        <w:rPr>
          <w:rFonts w:ascii="Times New Roman" w:hAnsi="Times New Roman" w:cs="Times New Roman"/>
          <w:b/>
          <w:spacing w:val="-3"/>
          <w:sz w:val="24"/>
          <w:szCs w:val="24"/>
        </w:rPr>
        <w:t>Знания о физической культуре</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b/>
          <w:bCs/>
          <w:i/>
          <w:spacing w:val="-3"/>
          <w:sz w:val="24"/>
          <w:szCs w:val="24"/>
        </w:rPr>
        <w:t>Физическая культура.</w:t>
      </w:r>
      <w:r w:rsidRPr="00970AE7">
        <w:rPr>
          <w:rFonts w:ascii="Times New Roman" w:hAnsi="Times New Roman" w:cs="Times New Roman"/>
          <w:b/>
          <w:bCs/>
          <w:spacing w:val="-3"/>
          <w:sz w:val="24"/>
          <w:szCs w:val="24"/>
        </w:rPr>
        <w:t xml:space="preserve"> </w:t>
      </w:r>
      <w:r w:rsidRPr="00970AE7">
        <w:rPr>
          <w:rFonts w:ascii="Times New Roman" w:hAnsi="Times New Roman" w:cs="Times New Roman"/>
          <w:spacing w:val="-3"/>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970AE7" w:rsidRDefault="004265E4" w:rsidP="00970AE7">
      <w:pPr>
        <w:pStyle w:val="af"/>
        <w:spacing w:line="240" w:lineRule="auto"/>
        <w:ind w:firstLine="709"/>
        <w:rPr>
          <w:rFonts w:ascii="Times New Roman" w:hAnsi="Times New Roman" w:cs="Times New Roman"/>
          <w:b/>
          <w:bCs/>
          <w:spacing w:val="-3"/>
          <w:sz w:val="24"/>
          <w:szCs w:val="24"/>
        </w:rPr>
      </w:pPr>
      <w:r w:rsidRPr="00970AE7">
        <w:rPr>
          <w:rFonts w:ascii="Times New Roman" w:hAnsi="Times New Roman" w:cs="Times New Roman"/>
          <w:b/>
          <w:i/>
          <w:spacing w:val="-3"/>
          <w:sz w:val="24"/>
          <w:szCs w:val="24"/>
        </w:rPr>
        <w:t>Из истории развития физической культуры</w:t>
      </w:r>
      <w:r w:rsidRPr="00970AE7">
        <w:rPr>
          <w:rFonts w:ascii="Times New Roman" w:hAnsi="Times New Roman" w:cs="Times New Roman"/>
          <w:i/>
          <w:spacing w:val="-3"/>
          <w:sz w:val="24"/>
          <w:szCs w:val="24"/>
        </w:rPr>
        <w:t>.</w:t>
      </w:r>
      <w:r w:rsidRPr="00970AE7">
        <w:rPr>
          <w:rFonts w:ascii="Times New Roman" w:hAnsi="Times New Roman" w:cs="Times New Roman"/>
          <w:spacing w:val="-3"/>
          <w:sz w:val="24"/>
          <w:szCs w:val="24"/>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b/>
          <w:bCs/>
          <w:i/>
          <w:spacing w:val="-3"/>
          <w:sz w:val="24"/>
          <w:szCs w:val="24"/>
        </w:rPr>
        <w:lastRenderedPageBreak/>
        <w:t>Физические упражнения.</w:t>
      </w:r>
      <w:r w:rsidRPr="00970AE7">
        <w:rPr>
          <w:rFonts w:ascii="Times New Roman" w:hAnsi="Times New Roman" w:cs="Times New Roman"/>
          <w:b/>
          <w:bCs/>
          <w:spacing w:val="-3"/>
          <w:sz w:val="24"/>
          <w:szCs w:val="24"/>
        </w:rPr>
        <w:t xml:space="preserve"> </w:t>
      </w:r>
      <w:r w:rsidRPr="00970AE7">
        <w:rPr>
          <w:rFonts w:ascii="Times New Roman" w:hAnsi="Times New Roman" w:cs="Times New Roman"/>
          <w:spacing w:val="-3"/>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Физическая нагрузка и её влияние на повышение частоты сердечных сокращений.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970AE7" w:rsidRDefault="004265E4" w:rsidP="00970AE7">
      <w:pPr>
        <w:pStyle w:val="af"/>
        <w:spacing w:line="240" w:lineRule="auto"/>
        <w:ind w:firstLine="709"/>
        <w:rPr>
          <w:rFonts w:ascii="Times New Roman" w:hAnsi="Times New Roman" w:cs="Times New Roman"/>
          <w:b/>
          <w:bCs/>
          <w:iCs/>
          <w:spacing w:val="-3"/>
          <w:sz w:val="24"/>
          <w:szCs w:val="24"/>
        </w:rPr>
      </w:pPr>
      <w:r w:rsidRPr="00970AE7">
        <w:rPr>
          <w:rFonts w:ascii="Times New Roman" w:hAnsi="Times New Roman" w:cs="Times New Roman"/>
          <w:b/>
          <w:bCs/>
          <w:iCs/>
          <w:spacing w:val="-3"/>
          <w:sz w:val="24"/>
          <w:szCs w:val="24"/>
        </w:rPr>
        <w:t>Способы физкультурной деятельности</w:t>
      </w:r>
    </w:p>
    <w:p w:rsidR="004265E4" w:rsidRPr="00970AE7" w:rsidRDefault="004265E4" w:rsidP="00970AE7">
      <w:pPr>
        <w:pStyle w:val="af"/>
        <w:spacing w:line="240" w:lineRule="auto"/>
        <w:ind w:firstLine="709"/>
        <w:rPr>
          <w:rFonts w:ascii="Times New Roman" w:hAnsi="Times New Roman" w:cs="Times New Roman"/>
          <w:b/>
          <w:bCs/>
          <w:spacing w:val="-3"/>
          <w:sz w:val="24"/>
          <w:szCs w:val="24"/>
        </w:rPr>
      </w:pPr>
      <w:r w:rsidRPr="00970AE7">
        <w:rPr>
          <w:rFonts w:ascii="Times New Roman" w:hAnsi="Times New Roman" w:cs="Times New Roman"/>
          <w:b/>
          <w:bCs/>
          <w:i/>
          <w:spacing w:val="-3"/>
          <w:sz w:val="24"/>
          <w:szCs w:val="24"/>
        </w:rPr>
        <w:t>Самостоятельные занятия.</w:t>
      </w:r>
      <w:r w:rsidRPr="00970AE7">
        <w:rPr>
          <w:rFonts w:ascii="Times New Roman" w:hAnsi="Times New Roman" w:cs="Times New Roman"/>
          <w:b/>
          <w:bCs/>
          <w:spacing w:val="-3"/>
          <w:sz w:val="24"/>
          <w:szCs w:val="24"/>
        </w:rPr>
        <w:t xml:space="preserve"> </w:t>
      </w:r>
      <w:r w:rsidRPr="00970AE7">
        <w:rPr>
          <w:rFonts w:ascii="Times New Roman" w:hAnsi="Times New Roman" w:cs="Times New Roman"/>
          <w:spacing w:val="-3"/>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265E4" w:rsidRPr="00970AE7" w:rsidRDefault="004265E4" w:rsidP="00970AE7">
      <w:pPr>
        <w:pStyle w:val="af"/>
        <w:spacing w:line="240" w:lineRule="auto"/>
        <w:ind w:firstLine="709"/>
        <w:rPr>
          <w:rFonts w:ascii="Times New Roman" w:hAnsi="Times New Roman" w:cs="Times New Roman"/>
          <w:b/>
          <w:bCs/>
          <w:spacing w:val="-3"/>
          <w:sz w:val="24"/>
          <w:szCs w:val="24"/>
        </w:rPr>
      </w:pPr>
      <w:r w:rsidRPr="00970AE7">
        <w:rPr>
          <w:rFonts w:ascii="Times New Roman" w:hAnsi="Times New Roman" w:cs="Times New Roman"/>
          <w:b/>
          <w:bCs/>
          <w:i/>
          <w:spacing w:val="-3"/>
          <w:sz w:val="24"/>
          <w:szCs w:val="24"/>
        </w:rPr>
        <w:t>Самостоятельные наблюдения за физическим развитием и физической подготовленностью.</w:t>
      </w:r>
      <w:r w:rsidRPr="00970AE7">
        <w:rPr>
          <w:rFonts w:ascii="Times New Roman" w:hAnsi="Times New Roman" w:cs="Times New Roman"/>
          <w:bCs/>
          <w:spacing w:val="-3"/>
          <w:sz w:val="24"/>
          <w:szCs w:val="24"/>
        </w:rPr>
        <w:t xml:space="preserve"> </w:t>
      </w:r>
      <w:r w:rsidRPr="00970AE7">
        <w:rPr>
          <w:rFonts w:ascii="Times New Roman" w:hAnsi="Times New Roman" w:cs="Times New Roman"/>
          <w:spacing w:val="-3"/>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b/>
          <w:bCs/>
          <w:i/>
          <w:spacing w:val="-3"/>
          <w:sz w:val="24"/>
          <w:szCs w:val="24"/>
        </w:rPr>
        <w:t>Самостоятельные игры и развлечения</w:t>
      </w:r>
      <w:r w:rsidRPr="00970AE7">
        <w:rPr>
          <w:rFonts w:ascii="Times New Roman" w:hAnsi="Times New Roman" w:cs="Times New Roman"/>
          <w:b/>
          <w:bCs/>
          <w:spacing w:val="-3"/>
          <w:sz w:val="24"/>
          <w:szCs w:val="24"/>
        </w:rPr>
        <w:t>.</w:t>
      </w:r>
      <w:r w:rsidRPr="00970AE7">
        <w:rPr>
          <w:rFonts w:ascii="Times New Roman" w:hAnsi="Times New Roman" w:cs="Times New Roman"/>
          <w:bCs/>
          <w:spacing w:val="-3"/>
          <w:sz w:val="24"/>
          <w:szCs w:val="24"/>
        </w:rPr>
        <w:t xml:space="preserve"> </w:t>
      </w:r>
      <w:r w:rsidRPr="00970AE7">
        <w:rPr>
          <w:rFonts w:ascii="Times New Roman" w:hAnsi="Times New Roman" w:cs="Times New Roman"/>
          <w:spacing w:val="-3"/>
          <w:sz w:val="24"/>
          <w:szCs w:val="24"/>
        </w:rPr>
        <w:t>Организация и проведение подвижных игр (на спортивных площадках и в спортивных залах).</w:t>
      </w:r>
    </w:p>
    <w:p w:rsidR="004265E4" w:rsidRPr="00970AE7" w:rsidRDefault="004265E4" w:rsidP="00970AE7">
      <w:pPr>
        <w:pStyle w:val="af"/>
        <w:spacing w:line="240" w:lineRule="auto"/>
        <w:ind w:firstLine="709"/>
        <w:rPr>
          <w:rFonts w:ascii="Times New Roman" w:hAnsi="Times New Roman" w:cs="Times New Roman"/>
          <w:b/>
          <w:bCs/>
          <w:iCs/>
          <w:spacing w:val="-3"/>
          <w:sz w:val="24"/>
          <w:szCs w:val="24"/>
        </w:rPr>
      </w:pPr>
      <w:r w:rsidRPr="00970AE7">
        <w:rPr>
          <w:rFonts w:ascii="Times New Roman" w:hAnsi="Times New Roman" w:cs="Times New Roman"/>
          <w:b/>
          <w:bCs/>
          <w:iCs/>
          <w:spacing w:val="-3"/>
          <w:sz w:val="24"/>
          <w:szCs w:val="24"/>
        </w:rPr>
        <w:t>Физическое совершенствование</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b/>
          <w:bCs/>
          <w:i/>
          <w:spacing w:val="-3"/>
          <w:sz w:val="24"/>
          <w:szCs w:val="24"/>
        </w:rPr>
        <w:t>Физкультурно­оздоровительная деятельность</w:t>
      </w:r>
      <w:r w:rsidRPr="00970AE7">
        <w:rPr>
          <w:rFonts w:ascii="Times New Roman" w:hAnsi="Times New Roman" w:cs="Times New Roman"/>
          <w:b/>
          <w:bCs/>
          <w:spacing w:val="-3"/>
          <w:sz w:val="24"/>
          <w:szCs w:val="24"/>
        </w:rPr>
        <w:t xml:space="preserve">. </w:t>
      </w:r>
      <w:r w:rsidRPr="00970AE7">
        <w:rPr>
          <w:rFonts w:ascii="Times New Roman" w:hAnsi="Times New Roman" w:cs="Times New Roman"/>
          <w:spacing w:val="-3"/>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Комплексы упражнений на развитие физических качеств.</w:t>
      </w:r>
    </w:p>
    <w:p w:rsidR="004265E4" w:rsidRPr="00970AE7" w:rsidRDefault="004265E4" w:rsidP="00970AE7">
      <w:pPr>
        <w:pStyle w:val="af"/>
        <w:spacing w:line="240" w:lineRule="auto"/>
        <w:ind w:firstLine="709"/>
        <w:rPr>
          <w:rFonts w:ascii="Times New Roman" w:hAnsi="Times New Roman" w:cs="Times New Roman"/>
          <w:b/>
          <w:bCs/>
          <w:spacing w:val="-3"/>
          <w:sz w:val="24"/>
          <w:szCs w:val="24"/>
        </w:rPr>
      </w:pPr>
      <w:r w:rsidRPr="00970AE7">
        <w:rPr>
          <w:rFonts w:ascii="Times New Roman" w:hAnsi="Times New Roman" w:cs="Times New Roman"/>
          <w:spacing w:val="-3"/>
          <w:sz w:val="24"/>
          <w:szCs w:val="24"/>
        </w:rPr>
        <w:t>Комплексы дыхательных упражнений. Гимнастика для глаз.</w:t>
      </w:r>
    </w:p>
    <w:p w:rsidR="004265E4" w:rsidRPr="00970AE7" w:rsidRDefault="004265E4" w:rsidP="00970AE7">
      <w:pPr>
        <w:pStyle w:val="af"/>
        <w:spacing w:line="240" w:lineRule="auto"/>
        <w:ind w:firstLine="709"/>
        <w:rPr>
          <w:rFonts w:ascii="Times New Roman" w:hAnsi="Times New Roman" w:cs="Times New Roman"/>
          <w:b/>
          <w:bCs/>
          <w:spacing w:val="-3"/>
          <w:sz w:val="24"/>
          <w:szCs w:val="24"/>
        </w:rPr>
      </w:pPr>
      <w:r w:rsidRPr="00970AE7">
        <w:rPr>
          <w:rFonts w:ascii="Times New Roman" w:hAnsi="Times New Roman" w:cs="Times New Roman"/>
          <w:b/>
          <w:bCs/>
          <w:i/>
          <w:spacing w:val="-3"/>
          <w:sz w:val="24"/>
          <w:szCs w:val="24"/>
        </w:rPr>
        <w:t xml:space="preserve">Спортивно­оздоровительная деятельность. </w:t>
      </w:r>
      <w:r w:rsidRPr="00970AE7">
        <w:rPr>
          <w:rFonts w:ascii="Times New Roman" w:hAnsi="Times New Roman" w:cs="Times New Roman"/>
          <w:b/>
          <w:bCs/>
          <w:i/>
          <w:iCs/>
          <w:spacing w:val="-3"/>
          <w:sz w:val="24"/>
          <w:szCs w:val="24"/>
        </w:rPr>
        <w:t xml:space="preserve">Гимнастика. </w:t>
      </w:r>
      <w:r w:rsidRPr="00970AE7">
        <w:rPr>
          <w:rFonts w:ascii="Times New Roman" w:hAnsi="Times New Roman" w:cs="Times New Roman"/>
          <w:iCs/>
          <w:spacing w:val="-3"/>
          <w:sz w:val="24"/>
          <w:szCs w:val="24"/>
        </w:rPr>
        <w:t>Организующие команды и приёмы.</w:t>
      </w:r>
      <w:r w:rsidRPr="00970AE7">
        <w:rPr>
          <w:rFonts w:ascii="Times New Roman" w:hAnsi="Times New Roman" w:cs="Times New Roman"/>
          <w:i/>
          <w:iCs/>
          <w:spacing w:val="-3"/>
          <w:sz w:val="24"/>
          <w:szCs w:val="24"/>
        </w:rPr>
        <w:t xml:space="preserve"> </w:t>
      </w:r>
      <w:r w:rsidRPr="00970AE7">
        <w:rPr>
          <w:rFonts w:ascii="Times New Roman" w:hAnsi="Times New Roman" w:cs="Times New Roman"/>
          <w:spacing w:val="-3"/>
          <w:sz w:val="24"/>
          <w:szCs w:val="24"/>
        </w:rPr>
        <w:t>Строевые действия в шеренге и колонне; выполнение строевых команд.</w:t>
      </w:r>
    </w:p>
    <w:p w:rsidR="004265E4" w:rsidRPr="00970AE7" w:rsidRDefault="004265E4" w:rsidP="00970AE7">
      <w:pPr>
        <w:pStyle w:val="af"/>
        <w:spacing w:line="240" w:lineRule="auto"/>
        <w:ind w:firstLine="709"/>
        <w:rPr>
          <w:rFonts w:ascii="Times New Roman" w:hAnsi="Times New Roman" w:cs="Times New Roman"/>
          <w:b/>
          <w:bCs/>
          <w:i/>
          <w:iCs/>
          <w:spacing w:val="-3"/>
          <w:sz w:val="24"/>
          <w:szCs w:val="24"/>
        </w:rPr>
      </w:pPr>
      <w:r w:rsidRPr="00970AE7">
        <w:rPr>
          <w:rFonts w:ascii="Times New Roman" w:hAnsi="Times New Roman" w:cs="Times New Roman"/>
          <w:iCs/>
          <w:spacing w:val="-3"/>
          <w:sz w:val="24"/>
          <w:szCs w:val="24"/>
        </w:rPr>
        <w:t>Гимнастические упражнения прикладного характера</w:t>
      </w:r>
      <w:r w:rsidRPr="00970AE7">
        <w:rPr>
          <w:rFonts w:ascii="Times New Roman" w:hAnsi="Times New Roman" w:cs="Times New Roman"/>
          <w:i/>
          <w:iCs/>
          <w:spacing w:val="-3"/>
          <w:sz w:val="24"/>
          <w:szCs w:val="24"/>
        </w:rPr>
        <w:t xml:space="preserve">. </w:t>
      </w:r>
      <w:r w:rsidRPr="00970AE7">
        <w:rPr>
          <w:rFonts w:ascii="Times New Roman" w:hAnsi="Times New Roman" w:cs="Times New Roman"/>
          <w:spacing w:val="-3"/>
          <w:sz w:val="24"/>
          <w:szCs w:val="24"/>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акробатические упражнения, висы, танцевальные упражнения.</w:t>
      </w:r>
    </w:p>
    <w:p w:rsidR="004265E4" w:rsidRPr="00970AE7" w:rsidRDefault="004265E4" w:rsidP="00970AE7">
      <w:pPr>
        <w:pStyle w:val="af"/>
        <w:spacing w:line="240" w:lineRule="auto"/>
        <w:ind w:firstLine="709"/>
        <w:rPr>
          <w:rFonts w:ascii="Times New Roman" w:hAnsi="Times New Roman" w:cs="Times New Roman"/>
          <w:i/>
          <w:iCs/>
          <w:spacing w:val="-3"/>
          <w:sz w:val="24"/>
          <w:szCs w:val="24"/>
        </w:rPr>
      </w:pPr>
      <w:r w:rsidRPr="00970AE7">
        <w:rPr>
          <w:rFonts w:ascii="Times New Roman" w:hAnsi="Times New Roman" w:cs="Times New Roman"/>
          <w:b/>
          <w:bCs/>
          <w:i/>
          <w:iCs/>
          <w:spacing w:val="-3"/>
          <w:sz w:val="24"/>
          <w:szCs w:val="24"/>
        </w:rPr>
        <w:t xml:space="preserve">Лёгкая атлетика. </w:t>
      </w:r>
      <w:r w:rsidRPr="00970AE7">
        <w:rPr>
          <w:rFonts w:ascii="Times New Roman" w:hAnsi="Times New Roman" w:cs="Times New Roman"/>
          <w:iCs/>
          <w:spacing w:val="-3"/>
          <w:sz w:val="24"/>
          <w:szCs w:val="24"/>
        </w:rPr>
        <w:t>Беговые упражнения:</w:t>
      </w:r>
      <w:r w:rsidRPr="00970AE7">
        <w:rPr>
          <w:rFonts w:ascii="Times New Roman" w:hAnsi="Times New Roman" w:cs="Times New Roman"/>
          <w:i/>
          <w:iCs/>
          <w:spacing w:val="-3"/>
          <w:sz w:val="24"/>
          <w:szCs w:val="24"/>
        </w:rPr>
        <w:t xml:space="preserve"> </w:t>
      </w:r>
      <w:r w:rsidRPr="00970AE7">
        <w:rPr>
          <w:rFonts w:ascii="Times New Roman" w:hAnsi="Times New Roman" w:cs="Times New Roman"/>
          <w:spacing w:val="-3"/>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970AE7" w:rsidRDefault="004265E4" w:rsidP="00970AE7">
      <w:pPr>
        <w:pStyle w:val="af"/>
        <w:spacing w:line="240" w:lineRule="auto"/>
        <w:ind w:firstLine="709"/>
        <w:rPr>
          <w:rFonts w:ascii="Times New Roman" w:hAnsi="Times New Roman" w:cs="Times New Roman"/>
          <w:i/>
          <w:iCs/>
          <w:spacing w:val="-3"/>
          <w:sz w:val="24"/>
          <w:szCs w:val="24"/>
        </w:rPr>
      </w:pPr>
      <w:r w:rsidRPr="00970AE7">
        <w:rPr>
          <w:rFonts w:ascii="Times New Roman" w:hAnsi="Times New Roman" w:cs="Times New Roman"/>
          <w:iCs/>
          <w:spacing w:val="-3"/>
          <w:sz w:val="24"/>
          <w:szCs w:val="24"/>
        </w:rPr>
        <w:t>Прыжковые упражнения:</w:t>
      </w:r>
      <w:r w:rsidRPr="00970AE7">
        <w:rPr>
          <w:rFonts w:ascii="Times New Roman" w:hAnsi="Times New Roman" w:cs="Times New Roman"/>
          <w:i/>
          <w:iCs/>
          <w:spacing w:val="-3"/>
          <w:sz w:val="24"/>
          <w:szCs w:val="24"/>
        </w:rPr>
        <w:t xml:space="preserve"> </w:t>
      </w:r>
      <w:r w:rsidRPr="00970AE7">
        <w:rPr>
          <w:rFonts w:ascii="Times New Roman" w:hAnsi="Times New Roman" w:cs="Times New Roman"/>
          <w:spacing w:val="-3"/>
          <w:sz w:val="24"/>
          <w:szCs w:val="24"/>
        </w:rPr>
        <w:t>на одной ноге и двух ногах на месте и с продвижением; в длину и высоту; спрыгивание и запрыгивание.</w:t>
      </w:r>
    </w:p>
    <w:p w:rsidR="004265E4" w:rsidRPr="00970AE7" w:rsidRDefault="004265E4" w:rsidP="00970AE7">
      <w:pPr>
        <w:pStyle w:val="af"/>
        <w:spacing w:line="240" w:lineRule="auto"/>
        <w:ind w:firstLine="709"/>
        <w:rPr>
          <w:rFonts w:ascii="Times New Roman" w:hAnsi="Times New Roman" w:cs="Times New Roman"/>
          <w:i/>
          <w:iCs/>
          <w:spacing w:val="-3"/>
          <w:sz w:val="24"/>
          <w:szCs w:val="24"/>
        </w:rPr>
      </w:pPr>
      <w:r w:rsidRPr="00970AE7">
        <w:rPr>
          <w:rFonts w:ascii="Times New Roman" w:hAnsi="Times New Roman" w:cs="Times New Roman"/>
          <w:iCs/>
          <w:spacing w:val="-3"/>
          <w:sz w:val="24"/>
          <w:szCs w:val="24"/>
        </w:rPr>
        <w:t>Броски:</w:t>
      </w:r>
      <w:r w:rsidRPr="00970AE7">
        <w:rPr>
          <w:rFonts w:ascii="Times New Roman" w:hAnsi="Times New Roman" w:cs="Times New Roman"/>
          <w:i/>
          <w:iCs/>
          <w:spacing w:val="-3"/>
          <w:sz w:val="24"/>
          <w:szCs w:val="24"/>
        </w:rPr>
        <w:t xml:space="preserve"> </w:t>
      </w:r>
      <w:r w:rsidRPr="00970AE7">
        <w:rPr>
          <w:rFonts w:ascii="Times New Roman" w:hAnsi="Times New Roman" w:cs="Times New Roman"/>
          <w:spacing w:val="-3"/>
          <w:sz w:val="24"/>
          <w:szCs w:val="24"/>
        </w:rPr>
        <w:t>большого мяча (</w:t>
      </w:r>
      <w:smartTag w:uri="urn:schemas-microsoft-com:office:smarttags" w:element="metricconverter">
        <w:smartTagPr>
          <w:attr w:name="ProductID" w:val="1 кг"/>
        </w:smartTagPr>
        <w:r w:rsidRPr="00970AE7">
          <w:rPr>
            <w:rFonts w:ascii="Times New Roman" w:hAnsi="Times New Roman" w:cs="Times New Roman"/>
            <w:spacing w:val="-3"/>
            <w:sz w:val="24"/>
            <w:szCs w:val="24"/>
          </w:rPr>
          <w:t>1 кг</w:t>
        </w:r>
      </w:smartTag>
      <w:r w:rsidRPr="00970AE7">
        <w:rPr>
          <w:rFonts w:ascii="Times New Roman" w:hAnsi="Times New Roman" w:cs="Times New Roman"/>
          <w:spacing w:val="-3"/>
          <w:sz w:val="24"/>
          <w:szCs w:val="24"/>
        </w:rPr>
        <w:t>) на дальность разными способами.</w:t>
      </w:r>
    </w:p>
    <w:p w:rsidR="004265E4" w:rsidRPr="00970AE7" w:rsidRDefault="004265E4" w:rsidP="00970AE7">
      <w:pPr>
        <w:pStyle w:val="af"/>
        <w:spacing w:line="240" w:lineRule="auto"/>
        <w:ind w:firstLine="709"/>
        <w:rPr>
          <w:rFonts w:ascii="Times New Roman" w:hAnsi="Times New Roman" w:cs="Times New Roman"/>
          <w:b/>
          <w:bCs/>
          <w:i/>
          <w:iCs/>
          <w:spacing w:val="-3"/>
          <w:sz w:val="24"/>
          <w:szCs w:val="24"/>
        </w:rPr>
      </w:pPr>
      <w:r w:rsidRPr="00970AE7">
        <w:rPr>
          <w:rFonts w:ascii="Times New Roman" w:hAnsi="Times New Roman" w:cs="Times New Roman"/>
          <w:iCs/>
          <w:spacing w:val="-3"/>
          <w:sz w:val="24"/>
          <w:szCs w:val="24"/>
        </w:rPr>
        <w:t>Метание:</w:t>
      </w:r>
      <w:r w:rsidRPr="00970AE7">
        <w:rPr>
          <w:rFonts w:ascii="Times New Roman" w:hAnsi="Times New Roman" w:cs="Times New Roman"/>
          <w:i/>
          <w:iCs/>
          <w:spacing w:val="-3"/>
          <w:sz w:val="24"/>
          <w:szCs w:val="24"/>
        </w:rPr>
        <w:t xml:space="preserve"> </w:t>
      </w:r>
      <w:r w:rsidRPr="00970AE7">
        <w:rPr>
          <w:rFonts w:ascii="Times New Roman" w:hAnsi="Times New Roman" w:cs="Times New Roman"/>
          <w:spacing w:val="-3"/>
          <w:sz w:val="24"/>
          <w:szCs w:val="24"/>
        </w:rPr>
        <w:t>малого мяча в вертикальную цель и на дальность.</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b/>
          <w:bCs/>
          <w:i/>
          <w:iCs/>
          <w:spacing w:val="-3"/>
          <w:sz w:val="24"/>
          <w:szCs w:val="24"/>
        </w:rPr>
        <w:t xml:space="preserve">Лыжные гонки. </w:t>
      </w:r>
      <w:r w:rsidRPr="00970AE7">
        <w:rPr>
          <w:rFonts w:ascii="Times New Roman" w:hAnsi="Times New Roman" w:cs="Times New Roman"/>
          <w:spacing w:val="-3"/>
          <w:sz w:val="24"/>
          <w:szCs w:val="24"/>
        </w:rPr>
        <w:t>Передвижение на лыжах; повороты; спуски; подъёмы; торможение.</w:t>
      </w:r>
    </w:p>
    <w:p w:rsidR="004265E4" w:rsidRPr="00970AE7" w:rsidRDefault="004265E4" w:rsidP="00970AE7">
      <w:pPr>
        <w:pStyle w:val="af"/>
        <w:spacing w:line="240" w:lineRule="auto"/>
        <w:ind w:firstLine="709"/>
        <w:rPr>
          <w:rFonts w:ascii="Times New Roman" w:hAnsi="Times New Roman" w:cs="Times New Roman"/>
          <w:b/>
          <w:bCs/>
          <w:i/>
          <w:iCs/>
          <w:spacing w:val="-3"/>
          <w:sz w:val="24"/>
          <w:szCs w:val="24"/>
        </w:rPr>
      </w:pPr>
      <w:r w:rsidRPr="00970AE7">
        <w:rPr>
          <w:rFonts w:ascii="Times New Roman" w:hAnsi="Times New Roman" w:cs="Times New Roman"/>
          <w:b/>
          <w:i/>
          <w:spacing w:val="-3"/>
          <w:sz w:val="24"/>
          <w:szCs w:val="24"/>
        </w:rPr>
        <w:t>Плавание.</w:t>
      </w:r>
      <w:r w:rsidRPr="00970AE7">
        <w:rPr>
          <w:rFonts w:ascii="Times New Roman" w:hAnsi="Times New Roman" w:cs="Times New Roman"/>
          <w:i/>
          <w:spacing w:val="-3"/>
          <w:sz w:val="24"/>
          <w:szCs w:val="24"/>
        </w:rPr>
        <w:t xml:space="preserve"> </w:t>
      </w:r>
      <w:r w:rsidRPr="00970AE7">
        <w:rPr>
          <w:rFonts w:ascii="Times New Roman" w:hAnsi="Times New Roman" w:cs="Times New Roman"/>
          <w:spacing w:val="-3"/>
          <w:sz w:val="24"/>
          <w:szCs w:val="24"/>
        </w:rPr>
        <w:t>Подводящие упражнения: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4265E4" w:rsidRPr="00970AE7" w:rsidRDefault="004265E4" w:rsidP="00970AE7">
      <w:pPr>
        <w:pStyle w:val="af"/>
        <w:spacing w:line="240" w:lineRule="auto"/>
        <w:ind w:firstLine="709"/>
        <w:rPr>
          <w:rFonts w:ascii="Times New Roman" w:hAnsi="Times New Roman" w:cs="Times New Roman"/>
          <w:i/>
          <w:iCs/>
          <w:spacing w:val="-3"/>
          <w:sz w:val="24"/>
          <w:szCs w:val="24"/>
        </w:rPr>
      </w:pPr>
      <w:r w:rsidRPr="00970AE7">
        <w:rPr>
          <w:rFonts w:ascii="Times New Roman" w:hAnsi="Times New Roman" w:cs="Times New Roman"/>
          <w:b/>
          <w:bCs/>
          <w:i/>
          <w:iCs/>
          <w:spacing w:val="-3"/>
          <w:sz w:val="24"/>
          <w:szCs w:val="24"/>
        </w:rPr>
        <w:t xml:space="preserve">Подвижные и спортивные игры. </w:t>
      </w:r>
      <w:r w:rsidRPr="00970AE7">
        <w:rPr>
          <w:rFonts w:ascii="Times New Roman" w:hAnsi="Times New Roman" w:cs="Times New Roman"/>
          <w:iCs/>
          <w:spacing w:val="-3"/>
          <w:sz w:val="24"/>
          <w:szCs w:val="24"/>
        </w:rPr>
        <w:t xml:space="preserve">На материале гимнастики с основами акробатики: </w:t>
      </w:r>
      <w:r w:rsidRPr="00970AE7">
        <w:rPr>
          <w:rFonts w:ascii="Times New Roman" w:hAnsi="Times New Roman" w:cs="Times New Roman"/>
          <w:spacing w:val="-3"/>
          <w:sz w:val="24"/>
          <w:szCs w:val="24"/>
        </w:rPr>
        <w:t>игровые задания с использованием строевых упражнений, упражнений на внимание, силу, ловкость и координацию.</w:t>
      </w:r>
    </w:p>
    <w:p w:rsidR="004265E4" w:rsidRPr="00970AE7" w:rsidRDefault="004265E4" w:rsidP="00970AE7">
      <w:pPr>
        <w:pStyle w:val="af"/>
        <w:spacing w:line="240" w:lineRule="auto"/>
        <w:ind w:firstLine="709"/>
        <w:rPr>
          <w:rFonts w:ascii="Times New Roman" w:hAnsi="Times New Roman" w:cs="Times New Roman"/>
          <w:iCs/>
          <w:spacing w:val="-3"/>
          <w:sz w:val="24"/>
          <w:szCs w:val="24"/>
        </w:rPr>
      </w:pPr>
      <w:r w:rsidRPr="00970AE7">
        <w:rPr>
          <w:rFonts w:ascii="Times New Roman" w:hAnsi="Times New Roman" w:cs="Times New Roman"/>
          <w:iCs/>
          <w:spacing w:val="-3"/>
          <w:sz w:val="24"/>
          <w:szCs w:val="24"/>
        </w:rPr>
        <w:t xml:space="preserve">На материале лёгкой атлетики: </w:t>
      </w:r>
      <w:r w:rsidRPr="00970AE7">
        <w:rPr>
          <w:rFonts w:ascii="Times New Roman" w:hAnsi="Times New Roman" w:cs="Times New Roman"/>
          <w:spacing w:val="-3"/>
          <w:sz w:val="24"/>
          <w:szCs w:val="24"/>
        </w:rPr>
        <w:t>прыжки, бег, метания и броски; упражнения на координацию, выносливость и быстроту.</w:t>
      </w:r>
    </w:p>
    <w:p w:rsidR="004265E4" w:rsidRPr="00970AE7" w:rsidRDefault="004265E4" w:rsidP="00970AE7">
      <w:pPr>
        <w:pStyle w:val="af"/>
        <w:spacing w:line="240" w:lineRule="auto"/>
        <w:ind w:firstLine="709"/>
        <w:rPr>
          <w:rFonts w:ascii="Times New Roman" w:hAnsi="Times New Roman" w:cs="Times New Roman"/>
          <w:iCs/>
          <w:spacing w:val="-3"/>
          <w:sz w:val="24"/>
          <w:szCs w:val="24"/>
        </w:rPr>
      </w:pPr>
      <w:r w:rsidRPr="00970AE7">
        <w:rPr>
          <w:rFonts w:ascii="Times New Roman" w:hAnsi="Times New Roman" w:cs="Times New Roman"/>
          <w:iCs/>
          <w:spacing w:val="-3"/>
          <w:sz w:val="24"/>
          <w:szCs w:val="24"/>
        </w:rPr>
        <w:t xml:space="preserve">На материале лыжной подготовки: </w:t>
      </w:r>
      <w:r w:rsidRPr="00970AE7">
        <w:rPr>
          <w:rFonts w:ascii="Times New Roman" w:hAnsi="Times New Roman" w:cs="Times New Roman"/>
          <w:spacing w:val="-3"/>
          <w:sz w:val="24"/>
          <w:szCs w:val="24"/>
        </w:rPr>
        <w:t>эстафеты в передвижении на лыжах, упражнения на выносливость и координацию.</w:t>
      </w:r>
    </w:p>
    <w:p w:rsidR="004265E4" w:rsidRPr="00970AE7" w:rsidRDefault="004265E4" w:rsidP="00970AE7">
      <w:pPr>
        <w:pStyle w:val="af"/>
        <w:spacing w:line="240" w:lineRule="auto"/>
        <w:ind w:firstLine="709"/>
        <w:rPr>
          <w:rFonts w:ascii="Times New Roman" w:hAnsi="Times New Roman" w:cs="Times New Roman"/>
          <w:iCs/>
          <w:spacing w:val="-3"/>
          <w:sz w:val="24"/>
          <w:szCs w:val="24"/>
        </w:rPr>
      </w:pPr>
      <w:r w:rsidRPr="00970AE7">
        <w:rPr>
          <w:rFonts w:ascii="Times New Roman" w:hAnsi="Times New Roman" w:cs="Times New Roman"/>
          <w:iCs/>
          <w:spacing w:val="-3"/>
          <w:sz w:val="24"/>
          <w:szCs w:val="24"/>
        </w:rPr>
        <w:t>На материале спортивных игр:</w:t>
      </w:r>
    </w:p>
    <w:p w:rsidR="004265E4" w:rsidRPr="00970AE7" w:rsidRDefault="004265E4" w:rsidP="00970AE7">
      <w:pPr>
        <w:pStyle w:val="af"/>
        <w:spacing w:line="240" w:lineRule="auto"/>
        <w:ind w:firstLine="709"/>
        <w:rPr>
          <w:rFonts w:ascii="Times New Roman" w:hAnsi="Times New Roman" w:cs="Times New Roman"/>
          <w:iCs/>
          <w:spacing w:val="-3"/>
          <w:sz w:val="24"/>
          <w:szCs w:val="24"/>
        </w:rPr>
      </w:pPr>
      <w:r w:rsidRPr="00970AE7">
        <w:rPr>
          <w:rFonts w:ascii="Times New Roman" w:hAnsi="Times New Roman" w:cs="Times New Roman"/>
          <w:iCs/>
          <w:spacing w:val="-3"/>
          <w:sz w:val="24"/>
          <w:szCs w:val="24"/>
        </w:rPr>
        <w:t xml:space="preserve">Футбол: </w:t>
      </w:r>
      <w:r w:rsidRPr="00970AE7">
        <w:rPr>
          <w:rFonts w:ascii="Times New Roman" w:hAnsi="Times New Roman" w:cs="Times New Roman"/>
          <w:spacing w:val="-3"/>
          <w:sz w:val="24"/>
          <w:szCs w:val="24"/>
        </w:rPr>
        <w:t>удар по неподвижному и катящемуся мячу; остановка мяча; ведение мяча; подвижные игры на материале футбола.</w:t>
      </w:r>
    </w:p>
    <w:p w:rsidR="004265E4" w:rsidRPr="00970AE7" w:rsidRDefault="004265E4" w:rsidP="00970AE7">
      <w:pPr>
        <w:pStyle w:val="af"/>
        <w:spacing w:line="240" w:lineRule="auto"/>
        <w:ind w:firstLine="709"/>
        <w:rPr>
          <w:rFonts w:ascii="Times New Roman" w:hAnsi="Times New Roman" w:cs="Times New Roman"/>
          <w:iCs/>
          <w:spacing w:val="-3"/>
          <w:sz w:val="24"/>
          <w:szCs w:val="24"/>
        </w:rPr>
      </w:pPr>
      <w:r w:rsidRPr="00970AE7">
        <w:rPr>
          <w:rFonts w:ascii="Times New Roman" w:hAnsi="Times New Roman" w:cs="Times New Roman"/>
          <w:iCs/>
          <w:spacing w:val="-3"/>
          <w:sz w:val="24"/>
          <w:szCs w:val="24"/>
        </w:rPr>
        <w:t xml:space="preserve">Баскетбол: </w:t>
      </w:r>
      <w:r w:rsidRPr="00970AE7">
        <w:rPr>
          <w:rFonts w:ascii="Times New Roman" w:hAnsi="Times New Roman" w:cs="Times New Roman"/>
          <w:spacing w:val="-3"/>
          <w:sz w:val="24"/>
          <w:szCs w:val="24"/>
        </w:rPr>
        <w:t>специальные передвижения без мяча; ведение мяча; броски мяча в корзину; подвижные игры на материале баскетбола.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Cs/>
          <w:spacing w:val="-3"/>
          <w:sz w:val="24"/>
          <w:szCs w:val="24"/>
        </w:rPr>
        <w:lastRenderedPageBreak/>
        <w:t xml:space="preserve">Волейбол: </w:t>
      </w:r>
      <w:r w:rsidRPr="00970AE7">
        <w:rPr>
          <w:rFonts w:ascii="Times New Roman" w:hAnsi="Times New Roman" w:cs="Times New Roman"/>
          <w:spacing w:val="-3"/>
          <w:sz w:val="24"/>
          <w:szCs w:val="24"/>
        </w:rPr>
        <w:t xml:space="preserve">подбрасывание мяча; подача мяча; приём и передача мяча; подвижные игры на материале волейбола. </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Подвижные игры разных народов.</w:t>
      </w:r>
    </w:p>
    <w:p w:rsidR="004265E4" w:rsidRPr="00970AE7" w:rsidRDefault="004265E4" w:rsidP="00970AE7">
      <w:pPr>
        <w:pStyle w:val="af"/>
        <w:spacing w:line="240" w:lineRule="auto"/>
        <w:ind w:firstLine="709"/>
        <w:rPr>
          <w:rFonts w:ascii="Times New Roman" w:hAnsi="Times New Roman" w:cs="Times New Roman"/>
          <w:b/>
          <w:bCs/>
          <w:iCs/>
          <w:spacing w:val="-3"/>
          <w:sz w:val="24"/>
          <w:szCs w:val="24"/>
        </w:rPr>
      </w:pPr>
      <w:r w:rsidRPr="00970AE7">
        <w:rPr>
          <w:rFonts w:ascii="Times New Roman" w:hAnsi="Times New Roman" w:cs="Times New Roman"/>
          <w:b/>
          <w:bCs/>
          <w:iCs/>
          <w:spacing w:val="-3"/>
          <w:sz w:val="24"/>
          <w:szCs w:val="24"/>
        </w:rPr>
        <w:t>Общеразвивающие упражнения</w:t>
      </w:r>
    </w:p>
    <w:p w:rsidR="004265E4" w:rsidRPr="00970AE7" w:rsidRDefault="004265E4" w:rsidP="00970AE7">
      <w:pPr>
        <w:pStyle w:val="af"/>
        <w:spacing w:line="240" w:lineRule="auto"/>
        <w:ind w:firstLine="709"/>
        <w:rPr>
          <w:rFonts w:ascii="Times New Roman" w:hAnsi="Times New Roman" w:cs="Times New Roman"/>
          <w:b/>
          <w:i/>
          <w:iCs/>
          <w:spacing w:val="-3"/>
          <w:sz w:val="24"/>
          <w:szCs w:val="24"/>
        </w:rPr>
      </w:pPr>
      <w:r w:rsidRPr="00970AE7">
        <w:rPr>
          <w:rFonts w:ascii="Times New Roman" w:hAnsi="Times New Roman" w:cs="Times New Roman"/>
          <w:b/>
          <w:bCs/>
          <w:i/>
          <w:spacing w:val="-3"/>
          <w:sz w:val="24"/>
          <w:szCs w:val="24"/>
        </w:rPr>
        <w:t>На материале гимнастики с основами акробатики</w:t>
      </w:r>
    </w:p>
    <w:p w:rsidR="004265E4" w:rsidRPr="00970AE7" w:rsidRDefault="004265E4" w:rsidP="00970AE7">
      <w:pPr>
        <w:pStyle w:val="af"/>
        <w:spacing w:line="240" w:lineRule="auto"/>
        <w:ind w:firstLine="709"/>
        <w:rPr>
          <w:rFonts w:ascii="Times New Roman" w:hAnsi="Times New Roman" w:cs="Times New Roman"/>
          <w:iCs/>
          <w:spacing w:val="-3"/>
          <w:sz w:val="24"/>
          <w:szCs w:val="24"/>
        </w:rPr>
      </w:pPr>
      <w:r w:rsidRPr="00970AE7">
        <w:rPr>
          <w:rFonts w:ascii="Times New Roman" w:hAnsi="Times New Roman" w:cs="Times New Roman"/>
          <w:i/>
          <w:iCs/>
          <w:spacing w:val="-3"/>
          <w:sz w:val="24"/>
          <w:szCs w:val="24"/>
        </w:rPr>
        <w:t>Развитие гибкости:</w:t>
      </w:r>
      <w:r w:rsidRPr="00970AE7">
        <w:rPr>
          <w:rFonts w:ascii="Times New Roman" w:hAnsi="Times New Roman" w:cs="Times New Roman"/>
          <w:iCs/>
          <w:spacing w:val="-3"/>
          <w:sz w:val="24"/>
          <w:szCs w:val="24"/>
        </w:rPr>
        <w:t xml:space="preserve"> </w:t>
      </w:r>
      <w:r w:rsidRPr="00970AE7">
        <w:rPr>
          <w:rFonts w:ascii="Times New Roman" w:hAnsi="Times New Roman" w:cs="Times New Roman"/>
          <w:spacing w:val="-3"/>
          <w:sz w:val="24"/>
          <w:szCs w:val="24"/>
        </w:rPr>
        <w:t>широкие стойки на ногах; ходьба</w:t>
      </w:r>
      <w:r w:rsidRPr="00970AE7">
        <w:rPr>
          <w:rFonts w:ascii="Times New Roman" w:hAnsi="Times New Roman" w:cs="Times New Roman"/>
          <w:spacing w:val="-3"/>
          <w:sz w:val="24"/>
          <w:szCs w:val="24"/>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65E4" w:rsidRPr="00970AE7" w:rsidRDefault="004265E4" w:rsidP="00970AE7">
      <w:pPr>
        <w:pStyle w:val="af"/>
        <w:spacing w:line="240" w:lineRule="auto"/>
        <w:ind w:firstLine="709"/>
        <w:rPr>
          <w:rFonts w:ascii="Times New Roman" w:hAnsi="Times New Roman" w:cs="Times New Roman"/>
          <w:iCs/>
          <w:spacing w:val="-3"/>
          <w:sz w:val="24"/>
          <w:szCs w:val="24"/>
        </w:rPr>
      </w:pPr>
      <w:r w:rsidRPr="00970AE7">
        <w:rPr>
          <w:rFonts w:ascii="Times New Roman" w:hAnsi="Times New Roman" w:cs="Times New Roman"/>
          <w:i/>
          <w:iCs/>
          <w:spacing w:val="-3"/>
          <w:sz w:val="24"/>
          <w:szCs w:val="24"/>
        </w:rPr>
        <w:t>Развитие координации</w:t>
      </w:r>
      <w:r w:rsidRPr="00970AE7">
        <w:rPr>
          <w:rFonts w:ascii="Times New Roman" w:hAnsi="Times New Roman" w:cs="Times New Roman"/>
          <w:iCs/>
          <w:spacing w:val="-3"/>
          <w:sz w:val="24"/>
          <w:szCs w:val="24"/>
        </w:rPr>
        <w:t xml:space="preserve">: </w:t>
      </w:r>
      <w:r w:rsidRPr="00970AE7">
        <w:rPr>
          <w:rFonts w:ascii="Times New Roman" w:hAnsi="Times New Roman" w:cs="Times New Roman"/>
          <w:spacing w:val="-3"/>
          <w:sz w:val="24"/>
          <w:szCs w:val="24"/>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970AE7" w:rsidRDefault="004265E4" w:rsidP="00970AE7">
      <w:pPr>
        <w:pStyle w:val="af"/>
        <w:spacing w:line="240" w:lineRule="auto"/>
        <w:ind w:firstLine="709"/>
        <w:rPr>
          <w:rFonts w:ascii="Times New Roman" w:hAnsi="Times New Roman" w:cs="Times New Roman"/>
          <w:iCs/>
          <w:spacing w:val="-3"/>
          <w:sz w:val="24"/>
          <w:szCs w:val="24"/>
        </w:rPr>
      </w:pPr>
      <w:r w:rsidRPr="00970AE7">
        <w:rPr>
          <w:rFonts w:ascii="Times New Roman" w:hAnsi="Times New Roman" w:cs="Times New Roman"/>
          <w:i/>
          <w:iCs/>
          <w:spacing w:val="-3"/>
          <w:sz w:val="24"/>
          <w:szCs w:val="24"/>
        </w:rPr>
        <w:t>Формирование осанки:</w:t>
      </w:r>
      <w:r w:rsidRPr="00970AE7">
        <w:rPr>
          <w:rFonts w:ascii="Times New Roman" w:hAnsi="Times New Roman" w:cs="Times New Roman"/>
          <w:iCs/>
          <w:spacing w:val="-3"/>
          <w:sz w:val="24"/>
          <w:szCs w:val="24"/>
        </w:rPr>
        <w:t xml:space="preserve"> </w:t>
      </w:r>
      <w:r w:rsidRPr="00970AE7">
        <w:rPr>
          <w:rFonts w:ascii="Times New Roman" w:hAnsi="Times New Roman" w:cs="Times New Roman"/>
          <w:spacing w:val="-3"/>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4265E4" w:rsidRPr="00970AE7" w:rsidRDefault="004265E4" w:rsidP="00970AE7">
      <w:pPr>
        <w:pStyle w:val="af"/>
        <w:spacing w:line="240" w:lineRule="auto"/>
        <w:ind w:firstLine="709"/>
        <w:rPr>
          <w:rFonts w:ascii="Times New Roman" w:hAnsi="Times New Roman" w:cs="Times New Roman"/>
          <w:b/>
          <w:bCs/>
          <w:spacing w:val="-3"/>
          <w:sz w:val="24"/>
          <w:szCs w:val="24"/>
        </w:rPr>
      </w:pPr>
      <w:r w:rsidRPr="00970AE7">
        <w:rPr>
          <w:rFonts w:ascii="Times New Roman" w:hAnsi="Times New Roman" w:cs="Times New Roman"/>
          <w:i/>
          <w:iCs/>
          <w:spacing w:val="-3"/>
          <w:sz w:val="24"/>
          <w:szCs w:val="24"/>
        </w:rPr>
        <w:t>Развитие силовых способностей:</w:t>
      </w:r>
      <w:r w:rsidRPr="00970AE7">
        <w:rPr>
          <w:rFonts w:ascii="Times New Roman" w:hAnsi="Times New Roman" w:cs="Times New Roman"/>
          <w:iCs/>
          <w:spacing w:val="-3"/>
          <w:sz w:val="24"/>
          <w:szCs w:val="24"/>
        </w:rPr>
        <w:t xml:space="preserve"> </w:t>
      </w:r>
      <w:r w:rsidRPr="00970AE7">
        <w:rPr>
          <w:rFonts w:ascii="Times New Roman" w:hAnsi="Times New Roman" w:cs="Times New Roman"/>
          <w:spacing w:val="-3"/>
          <w:sz w:val="24"/>
          <w:szCs w:val="24"/>
        </w:rPr>
        <w:t xml:space="preserve">динамические упражнения с переменой опоры на руки и ноги, упражнения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970AE7">
          <w:rPr>
            <w:rFonts w:ascii="Times New Roman" w:hAnsi="Times New Roman" w:cs="Times New Roman"/>
            <w:spacing w:val="-3"/>
            <w:sz w:val="24"/>
            <w:szCs w:val="24"/>
          </w:rPr>
          <w:t>1 кг</w:t>
        </w:r>
      </w:smartTag>
      <w:r w:rsidRPr="00970AE7">
        <w:rPr>
          <w:rFonts w:ascii="Times New Roman" w:hAnsi="Times New Roman" w:cs="Times New Roman"/>
          <w:spacing w:val="-3"/>
          <w:sz w:val="24"/>
          <w:szCs w:val="24"/>
        </w:rPr>
        <w:t xml:space="preserve">, гантели до </w:t>
      </w:r>
      <w:smartTag w:uri="urn:schemas-microsoft-com:office:smarttags" w:element="metricconverter">
        <w:smartTagPr>
          <w:attr w:name="ProductID" w:val="100 г"/>
        </w:smartTagPr>
        <w:r w:rsidRPr="00970AE7">
          <w:rPr>
            <w:rFonts w:ascii="Times New Roman" w:hAnsi="Times New Roman" w:cs="Times New Roman"/>
            <w:spacing w:val="-3"/>
            <w:sz w:val="24"/>
            <w:szCs w:val="24"/>
          </w:rPr>
          <w:t>100 г</w:t>
        </w:r>
      </w:smartTag>
      <w:r w:rsidRPr="00970AE7">
        <w:rPr>
          <w:rFonts w:ascii="Times New Roman" w:hAnsi="Times New Roman" w:cs="Times New Roman"/>
          <w:spacing w:val="-3"/>
          <w:sz w:val="24"/>
          <w:szCs w:val="24"/>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970AE7">
        <w:rPr>
          <w:rFonts w:ascii="Times New Roman" w:hAnsi="Times New Roman" w:cs="Times New Roman"/>
          <w:spacing w:val="-3"/>
          <w:sz w:val="24"/>
          <w:szCs w:val="24"/>
        </w:rPr>
        <w:br/>
        <w:t>(с продвижением вперёд поочерёдно на правой и левой ноге, на месте вверх и вверх с поворотами вправо и влево), прыжки вверх</w:t>
      </w:r>
      <w:r w:rsidRPr="00970AE7">
        <w:rPr>
          <w:rFonts w:ascii="Times New Roman" w:hAnsi="Times New Roman" w:cs="Times New Roman"/>
          <w:spacing w:val="-3"/>
          <w:sz w:val="24"/>
          <w:szCs w:val="24"/>
        </w:rPr>
        <w:noBreakHyphen/>
        <w:t>вперёд толчком одной ногой и двумя ногами о гимнастический мостик; переноска партнёра в парах.</w:t>
      </w:r>
    </w:p>
    <w:p w:rsidR="004265E4" w:rsidRPr="00970AE7" w:rsidRDefault="004265E4" w:rsidP="00970AE7">
      <w:pPr>
        <w:pStyle w:val="af"/>
        <w:spacing w:line="240" w:lineRule="auto"/>
        <w:ind w:firstLine="709"/>
        <w:rPr>
          <w:rFonts w:ascii="Times New Roman" w:hAnsi="Times New Roman" w:cs="Times New Roman"/>
          <w:b/>
          <w:i/>
          <w:iCs/>
          <w:spacing w:val="-3"/>
          <w:sz w:val="24"/>
          <w:szCs w:val="24"/>
        </w:rPr>
      </w:pPr>
      <w:r w:rsidRPr="00970AE7">
        <w:rPr>
          <w:rFonts w:ascii="Times New Roman" w:hAnsi="Times New Roman" w:cs="Times New Roman"/>
          <w:b/>
          <w:bCs/>
          <w:i/>
          <w:spacing w:val="-3"/>
          <w:sz w:val="24"/>
          <w:szCs w:val="24"/>
        </w:rPr>
        <w:t>На материале лёгкой атлетики</w:t>
      </w:r>
    </w:p>
    <w:p w:rsidR="004265E4" w:rsidRPr="00970AE7" w:rsidRDefault="004265E4" w:rsidP="00970AE7">
      <w:pPr>
        <w:pStyle w:val="af"/>
        <w:spacing w:line="240" w:lineRule="auto"/>
        <w:ind w:firstLine="709"/>
        <w:rPr>
          <w:rFonts w:ascii="Times New Roman" w:hAnsi="Times New Roman" w:cs="Times New Roman"/>
          <w:iCs/>
          <w:spacing w:val="-3"/>
          <w:sz w:val="24"/>
          <w:szCs w:val="24"/>
        </w:rPr>
      </w:pPr>
      <w:r w:rsidRPr="00970AE7">
        <w:rPr>
          <w:rFonts w:ascii="Times New Roman" w:hAnsi="Times New Roman" w:cs="Times New Roman"/>
          <w:i/>
          <w:iCs/>
          <w:spacing w:val="-3"/>
          <w:sz w:val="24"/>
          <w:szCs w:val="24"/>
        </w:rPr>
        <w:t>Развитие координации:</w:t>
      </w:r>
      <w:r w:rsidRPr="00970AE7">
        <w:rPr>
          <w:rFonts w:ascii="Times New Roman" w:hAnsi="Times New Roman" w:cs="Times New Roman"/>
          <w:iCs/>
          <w:spacing w:val="-3"/>
          <w:sz w:val="24"/>
          <w:szCs w:val="24"/>
        </w:rPr>
        <w:t xml:space="preserve"> </w:t>
      </w:r>
      <w:r w:rsidRPr="00970AE7">
        <w:rPr>
          <w:rFonts w:ascii="Times New Roman" w:hAnsi="Times New Roman" w:cs="Times New Roman"/>
          <w:spacing w:val="-3"/>
          <w:sz w:val="24"/>
          <w:szCs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iCs/>
          <w:spacing w:val="-3"/>
          <w:sz w:val="24"/>
          <w:szCs w:val="24"/>
        </w:rPr>
        <w:t>Развитие быстроты:</w:t>
      </w:r>
      <w:r w:rsidRPr="00970AE7">
        <w:rPr>
          <w:rFonts w:ascii="Times New Roman" w:hAnsi="Times New Roman" w:cs="Times New Roman"/>
          <w:iCs/>
          <w:spacing w:val="-3"/>
          <w:sz w:val="24"/>
          <w:szCs w:val="24"/>
        </w:rPr>
        <w:t xml:space="preserve"> </w:t>
      </w:r>
      <w:r w:rsidRPr="00970AE7">
        <w:rPr>
          <w:rFonts w:ascii="Times New Roman" w:hAnsi="Times New Roman" w:cs="Times New Roman"/>
          <w:spacing w:val="-3"/>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970AE7" w:rsidRDefault="004265E4" w:rsidP="00970AE7">
      <w:pPr>
        <w:pStyle w:val="af"/>
        <w:spacing w:line="240" w:lineRule="auto"/>
        <w:ind w:firstLine="709"/>
        <w:rPr>
          <w:rFonts w:ascii="Times New Roman" w:hAnsi="Times New Roman" w:cs="Times New Roman"/>
          <w:iCs/>
          <w:spacing w:val="-3"/>
          <w:sz w:val="24"/>
          <w:szCs w:val="24"/>
        </w:rPr>
      </w:pPr>
      <w:r w:rsidRPr="00970AE7">
        <w:rPr>
          <w:rFonts w:ascii="Times New Roman" w:hAnsi="Times New Roman" w:cs="Times New Roman"/>
          <w:i/>
          <w:iCs/>
          <w:spacing w:val="-3"/>
          <w:sz w:val="24"/>
          <w:szCs w:val="24"/>
        </w:rPr>
        <w:t>Развитие выносливости:</w:t>
      </w:r>
      <w:r w:rsidRPr="00970AE7">
        <w:rPr>
          <w:rFonts w:ascii="Times New Roman" w:hAnsi="Times New Roman" w:cs="Times New Roman"/>
          <w:iCs/>
          <w:spacing w:val="-3"/>
          <w:sz w:val="24"/>
          <w:szCs w:val="24"/>
        </w:rPr>
        <w:t xml:space="preserve"> </w:t>
      </w:r>
      <w:r w:rsidRPr="00970AE7">
        <w:rPr>
          <w:rFonts w:ascii="Times New Roman" w:hAnsi="Times New Roman" w:cs="Times New Roman"/>
          <w:spacing w:val="-3"/>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970AE7">
          <w:rPr>
            <w:rFonts w:ascii="Times New Roman" w:hAnsi="Times New Roman" w:cs="Times New Roman"/>
            <w:spacing w:val="-3"/>
            <w:sz w:val="24"/>
            <w:szCs w:val="24"/>
          </w:rPr>
          <w:t>30 м</w:t>
        </w:r>
      </w:smartTag>
      <w:r w:rsidRPr="00970AE7">
        <w:rPr>
          <w:rFonts w:ascii="Times New Roman" w:hAnsi="Times New Roman" w:cs="Times New Roman"/>
          <w:spacing w:val="-3"/>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970AE7">
          <w:rPr>
            <w:rFonts w:ascii="Times New Roman" w:hAnsi="Times New Roman" w:cs="Times New Roman"/>
            <w:spacing w:val="-3"/>
            <w:sz w:val="24"/>
            <w:szCs w:val="24"/>
          </w:rPr>
          <w:t>400 м</w:t>
        </w:r>
      </w:smartTag>
      <w:r w:rsidRPr="00970AE7">
        <w:rPr>
          <w:rFonts w:ascii="Times New Roman" w:hAnsi="Times New Roman" w:cs="Times New Roman"/>
          <w:spacing w:val="-3"/>
          <w:sz w:val="24"/>
          <w:szCs w:val="24"/>
        </w:rPr>
        <w:t>; равномерный 6</w:t>
      </w:r>
      <w:r w:rsidRPr="00970AE7">
        <w:rPr>
          <w:rFonts w:ascii="Times New Roman" w:hAnsi="Times New Roman" w:cs="Times New Roman"/>
          <w:spacing w:val="-3"/>
          <w:sz w:val="24"/>
          <w:szCs w:val="24"/>
        </w:rPr>
        <w:noBreakHyphen/>
        <w:t>минутный бег.</w:t>
      </w:r>
    </w:p>
    <w:p w:rsidR="004265E4" w:rsidRPr="00970AE7" w:rsidRDefault="004265E4" w:rsidP="00970AE7">
      <w:pPr>
        <w:pStyle w:val="af"/>
        <w:spacing w:line="240" w:lineRule="auto"/>
        <w:ind w:firstLine="709"/>
        <w:rPr>
          <w:rFonts w:ascii="Times New Roman" w:hAnsi="Times New Roman" w:cs="Times New Roman"/>
          <w:b/>
          <w:i/>
          <w:iCs/>
          <w:spacing w:val="-3"/>
          <w:sz w:val="24"/>
          <w:szCs w:val="24"/>
        </w:rPr>
      </w:pPr>
      <w:r w:rsidRPr="00970AE7">
        <w:rPr>
          <w:rFonts w:ascii="Times New Roman" w:hAnsi="Times New Roman" w:cs="Times New Roman"/>
          <w:b/>
          <w:bCs/>
          <w:i/>
          <w:spacing w:val="-3"/>
          <w:sz w:val="24"/>
          <w:szCs w:val="24"/>
        </w:rPr>
        <w:t>На материале лыжных гонок</w:t>
      </w:r>
    </w:p>
    <w:p w:rsidR="004265E4" w:rsidRPr="00970AE7" w:rsidRDefault="004265E4" w:rsidP="00970AE7">
      <w:pPr>
        <w:pStyle w:val="af"/>
        <w:spacing w:line="240" w:lineRule="auto"/>
        <w:ind w:firstLine="709"/>
        <w:rPr>
          <w:rFonts w:ascii="Times New Roman" w:hAnsi="Times New Roman" w:cs="Times New Roman"/>
          <w:iCs/>
          <w:spacing w:val="-3"/>
          <w:sz w:val="24"/>
          <w:szCs w:val="24"/>
        </w:rPr>
      </w:pPr>
      <w:r w:rsidRPr="00970AE7">
        <w:rPr>
          <w:rFonts w:ascii="Times New Roman" w:hAnsi="Times New Roman" w:cs="Times New Roman"/>
          <w:i/>
          <w:iCs/>
          <w:spacing w:val="-3"/>
          <w:sz w:val="24"/>
          <w:szCs w:val="24"/>
        </w:rPr>
        <w:t>Развитие координации:</w:t>
      </w:r>
      <w:r w:rsidRPr="00970AE7">
        <w:rPr>
          <w:rFonts w:ascii="Times New Roman" w:hAnsi="Times New Roman" w:cs="Times New Roman"/>
          <w:iCs/>
          <w:spacing w:val="-3"/>
          <w:sz w:val="24"/>
          <w:szCs w:val="24"/>
        </w:rPr>
        <w:t xml:space="preserve"> </w:t>
      </w:r>
      <w:r w:rsidRPr="00970AE7">
        <w:rPr>
          <w:rFonts w:ascii="Times New Roman" w:hAnsi="Times New Roman" w:cs="Times New Roman"/>
          <w:spacing w:val="-3"/>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iCs/>
          <w:spacing w:val="-3"/>
          <w:sz w:val="24"/>
          <w:szCs w:val="24"/>
        </w:rPr>
        <w:t>Развитие выносливости:</w:t>
      </w:r>
      <w:r w:rsidRPr="00970AE7">
        <w:rPr>
          <w:rFonts w:ascii="Times New Roman" w:hAnsi="Times New Roman" w:cs="Times New Roman"/>
          <w:iCs/>
          <w:spacing w:val="-3"/>
          <w:sz w:val="24"/>
          <w:szCs w:val="24"/>
        </w:rPr>
        <w:t xml:space="preserve"> </w:t>
      </w:r>
      <w:r w:rsidRPr="00970AE7">
        <w:rPr>
          <w:rFonts w:ascii="Times New Roman" w:hAnsi="Times New Roman" w:cs="Times New Roman"/>
          <w:spacing w:val="-3"/>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265E4" w:rsidRPr="00970AE7" w:rsidRDefault="004265E4" w:rsidP="00970AE7">
      <w:pPr>
        <w:pStyle w:val="af"/>
        <w:spacing w:line="240" w:lineRule="auto"/>
        <w:ind w:firstLine="709"/>
        <w:rPr>
          <w:rFonts w:ascii="Times New Roman" w:hAnsi="Times New Roman" w:cs="Times New Roman"/>
          <w:b/>
          <w:i/>
          <w:spacing w:val="-3"/>
          <w:sz w:val="24"/>
          <w:szCs w:val="24"/>
        </w:rPr>
      </w:pPr>
      <w:r w:rsidRPr="00970AE7">
        <w:rPr>
          <w:rFonts w:ascii="Times New Roman" w:hAnsi="Times New Roman" w:cs="Times New Roman"/>
          <w:b/>
          <w:i/>
          <w:spacing w:val="-3"/>
          <w:sz w:val="24"/>
          <w:szCs w:val="24"/>
        </w:rPr>
        <w:t>На материале плавания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i/>
          <w:spacing w:val="-3"/>
          <w:sz w:val="24"/>
          <w:szCs w:val="24"/>
        </w:rPr>
        <w:lastRenderedPageBreak/>
        <w:t>Развитие выносливости:</w:t>
      </w:r>
      <w:r w:rsidRPr="00970AE7">
        <w:rPr>
          <w:rFonts w:ascii="Times New Roman" w:hAnsi="Times New Roman" w:cs="Times New Roman"/>
          <w:spacing w:val="-3"/>
          <w:sz w:val="24"/>
          <w:szCs w:val="24"/>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265E4" w:rsidRPr="00970AE7" w:rsidRDefault="004265E4" w:rsidP="00970AE7">
      <w:pPr>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b/>
          <w:i/>
          <w:color w:val="auto"/>
          <w:kern w:val="0"/>
          <w:sz w:val="24"/>
          <w:szCs w:val="24"/>
          <w:lang w:eastAsia="ru-RU"/>
        </w:rPr>
        <w:t>Предметные результаты</w:t>
      </w:r>
      <w:r w:rsidRPr="00970AE7">
        <w:rPr>
          <w:rFonts w:ascii="Times New Roman" w:eastAsia="Times New Roman" w:hAnsi="Times New Roman" w:cs="Times New Roman"/>
          <w:color w:val="auto"/>
          <w:kern w:val="0"/>
          <w:sz w:val="24"/>
          <w:szCs w:val="24"/>
          <w:lang w:eastAsia="ru-RU"/>
        </w:rPr>
        <w:t xml:space="preserve"> освоения учебного предмета «Физическая культура»:</w:t>
      </w:r>
    </w:p>
    <w:p w:rsidR="00BE74D1" w:rsidRPr="00970AE7" w:rsidRDefault="004265E4" w:rsidP="00970AE7">
      <w:pPr>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сформированность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E74D1" w:rsidRPr="00970AE7" w:rsidRDefault="004265E4" w:rsidP="00970AE7">
      <w:pPr>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сформированность представлений о собственном теле, о своих физических возможностях и ограничениях;</w:t>
      </w:r>
    </w:p>
    <w:p w:rsidR="00BE74D1" w:rsidRPr="00970AE7" w:rsidRDefault="004265E4" w:rsidP="00970AE7">
      <w:pPr>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умение устанавливать связь телесного самочувствия с физической нагрузкой (усталость и болевые ощущения в мышцах после физических упражнений);</w:t>
      </w:r>
    </w:p>
    <w:p w:rsidR="00BE74D1" w:rsidRPr="00970AE7" w:rsidRDefault="004265E4" w:rsidP="00970AE7">
      <w:pPr>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развитие общей моторики в соответствии с физическими возможностями;</w:t>
      </w:r>
    </w:p>
    <w:p w:rsidR="00BE74D1" w:rsidRPr="00970AE7" w:rsidRDefault="004265E4" w:rsidP="00970AE7">
      <w:pPr>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Pr="00970AE7" w:rsidRDefault="004265E4" w:rsidP="00970AE7">
      <w:pPr>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ориентация в понятиях «режим дня» и «здоровый образ жизни», понимание роли и значении режима дня в сохранении и укреплении здоровья;</w:t>
      </w:r>
    </w:p>
    <w:p w:rsidR="00BE74D1" w:rsidRPr="00970AE7" w:rsidRDefault="004265E4" w:rsidP="00970AE7">
      <w:pPr>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умение организовывать собственную здоровьесберегающую жизнедеятельность (режим дня, утренняя зарядка, оздоровительные мероприятия, подвижные игры и т.д.);</w:t>
      </w:r>
    </w:p>
    <w:p w:rsidR="00BE74D1" w:rsidRPr="00970AE7" w:rsidRDefault="004265E4" w:rsidP="00970AE7">
      <w:pPr>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знание и умение соблюдать правила личной гигиены;</w:t>
      </w:r>
    </w:p>
    <w:p w:rsidR="00BE74D1" w:rsidRPr="00970AE7" w:rsidRDefault="004265E4" w:rsidP="00970AE7">
      <w:pPr>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овладение комплексами физических упражнений, рекомендованных по состоянию здоровья, умение дозировать физическую нагрузку в соответствии с индивидуальными особенностями организма;</w:t>
      </w:r>
    </w:p>
    <w:p w:rsidR="00BE74D1" w:rsidRPr="00970AE7" w:rsidRDefault="004265E4" w:rsidP="00970AE7">
      <w:pPr>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сформированность навыка систематического наблюдения за своим физическим состоянием;</w:t>
      </w:r>
    </w:p>
    <w:p w:rsidR="00BE74D1" w:rsidRPr="00970AE7" w:rsidRDefault="004265E4" w:rsidP="00970AE7">
      <w:pPr>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развитие основных физических качеств;</w:t>
      </w:r>
    </w:p>
    <w:p w:rsidR="004265E4" w:rsidRPr="00970AE7" w:rsidRDefault="004265E4" w:rsidP="00970AE7">
      <w:pPr>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Pr="00970AE7" w:rsidRDefault="004265E4" w:rsidP="00970AE7">
      <w:pPr>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Pr="00970AE7" w:rsidRDefault="004265E4" w:rsidP="00970AE7">
      <w:pPr>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выполнение тестовых нормативов по физической подготовке.</w:t>
      </w:r>
    </w:p>
    <w:p w:rsidR="00EB7D8F" w:rsidRPr="00970AE7" w:rsidRDefault="00EB7D8F" w:rsidP="00970AE7">
      <w:pPr>
        <w:spacing w:after="0" w:line="240" w:lineRule="auto"/>
        <w:ind w:firstLine="709"/>
        <w:jc w:val="both"/>
        <w:rPr>
          <w:rFonts w:ascii="Times New Roman" w:eastAsia="Times New Roman" w:hAnsi="Times New Roman" w:cs="Times New Roman"/>
          <w:color w:val="auto"/>
          <w:kern w:val="0"/>
          <w:sz w:val="24"/>
          <w:szCs w:val="24"/>
          <w:lang w:eastAsia="ru-RU"/>
        </w:rPr>
      </w:pPr>
    </w:p>
    <w:p w:rsidR="004265E4" w:rsidRPr="00970AE7" w:rsidRDefault="006862C6" w:rsidP="00970AE7">
      <w:pPr>
        <w:pStyle w:val="af"/>
        <w:spacing w:line="240" w:lineRule="auto"/>
        <w:ind w:firstLine="0"/>
        <w:rPr>
          <w:rFonts w:ascii="Times New Roman" w:hAnsi="Times New Roman" w:cs="Times New Roman"/>
          <w:b/>
          <w:spacing w:val="-3"/>
          <w:sz w:val="24"/>
          <w:szCs w:val="24"/>
        </w:rPr>
      </w:pPr>
      <w:r w:rsidRPr="00970AE7">
        <w:rPr>
          <w:rFonts w:ascii="Times New Roman" w:hAnsi="Times New Roman" w:cs="Times New Roman"/>
          <w:b/>
          <w:spacing w:val="-3"/>
          <w:sz w:val="24"/>
          <w:szCs w:val="24"/>
        </w:rPr>
        <w:t xml:space="preserve">                                              10. ТРУД</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Программа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специальных знаний и умений обучающихся по преобразованию различных материалов в материальные продукты.</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Программа разработана в соответствии с требованиями личностно-деятельностного подхода к трудовому обучению, ориентирована на формирование у обучающихся с ТНР общих учебных умений и навыков в различных видах умственной, практической и речевой деятельности.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b/>
          <w:spacing w:val="-3"/>
          <w:sz w:val="24"/>
          <w:szCs w:val="24"/>
        </w:rPr>
        <w:t xml:space="preserve">Задачами </w:t>
      </w:r>
      <w:r w:rsidRPr="00970AE7">
        <w:rPr>
          <w:rFonts w:ascii="Times New Roman" w:hAnsi="Times New Roman" w:cs="Times New Roman"/>
          <w:spacing w:val="-3"/>
          <w:sz w:val="24"/>
          <w:szCs w:val="24"/>
        </w:rPr>
        <w:t>программы являются: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формирование представлений о роли труда в жизнедеятельности человека и его социальной значимости, первоначальных представлений о мире профессий, потребности в трудовой деятельности;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формирование картины материальной и духовной культуры как продукта творческой предметно-преобразующей деятельности человека;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освоение технологических знаний, технологической культуры, получаемых при изучении предметов начальной школы, а также на основе включения в разнообразные виды технологической деятельности;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 </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lastRenderedPageBreak/>
        <w:t xml:space="preserve">- обучение планированию организации практической деятельности, осуществлению объективной оценки процесса и результатов деятельности, соблюдению безопасных приемов работы при работе с различными инструментами и материалами; </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воспитание трудолюбия, усидчивости, терпения, инициативности, сознательности, уважительного отношения к людям и результатам труда, причастности к коллективной трудовой деятельности;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овладение первоначальными умениями поиска, передачи, хранения, преобразования информации в процессе работы с компьютером;</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коррекция и развитие психических процессов, мелкой моторики, речи.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 преподаванию труда. В программе учтены необходимые межпредметные связи и преемственность содержания трудового обучения на его различных ступенях.</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xml:space="preserve">На уроках труда закрепляются речевые навыки и умения, которые обучающиеся с ТНР получают на уроках  </w:t>
      </w:r>
      <w:r w:rsidRPr="00970AE7">
        <w:rPr>
          <w:rFonts w:ascii="Times New Roman" w:hAnsi="Times New Roman" w:cs="Times New Roman"/>
          <w:i/>
          <w:spacing w:val="-3"/>
          <w:sz w:val="24"/>
          <w:szCs w:val="24"/>
        </w:rPr>
        <w:t>Русского языка, Литературного чтения</w:t>
      </w:r>
      <w:r w:rsidR="00B93B7B" w:rsidRPr="00970AE7">
        <w:rPr>
          <w:rFonts w:ascii="Times New Roman" w:hAnsi="Times New Roman" w:cs="Times New Roman"/>
          <w:spacing w:val="-3"/>
          <w:sz w:val="24"/>
          <w:szCs w:val="24"/>
        </w:rPr>
        <w:t>, на коррекционных</w:t>
      </w:r>
      <w:r w:rsidRPr="00970AE7">
        <w:rPr>
          <w:rFonts w:ascii="Times New Roman" w:hAnsi="Times New Roman" w:cs="Times New Roman"/>
          <w:spacing w:val="-3"/>
          <w:sz w:val="24"/>
          <w:szCs w:val="24"/>
        </w:rPr>
        <w:t xml:space="preserve"> курсах </w:t>
      </w:r>
      <w:r w:rsidRPr="00970AE7">
        <w:rPr>
          <w:rFonts w:ascii="Times New Roman" w:hAnsi="Times New Roman" w:cs="Times New Roman"/>
          <w:i/>
          <w:spacing w:val="-3"/>
          <w:sz w:val="24"/>
          <w:szCs w:val="24"/>
        </w:rPr>
        <w:t>Произношение, Развитие речи.</w:t>
      </w:r>
      <w:r w:rsidRPr="00970AE7">
        <w:rPr>
          <w:rFonts w:ascii="Times New Roman" w:hAnsi="Times New Roman" w:cs="Times New Roman"/>
          <w:spacing w:val="-3"/>
          <w:sz w:val="24"/>
          <w:szCs w:val="24"/>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 и знать основные качества материалов, из которых изготавливают изделия. </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Учитель, выполняя действия, характеризуя материалы и раскрывая последовательность выполнения работы, знакомит обучающихся со словами, обозначающими материалы, их признаки, с названиями действий, которые производятся во время изготовления изделий. На начальных этапах обучающиеся изготавливают различные изделия совместно с учителем. При этом учитель сопровождает работу направляющими и уточняющими  инструкциями.</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Последовательность трудовых операций при изготовлении изделий служит планом в построении связного рассказа о проделанной работе.</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В основе курса лежит целостный  образ окружающего мира, который преломляется через результат творческой деятельности  обучающихся.</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Программа включает информацию о видах и свойствах определенных материалов, средствах и технологических способах их обработки и др.; информацию, направленную на достижение определенных дидактических целей.</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Учебный предмет «Труд» обеспечивает саморазвитие и развитие личности каждого обучающегося в процессе освоения мира через его собственную творческую предметную деятельность, усвоение  обучающимися основ политехнических знаний и умений:</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общетрудовые знания, умения и способы деятельности (рассмотрение разнообразных видов профессиональной деятельности, профориентационная работа, домашний труд).</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изготовление изделий  из бумаги и картона (поздравительная открытка, мозаика, квилинг, сувениры).</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изготовление изделий из природного материала (аппликация из семян, сувениры, герои сказок).</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изготовление изделий из текстильных материалов (вышивка, ниткография, тряпичная кукла).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работа с различными материалами (проволока, поролон, фольга и т.д.).</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pacing w:val="-3"/>
          <w:sz w:val="24"/>
          <w:szCs w:val="24"/>
        </w:rPr>
        <w:t>- сборка моделей и макетов из деталей конструктора (макет домика (объемный), бумажное зодчество (на плоскости), макет русского костюма).</w:t>
      </w:r>
    </w:p>
    <w:p w:rsidR="004265E4" w:rsidRPr="00970AE7" w:rsidRDefault="004265E4" w:rsidP="00970AE7">
      <w:pPr>
        <w:pStyle w:val="af"/>
        <w:spacing w:line="240" w:lineRule="auto"/>
        <w:ind w:firstLine="709"/>
        <w:rPr>
          <w:rFonts w:ascii="Times New Roman" w:hAnsi="Times New Roman" w:cs="Times New Roman"/>
          <w:spacing w:val="-3"/>
          <w:sz w:val="24"/>
          <w:szCs w:val="24"/>
        </w:rPr>
      </w:pPr>
      <w:r w:rsidRPr="00970AE7">
        <w:rPr>
          <w:rFonts w:ascii="Times New Roman" w:hAnsi="Times New Roman" w:cs="Times New Roman"/>
          <w:sz w:val="24"/>
          <w:szCs w:val="24"/>
        </w:rPr>
        <w:lastRenderedPageBreak/>
        <w:t>В программу учебного предмета «Труд» входят следующие разделы: «Общекультурные и общетрудовые  компетенции. Основы культуры труда»; «Технология ручной обработки материалов. Элементы графической грамоты»; «Конструирование и моделирование»; «</w:t>
      </w:r>
      <w:r w:rsidRPr="00970AE7">
        <w:rPr>
          <w:rFonts w:ascii="Times New Roman" w:hAnsi="Times New Roman" w:cs="Times New Roman"/>
          <w:bCs/>
          <w:sz w:val="24"/>
          <w:szCs w:val="24"/>
        </w:rPr>
        <w:t>Практика работы на компьютере».</w:t>
      </w:r>
    </w:p>
    <w:p w:rsidR="004265E4" w:rsidRPr="00970AE7" w:rsidRDefault="004265E4" w:rsidP="00970AE7">
      <w:pPr>
        <w:pStyle w:val="af"/>
        <w:spacing w:line="240" w:lineRule="auto"/>
        <w:ind w:firstLine="709"/>
        <w:rPr>
          <w:rFonts w:ascii="Times New Roman" w:hAnsi="Times New Roman" w:cs="Times New Roman"/>
          <w:i/>
          <w:sz w:val="24"/>
          <w:szCs w:val="24"/>
        </w:rPr>
      </w:pPr>
      <w:r w:rsidRPr="00970AE7">
        <w:rPr>
          <w:rFonts w:ascii="Times New Roman" w:hAnsi="Times New Roman" w:cs="Times New Roman"/>
          <w:b/>
          <w:bCs/>
          <w:i/>
          <w:sz w:val="24"/>
          <w:szCs w:val="24"/>
        </w:rPr>
        <w:t>Общекультурные и общетрудовые компетенции. Основы культуры труда</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 xml:space="preserve">Трудовая деятельность и её значение в жизни человека. </w:t>
      </w:r>
      <w:r w:rsidRPr="00970AE7">
        <w:rPr>
          <w:rFonts w:ascii="Times New Roman" w:hAnsi="Times New Roman" w:cs="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970AE7">
        <w:rPr>
          <w:rFonts w:ascii="Times New Roman" w:hAnsi="Times New Roman" w:cs="Times New Roman"/>
          <w:sz w:val="24"/>
          <w:szCs w:val="24"/>
        </w:rPr>
        <w:t> </w:t>
      </w:r>
      <w:r w:rsidRPr="00970AE7">
        <w:rPr>
          <w:rFonts w:ascii="Times New Roman" w:hAnsi="Times New Roman" w:cs="Times New Roman"/>
          <w:sz w:val="24"/>
          <w:szCs w:val="24"/>
        </w:rPr>
        <w:t>т.</w:t>
      </w:r>
      <w:r w:rsidRPr="00970AE7">
        <w:rPr>
          <w:rFonts w:ascii="Times New Roman" w:hAnsi="Times New Roman" w:cs="Times New Roman"/>
          <w:sz w:val="24"/>
          <w:szCs w:val="24"/>
        </w:rPr>
        <w:t> </w:t>
      </w:r>
      <w:r w:rsidRPr="00970AE7">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65E4" w:rsidRPr="00970AE7" w:rsidRDefault="004265E4" w:rsidP="00970AE7">
      <w:pPr>
        <w:pStyle w:val="af"/>
        <w:spacing w:line="240" w:lineRule="auto"/>
        <w:ind w:firstLine="709"/>
        <w:rPr>
          <w:rFonts w:ascii="Times New Roman" w:hAnsi="Times New Roman" w:cs="Times New Roman"/>
          <w:spacing w:val="2"/>
          <w:sz w:val="24"/>
          <w:szCs w:val="24"/>
        </w:rPr>
      </w:pPr>
      <w:r w:rsidRPr="00970AE7">
        <w:rPr>
          <w:rFonts w:ascii="Times New Roman" w:hAnsi="Times New Roman" w:cs="Times New Roman"/>
          <w:spacing w:val="2"/>
          <w:sz w:val="24"/>
          <w:szCs w:val="24"/>
        </w:rPr>
        <w:t>Элементарные общие правила создания предметов руко</w:t>
      </w:r>
      <w:r w:rsidRPr="00970AE7">
        <w:rPr>
          <w:rFonts w:ascii="Times New Roman" w:hAnsi="Times New Roman" w:cs="Times New Roman"/>
          <w:sz w:val="24"/>
          <w:szCs w:val="24"/>
        </w:rPr>
        <w:t>т</w:t>
      </w:r>
      <w:r w:rsidRPr="00970AE7">
        <w:rPr>
          <w:rFonts w:ascii="Times New Roman" w:hAnsi="Times New Roman" w:cs="Times New Roman"/>
          <w:spacing w:val="-2"/>
          <w:sz w:val="24"/>
          <w:szCs w:val="24"/>
        </w:rPr>
        <w:t>ворного мира (удобство, эстетическая выразительность, проч</w:t>
      </w:r>
      <w:r w:rsidRPr="00970AE7">
        <w:rPr>
          <w:rFonts w:ascii="Times New Roman" w:hAnsi="Times New Roman" w:cs="Times New Roman"/>
          <w:sz w:val="24"/>
          <w:szCs w:val="24"/>
        </w:rPr>
        <w:t xml:space="preserve">ность; гармония предметов и окружающей среды). Бережное </w:t>
      </w:r>
      <w:r w:rsidRPr="00970AE7">
        <w:rPr>
          <w:rFonts w:ascii="Times New Roman" w:hAnsi="Times New Roman" w:cs="Times New Roman"/>
          <w:spacing w:val="2"/>
          <w:sz w:val="24"/>
          <w:szCs w:val="24"/>
        </w:rPr>
        <w:t>отношение к природе как источнику сырьевых ресурсов. Мастера и их профессии.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70AE7">
        <w:rPr>
          <w:rFonts w:ascii="Times New Roman" w:hAnsi="Times New Roman" w:cs="Times New Roman"/>
          <w:iCs/>
          <w:spacing w:val="-2"/>
          <w:sz w:val="24"/>
          <w:szCs w:val="24"/>
        </w:rPr>
        <w:t>распределение рабочего времени</w:t>
      </w:r>
      <w:r w:rsidRPr="00970AE7">
        <w:rPr>
          <w:rFonts w:ascii="Times New Roman" w:hAnsi="Times New Roman" w:cs="Times New Roman"/>
          <w:spacing w:val="-2"/>
          <w:sz w:val="24"/>
          <w:szCs w:val="24"/>
        </w:rPr>
        <w:t>. Отбор и анализ информа</w:t>
      </w:r>
      <w:r w:rsidRPr="00970AE7">
        <w:rPr>
          <w:rFonts w:ascii="Times New Roman" w:hAnsi="Times New Roman" w:cs="Times New Roman"/>
          <w:spacing w:val="2"/>
          <w:sz w:val="24"/>
          <w:szCs w:val="24"/>
        </w:rPr>
        <w:t xml:space="preserve">ции (из учебника и других дидактических материалов), её </w:t>
      </w:r>
      <w:r w:rsidRPr="00970AE7">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970AE7">
        <w:rPr>
          <w:rFonts w:ascii="Times New Roman" w:hAnsi="Times New Roman" w:cs="Times New Roman"/>
          <w:sz w:val="24"/>
          <w:szCs w:val="24"/>
        </w:rPr>
        <w:t> </w:t>
      </w:r>
      <w:r w:rsidRPr="00970AE7">
        <w:rPr>
          <w:rFonts w:ascii="Times New Roman" w:hAnsi="Times New Roman" w:cs="Times New Roman"/>
          <w:sz w:val="24"/>
          <w:szCs w:val="24"/>
        </w:rPr>
        <w:t>т.п.</w:t>
      </w:r>
    </w:p>
    <w:p w:rsidR="004265E4" w:rsidRPr="00970AE7" w:rsidRDefault="004265E4" w:rsidP="00970AE7">
      <w:pPr>
        <w:pStyle w:val="af"/>
        <w:spacing w:line="240" w:lineRule="auto"/>
        <w:ind w:firstLine="709"/>
        <w:rPr>
          <w:rFonts w:ascii="Times New Roman" w:hAnsi="Times New Roman" w:cs="Times New Roman"/>
          <w:b/>
          <w:bCs/>
          <w:sz w:val="24"/>
          <w:szCs w:val="24"/>
        </w:rPr>
      </w:pPr>
      <w:r w:rsidRPr="00970AE7">
        <w:rPr>
          <w:rFonts w:ascii="Times New Roman" w:hAnsi="Times New Roman" w:cs="Times New Roman"/>
          <w:spacing w:val="2"/>
          <w:sz w:val="24"/>
          <w:szCs w:val="24"/>
        </w:rPr>
        <w:t>Выполнение доступных видов работ по самообслужива</w:t>
      </w:r>
      <w:r w:rsidRPr="00970AE7">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4265E4" w:rsidRPr="00970AE7" w:rsidRDefault="004265E4" w:rsidP="00970AE7">
      <w:pPr>
        <w:pStyle w:val="af"/>
        <w:spacing w:line="240" w:lineRule="auto"/>
        <w:ind w:firstLine="709"/>
        <w:rPr>
          <w:rFonts w:ascii="Times New Roman" w:hAnsi="Times New Roman" w:cs="Times New Roman"/>
          <w:b/>
          <w:i/>
          <w:sz w:val="24"/>
          <w:szCs w:val="24"/>
        </w:rPr>
      </w:pPr>
      <w:r w:rsidRPr="00970AE7">
        <w:rPr>
          <w:rFonts w:ascii="Times New Roman" w:hAnsi="Times New Roman" w:cs="Times New Roman"/>
          <w:b/>
          <w:bCs/>
          <w:i/>
          <w:sz w:val="24"/>
          <w:szCs w:val="24"/>
        </w:rPr>
        <w:t>Технология ручной обработки материалов. Элементы графической грамоты</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970AE7">
        <w:rPr>
          <w:rFonts w:ascii="Times New Roman" w:hAnsi="Times New Roman" w:cs="Times New Roman"/>
          <w:iCs/>
          <w:sz w:val="24"/>
          <w:szCs w:val="24"/>
        </w:rPr>
        <w:t>Многообразие материалов и их практическое применение в жизни</w:t>
      </w:r>
      <w:r w:rsidRPr="00970AE7">
        <w:rPr>
          <w:rFonts w:ascii="Times New Roman" w:hAnsi="Times New Roman" w:cs="Times New Roman"/>
          <w:sz w:val="24"/>
          <w:szCs w:val="24"/>
        </w:rPr>
        <w:t>.</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Подготовка материалов к работе (знание названий используемых материалов). Экономное расходование материалов. </w:t>
      </w:r>
      <w:r w:rsidRPr="00970AE7">
        <w:rPr>
          <w:rFonts w:ascii="Times New Roman" w:hAnsi="Times New Roman" w:cs="Times New Roman"/>
          <w:iCs/>
          <w:sz w:val="24"/>
          <w:szCs w:val="24"/>
        </w:rPr>
        <w:t>Выбор материалов по их декоративно­художе</w:t>
      </w:r>
      <w:r w:rsidRPr="00970AE7">
        <w:rPr>
          <w:rFonts w:ascii="Times New Roman" w:hAnsi="Times New Roman" w:cs="Times New Roman"/>
          <w:iCs/>
          <w:spacing w:val="2"/>
          <w:sz w:val="24"/>
          <w:szCs w:val="24"/>
        </w:rPr>
        <w:t xml:space="preserve">ственным и конструктивным свойствам, использование </w:t>
      </w:r>
      <w:r w:rsidRPr="00970AE7">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970AE7">
        <w:rPr>
          <w:rFonts w:ascii="Times New Roman" w:hAnsi="Times New Roman" w:cs="Times New Roman"/>
          <w:sz w:val="24"/>
          <w:szCs w:val="24"/>
        </w:rPr>
        <w:t>.</w:t>
      </w:r>
    </w:p>
    <w:p w:rsidR="004265E4" w:rsidRPr="00970AE7" w:rsidRDefault="004265E4" w:rsidP="00970AE7">
      <w:pPr>
        <w:pStyle w:val="af"/>
        <w:spacing w:line="240" w:lineRule="auto"/>
        <w:ind w:firstLine="709"/>
        <w:rPr>
          <w:rFonts w:ascii="Times New Roman" w:hAnsi="Times New Roman" w:cs="Times New Roman"/>
          <w:i/>
          <w:iCs/>
          <w:sz w:val="24"/>
          <w:szCs w:val="24"/>
        </w:rPr>
      </w:pPr>
      <w:r w:rsidRPr="00970AE7">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970AE7">
        <w:rPr>
          <w:rFonts w:ascii="Times New Roman" w:hAnsi="Times New Roman" w:cs="Times New Roman"/>
          <w:iCs/>
          <w:spacing w:val="2"/>
          <w:sz w:val="24"/>
          <w:szCs w:val="24"/>
        </w:rPr>
        <w:t xml:space="preserve">сборка, отделка изделия; проверка изделия в действии, </w:t>
      </w:r>
      <w:r w:rsidRPr="00970AE7">
        <w:rPr>
          <w:rFonts w:ascii="Times New Roman" w:hAnsi="Times New Roman" w:cs="Times New Roman"/>
          <w:iCs/>
          <w:sz w:val="24"/>
          <w:szCs w:val="24"/>
        </w:rPr>
        <w:t>внесение необходимых дополнений и изменений</w:t>
      </w:r>
      <w:r w:rsidRPr="00970AE7">
        <w:rPr>
          <w:rFonts w:ascii="Times New Roman" w:hAnsi="Times New Roman" w:cs="Times New Roman"/>
          <w:sz w:val="24"/>
          <w:szCs w:val="24"/>
        </w:rPr>
        <w:t xml:space="preserve">. </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 xml:space="preserve">Называние </w:t>
      </w:r>
      <w:r w:rsidRPr="00970AE7">
        <w:rPr>
          <w:rFonts w:ascii="Times New Roman" w:hAnsi="Times New Roman" w:cs="Times New Roman"/>
          <w:spacing w:val="2"/>
          <w:sz w:val="24"/>
          <w:szCs w:val="24"/>
        </w:rPr>
        <w:t xml:space="preserve">и выполнение основных технологических операций ручной </w:t>
      </w:r>
      <w:r w:rsidRPr="00970AE7">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970AE7">
        <w:rPr>
          <w:rFonts w:ascii="Times New Roman" w:hAnsi="Times New Roman" w:cs="Times New Roman"/>
          <w:sz w:val="24"/>
          <w:szCs w:val="24"/>
        </w:rPr>
        <w:t> </w:t>
      </w:r>
      <w:r w:rsidRPr="00970AE7">
        <w:rPr>
          <w:rFonts w:ascii="Times New Roman" w:hAnsi="Times New Roman" w:cs="Times New Roman"/>
          <w:sz w:val="24"/>
          <w:szCs w:val="24"/>
        </w:rPr>
        <w:t xml:space="preserve">др.), сборка изделия (клеевое, </w:t>
      </w:r>
      <w:r w:rsidRPr="00970AE7">
        <w:rPr>
          <w:rFonts w:ascii="Times New Roman" w:hAnsi="Times New Roman" w:cs="Times New Roman"/>
          <w:spacing w:val="2"/>
          <w:sz w:val="24"/>
          <w:szCs w:val="24"/>
        </w:rPr>
        <w:t>ниточное, проволочное, винтовое и другие виды соедине</w:t>
      </w:r>
      <w:r w:rsidRPr="00970AE7">
        <w:rPr>
          <w:rFonts w:ascii="Times New Roman" w:hAnsi="Times New Roman" w:cs="Times New Roman"/>
          <w:sz w:val="24"/>
          <w:szCs w:val="24"/>
        </w:rPr>
        <w:t>ния), отделка изделия или его деталей (окрашивание, вышивка, аппликация и</w:t>
      </w:r>
      <w:r w:rsidRPr="00970AE7">
        <w:rPr>
          <w:rFonts w:ascii="Times New Roman" w:hAnsi="Times New Roman" w:cs="Times New Roman"/>
          <w:sz w:val="24"/>
          <w:szCs w:val="24"/>
        </w:rPr>
        <w:t> </w:t>
      </w:r>
      <w:r w:rsidRPr="00970AE7">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970AE7" w:rsidRDefault="004265E4" w:rsidP="00970AE7">
      <w:pPr>
        <w:pStyle w:val="af"/>
        <w:spacing w:line="240" w:lineRule="auto"/>
        <w:ind w:firstLine="709"/>
        <w:rPr>
          <w:rFonts w:ascii="Times New Roman" w:hAnsi="Times New Roman" w:cs="Times New Roman"/>
          <w:b/>
          <w:bCs/>
          <w:sz w:val="24"/>
          <w:szCs w:val="24"/>
        </w:rPr>
      </w:pPr>
      <w:r w:rsidRPr="00970AE7">
        <w:rPr>
          <w:rFonts w:ascii="Times New Roman" w:hAnsi="Times New Roman" w:cs="Times New Roman"/>
          <w:spacing w:val="2"/>
          <w:sz w:val="24"/>
          <w:szCs w:val="24"/>
        </w:rPr>
        <w:t xml:space="preserve">Использование измерений и построений для решения </w:t>
      </w:r>
      <w:r w:rsidRPr="00970AE7">
        <w:rPr>
          <w:rFonts w:ascii="Times New Roman" w:hAnsi="Times New Roman" w:cs="Times New Roman"/>
          <w:sz w:val="24"/>
          <w:szCs w:val="24"/>
        </w:rPr>
        <w:t>практических задач. Виды условных графических изображе</w:t>
      </w:r>
      <w:r w:rsidRPr="00970AE7">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970AE7">
        <w:rPr>
          <w:rFonts w:ascii="Times New Roman" w:hAnsi="Times New Roman" w:cs="Times New Roman"/>
          <w:sz w:val="24"/>
          <w:szCs w:val="24"/>
        </w:rPr>
        <w:t xml:space="preserve"> надреза, сгиба, размерная, осевая, центровая, </w:t>
      </w:r>
      <w:r w:rsidRPr="00970AE7">
        <w:rPr>
          <w:rFonts w:ascii="Times New Roman" w:hAnsi="Times New Roman" w:cs="Times New Roman"/>
          <w:iCs/>
          <w:sz w:val="24"/>
          <w:szCs w:val="24"/>
        </w:rPr>
        <w:t>разрыва</w:t>
      </w:r>
      <w:r w:rsidRPr="00970AE7">
        <w:rPr>
          <w:rFonts w:ascii="Times New Roman" w:hAnsi="Times New Roman" w:cs="Times New Roman"/>
          <w:sz w:val="24"/>
          <w:szCs w:val="24"/>
        </w:rPr>
        <w:t>). Чте</w:t>
      </w:r>
      <w:r w:rsidRPr="00970AE7">
        <w:rPr>
          <w:rFonts w:ascii="Times New Roman" w:hAnsi="Times New Roman" w:cs="Times New Roman"/>
          <w:spacing w:val="2"/>
          <w:sz w:val="24"/>
          <w:szCs w:val="24"/>
        </w:rPr>
        <w:t>ние условных графических изображений. Разметка деталей</w:t>
      </w:r>
      <w:r w:rsidRPr="00970AE7">
        <w:rPr>
          <w:rFonts w:ascii="Times New Roman" w:hAnsi="Times New Roman" w:cs="Times New Roman"/>
          <w:spacing w:val="2"/>
          <w:sz w:val="24"/>
          <w:szCs w:val="24"/>
        </w:rPr>
        <w:br/>
      </w:r>
      <w:r w:rsidRPr="00970AE7">
        <w:rPr>
          <w:rFonts w:ascii="Times New Roman" w:hAnsi="Times New Roman" w:cs="Times New Roman"/>
          <w:sz w:val="24"/>
          <w:szCs w:val="24"/>
        </w:rPr>
        <w:lastRenderedPageBreak/>
        <w:t>с опорой на простейший чертёж, эскиз. Изготовление изделий по рисунку, простейшему чертежу или эскизу, схеме.</w:t>
      </w:r>
    </w:p>
    <w:p w:rsidR="004265E4" w:rsidRPr="00970AE7" w:rsidRDefault="004265E4" w:rsidP="00970AE7">
      <w:pPr>
        <w:pStyle w:val="af"/>
        <w:spacing w:line="240" w:lineRule="auto"/>
        <w:ind w:firstLine="709"/>
        <w:rPr>
          <w:rFonts w:ascii="Times New Roman" w:hAnsi="Times New Roman" w:cs="Times New Roman"/>
          <w:i/>
          <w:sz w:val="24"/>
          <w:szCs w:val="24"/>
        </w:rPr>
      </w:pPr>
      <w:r w:rsidRPr="00970AE7">
        <w:rPr>
          <w:rFonts w:ascii="Times New Roman" w:hAnsi="Times New Roman" w:cs="Times New Roman"/>
          <w:b/>
          <w:bCs/>
          <w:i/>
          <w:sz w:val="24"/>
          <w:szCs w:val="24"/>
        </w:rPr>
        <w:t>Конструирование и моделирование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970AE7">
        <w:rPr>
          <w:rFonts w:ascii="Times New Roman" w:hAnsi="Times New Roman" w:cs="Times New Roman"/>
          <w:sz w:val="24"/>
          <w:szCs w:val="24"/>
        </w:rPr>
        <w:t>учебных и</w:t>
      </w:r>
      <w:r w:rsidRPr="00970AE7">
        <w:rPr>
          <w:rFonts w:ascii="Times New Roman" w:hAnsi="Times New Roman" w:cs="Times New Roman"/>
          <w:sz w:val="24"/>
          <w:szCs w:val="24"/>
        </w:rPr>
        <w:t> </w:t>
      </w:r>
      <w:r w:rsidRPr="00970AE7">
        <w:rPr>
          <w:rFonts w:ascii="Times New Roman" w:hAnsi="Times New Roman" w:cs="Times New Roman"/>
          <w:sz w:val="24"/>
          <w:szCs w:val="24"/>
        </w:rPr>
        <w:t xml:space="preserve">пр.). Изделие, деталь изделия (общее представление, название). Понятие о конструкции изделия; </w:t>
      </w:r>
      <w:r w:rsidRPr="00970AE7">
        <w:rPr>
          <w:rFonts w:ascii="Times New Roman" w:hAnsi="Times New Roman" w:cs="Times New Roman"/>
          <w:iCs/>
          <w:sz w:val="24"/>
          <w:szCs w:val="24"/>
        </w:rPr>
        <w:t>различные виды конструкций и способы их сборки</w:t>
      </w:r>
      <w:r w:rsidRPr="00970AE7">
        <w:rPr>
          <w:rFonts w:ascii="Times New Roman" w:hAnsi="Times New Roman" w:cs="Times New Roman"/>
          <w:sz w:val="24"/>
          <w:szCs w:val="24"/>
        </w:rPr>
        <w:t>. Виды и способы соединения деталей. Основные требования к изделию (соответствие</w:t>
      </w:r>
      <w:r w:rsidRPr="00970AE7">
        <w:rPr>
          <w:rFonts w:ascii="Times New Roman" w:hAnsi="Times New Roman" w:cs="Times New Roman"/>
          <w:sz w:val="24"/>
          <w:szCs w:val="24"/>
        </w:rPr>
        <w:br/>
        <w:t>материала, конструкции и внешнего оформления назначению изделия).</w:t>
      </w:r>
    </w:p>
    <w:p w:rsidR="004265E4" w:rsidRPr="00970AE7" w:rsidRDefault="004265E4" w:rsidP="00970AE7">
      <w:pPr>
        <w:pStyle w:val="af"/>
        <w:spacing w:line="240" w:lineRule="auto"/>
        <w:ind w:firstLine="709"/>
        <w:rPr>
          <w:rFonts w:ascii="Times New Roman" w:hAnsi="Times New Roman" w:cs="Times New Roman"/>
          <w:b/>
          <w:bCs/>
          <w:sz w:val="24"/>
          <w:szCs w:val="24"/>
        </w:rPr>
      </w:pPr>
      <w:r w:rsidRPr="00970AE7">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970AE7">
        <w:rPr>
          <w:rFonts w:ascii="Times New Roman" w:hAnsi="Times New Roman" w:cs="Times New Roman"/>
          <w:iCs/>
          <w:sz w:val="24"/>
          <w:szCs w:val="24"/>
        </w:rPr>
        <w:t xml:space="preserve">чертежу или эскизу и по заданным условиям (технико­технологическим, </w:t>
      </w:r>
      <w:r w:rsidRPr="00970AE7">
        <w:rPr>
          <w:rFonts w:ascii="Times New Roman" w:hAnsi="Times New Roman" w:cs="Times New Roman"/>
          <w:iCs/>
          <w:spacing w:val="-4"/>
          <w:sz w:val="24"/>
          <w:szCs w:val="24"/>
        </w:rPr>
        <w:t>функциональным, декоративно­художественным и</w:t>
      </w:r>
      <w:r w:rsidRPr="00970AE7">
        <w:rPr>
          <w:rFonts w:ascii="Times New Roman" w:hAnsi="Times New Roman" w:cs="Times New Roman"/>
          <w:iCs/>
          <w:spacing w:val="-4"/>
          <w:sz w:val="24"/>
          <w:szCs w:val="24"/>
        </w:rPr>
        <w:t> </w:t>
      </w:r>
      <w:r w:rsidRPr="00970AE7">
        <w:rPr>
          <w:rFonts w:ascii="Times New Roman" w:hAnsi="Times New Roman" w:cs="Times New Roman"/>
          <w:iCs/>
          <w:spacing w:val="-4"/>
          <w:sz w:val="24"/>
          <w:szCs w:val="24"/>
        </w:rPr>
        <w:t>пр.).</w:t>
      </w:r>
      <w:r w:rsidRPr="00970AE7">
        <w:rPr>
          <w:rFonts w:ascii="Times New Roman" w:hAnsi="Times New Roman" w:cs="Times New Roman"/>
          <w:spacing w:val="-4"/>
          <w:sz w:val="24"/>
          <w:szCs w:val="24"/>
        </w:rPr>
        <w:t xml:space="preserve"> </w:t>
      </w:r>
      <w:r w:rsidRPr="00970AE7">
        <w:rPr>
          <w:rFonts w:ascii="Times New Roman" w:hAnsi="Times New Roman" w:cs="Times New Roman"/>
          <w:sz w:val="24"/>
          <w:szCs w:val="24"/>
        </w:rPr>
        <w:t>Конструирование и моделирование на компьютере и в интерактивном конструкторе.</w:t>
      </w:r>
    </w:p>
    <w:p w:rsidR="004265E4" w:rsidRPr="00970AE7" w:rsidRDefault="004265E4" w:rsidP="00970AE7">
      <w:pPr>
        <w:pStyle w:val="af"/>
        <w:spacing w:line="240" w:lineRule="auto"/>
        <w:ind w:firstLine="709"/>
        <w:rPr>
          <w:rFonts w:ascii="Times New Roman" w:hAnsi="Times New Roman" w:cs="Times New Roman"/>
          <w:i/>
          <w:sz w:val="24"/>
          <w:szCs w:val="24"/>
        </w:rPr>
      </w:pPr>
      <w:r w:rsidRPr="00970AE7">
        <w:rPr>
          <w:rFonts w:ascii="Times New Roman" w:hAnsi="Times New Roman" w:cs="Times New Roman"/>
          <w:b/>
          <w:bCs/>
          <w:i/>
          <w:sz w:val="24"/>
          <w:szCs w:val="24"/>
        </w:rPr>
        <w:t>Практика работы на компьютере</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4265E4" w:rsidRPr="00970AE7" w:rsidRDefault="004265E4" w:rsidP="00970AE7">
      <w:pPr>
        <w:pStyle w:val="af"/>
        <w:spacing w:line="240" w:lineRule="auto"/>
        <w:ind w:firstLine="709"/>
        <w:rPr>
          <w:rFonts w:ascii="Times New Roman" w:hAnsi="Times New Roman" w:cs="Times New Roman"/>
          <w:sz w:val="24"/>
          <w:szCs w:val="24"/>
        </w:rPr>
      </w:pPr>
      <w:r w:rsidRPr="00970AE7">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970AE7">
        <w:rPr>
          <w:rFonts w:ascii="Times New Roman" w:hAnsi="Times New Roman" w:cs="Times New Roman"/>
          <w:sz w:val="24"/>
          <w:szCs w:val="24"/>
        </w:rPr>
        <w:t xml:space="preserve">ра, </w:t>
      </w:r>
      <w:r w:rsidRPr="00970AE7">
        <w:rPr>
          <w:rFonts w:ascii="Times New Roman" w:hAnsi="Times New Roman" w:cs="Times New Roman"/>
          <w:iCs/>
          <w:sz w:val="24"/>
          <w:szCs w:val="24"/>
        </w:rPr>
        <w:t>общее представление о правилах клавиатурного письма</w:t>
      </w:r>
      <w:r w:rsidRPr="00970AE7">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970AE7">
        <w:rPr>
          <w:rFonts w:ascii="Times New Roman" w:hAnsi="Times New Roman" w:cs="Times New Roman"/>
          <w:iCs/>
          <w:sz w:val="24"/>
          <w:szCs w:val="24"/>
        </w:rPr>
        <w:t>Простейшие приёмы поиска информации: по ключевым словам, каталогам</w:t>
      </w:r>
      <w:r w:rsidRPr="00970AE7">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Pr="00970AE7" w:rsidRDefault="004265E4" w:rsidP="00970AE7">
      <w:pPr>
        <w:pStyle w:val="af"/>
        <w:spacing w:line="240" w:lineRule="auto"/>
        <w:ind w:firstLine="709"/>
        <w:rPr>
          <w:rFonts w:ascii="Times New Roman" w:hAnsi="Times New Roman" w:cs="Times New Roman"/>
          <w:iCs/>
          <w:sz w:val="24"/>
          <w:szCs w:val="24"/>
        </w:rPr>
      </w:pPr>
      <w:r w:rsidRPr="00970AE7">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970AE7">
        <w:rPr>
          <w:rFonts w:ascii="Times New Roman" w:hAnsi="Times New Roman" w:cs="Times New Roman"/>
          <w:spacing w:val="2"/>
          <w:sz w:val="24"/>
          <w:szCs w:val="24"/>
        </w:rPr>
        <w:t xml:space="preserve">обучающимся тематике. Вывод текста на принтер. </w:t>
      </w:r>
      <w:r w:rsidRPr="00970AE7">
        <w:rPr>
          <w:rFonts w:ascii="Times New Roman" w:hAnsi="Times New Roman" w:cs="Times New Roman"/>
          <w:iCs/>
          <w:spacing w:val="2"/>
          <w:sz w:val="24"/>
          <w:szCs w:val="24"/>
        </w:rPr>
        <w:t xml:space="preserve">Использование </w:t>
      </w:r>
      <w:r w:rsidRPr="00970AE7">
        <w:rPr>
          <w:rFonts w:ascii="Times New Roman" w:hAnsi="Times New Roman" w:cs="Times New Roman"/>
          <w:iCs/>
          <w:sz w:val="24"/>
          <w:szCs w:val="24"/>
        </w:rPr>
        <w:t>рисунков из ресурса компьютера, программ Word и Power Point.</w:t>
      </w:r>
    </w:p>
    <w:p w:rsidR="004265E4" w:rsidRPr="00970AE7" w:rsidRDefault="004265E4" w:rsidP="00970AE7">
      <w:pPr>
        <w:spacing w:after="0" w:line="240" w:lineRule="auto"/>
        <w:jc w:val="center"/>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b/>
          <w:i/>
          <w:color w:val="auto"/>
          <w:kern w:val="0"/>
          <w:sz w:val="24"/>
          <w:szCs w:val="24"/>
          <w:lang w:eastAsia="ru-RU"/>
        </w:rPr>
        <w:t>Предметные результаты</w:t>
      </w:r>
      <w:r w:rsidRPr="00970AE7">
        <w:rPr>
          <w:rFonts w:ascii="Times New Roman" w:eastAsia="Times New Roman" w:hAnsi="Times New Roman" w:cs="Times New Roman"/>
          <w:color w:val="auto"/>
          <w:kern w:val="0"/>
          <w:sz w:val="24"/>
          <w:szCs w:val="24"/>
          <w:lang w:eastAsia="ru-RU"/>
        </w:rPr>
        <w:t xml:space="preserve"> освоения учебного предмета «Труд»:</w:t>
      </w:r>
    </w:p>
    <w:p w:rsidR="004265E4" w:rsidRPr="00970AE7" w:rsidRDefault="004265E4" w:rsidP="00970AE7">
      <w:pPr>
        <w:pStyle w:val="27"/>
        <w:spacing w:line="240" w:lineRule="auto"/>
        <w:ind w:left="0" w:firstLine="709"/>
        <w:jc w:val="both"/>
      </w:pPr>
      <w:r w:rsidRPr="00970AE7">
        <w:t>-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265E4" w:rsidRPr="00970AE7" w:rsidRDefault="004265E4" w:rsidP="00970AE7">
      <w:pPr>
        <w:pStyle w:val="27"/>
        <w:spacing w:line="240" w:lineRule="auto"/>
        <w:ind w:left="0" w:firstLine="709"/>
        <w:jc w:val="both"/>
      </w:pPr>
      <w:r w:rsidRPr="00970AE7">
        <w:t>- получение первоначальных представлений о материальной культуре как продукте предметно-преобразующей деятельности человека;</w:t>
      </w:r>
    </w:p>
    <w:p w:rsidR="004265E4" w:rsidRPr="00970AE7" w:rsidRDefault="004265E4" w:rsidP="00970AE7">
      <w:pPr>
        <w:pStyle w:val="27"/>
        <w:spacing w:line="240" w:lineRule="auto"/>
        <w:ind w:left="0" w:firstLine="709"/>
        <w:jc w:val="both"/>
      </w:pPr>
      <w:r w:rsidRPr="00970AE7">
        <w:t>- знания о назначении и правилах использования ручного инструмента для обработки бумаги, картона, ткани и пр.;</w:t>
      </w:r>
    </w:p>
    <w:p w:rsidR="004265E4" w:rsidRPr="00970AE7" w:rsidRDefault="004265E4" w:rsidP="00970AE7">
      <w:pPr>
        <w:pStyle w:val="27"/>
        <w:spacing w:line="240" w:lineRule="auto"/>
        <w:ind w:left="0" w:firstLine="709"/>
        <w:jc w:val="both"/>
      </w:pPr>
      <w:r w:rsidRPr="00970AE7">
        <w:t>- умение определять и соблюдать последовательность технологических операций при изготовлении изделия;</w:t>
      </w:r>
    </w:p>
    <w:p w:rsidR="004265E4" w:rsidRPr="00970AE7" w:rsidRDefault="004265E4" w:rsidP="00970AE7">
      <w:pPr>
        <w:pStyle w:val="27"/>
        <w:spacing w:line="240" w:lineRule="auto"/>
        <w:ind w:left="0" w:firstLine="709"/>
        <w:jc w:val="both"/>
      </w:pPr>
      <w:r w:rsidRPr="00970AE7">
        <w:t xml:space="preserve">- овладение </w:t>
      </w:r>
      <w:r w:rsidRPr="00970AE7">
        <w:rPr>
          <w:spacing w:val="2"/>
        </w:rPr>
        <w:t>основными</w:t>
      </w:r>
      <w:r w:rsidRPr="00970AE7">
        <w:t xml:space="preserve"> технологическими приемами ручной обработки материалов;</w:t>
      </w:r>
    </w:p>
    <w:p w:rsidR="004265E4" w:rsidRPr="00970AE7" w:rsidRDefault="004265E4" w:rsidP="00970AE7">
      <w:pPr>
        <w:pStyle w:val="27"/>
        <w:spacing w:line="240" w:lineRule="auto"/>
        <w:ind w:left="0" w:firstLine="709"/>
        <w:jc w:val="both"/>
      </w:pPr>
      <w:r w:rsidRPr="00970AE7">
        <w:t>- умение подбирать материалы и инструменты, способы трудовой деятельности в зависимости от цели;</w:t>
      </w:r>
    </w:p>
    <w:p w:rsidR="004265E4" w:rsidRPr="00970AE7" w:rsidRDefault="004265E4" w:rsidP="00970AE7">
      <w:pPr>
        <w:pStyle w:val="27"/>
        <w:spacing w:line="240" w:lineRule="auto"/>
        <w:ind w:left="0" w:firstLine="709"/>
        <w:jc w:val="both"/>
      </w:pPr>
      <w:r w:rsidRPr="00970AE7">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Pr="00970AE7" w:rsidRDefault="004265E4" w:rsidP="00970AE7">
      <w:pPr>
        <w:pStyle w:val="27"/>
        <w:spacing w:line="240" w:lineRule="auto"/>
        <w:ind w:left="0" w:firstLine="709"/>
        <w:jc w:val="both"/>
      </w:pPr>
      <w:r w:rsidRPr="00970AE7">
        <w:t>- усвоение правил техники безопасности;</w:t>
      </w:r>
    </w:p>
    <w:p w:rsidR="004265E4" w:rsidRPr="00970AE7" w:rsidRDefault="004265E4" w:rsidP="00970AE7">
      <w:pPr>
        <w:pStyle w:val="27"/>
        <w:spacing w:line="240" w:lineRule="auto"/>
        <w:ind w:left="0" w:firstLine="709"/>
        <w:jc w:val="both"/>
      </w:pPr>
      <w:r w:rsidRPr="00970AE7">
        <w:t>- овладение навыками совместной продуктивной деятельности, сотрудничества, взаимопомощи, планирования, коммуникации;</w:t>
      </w:r>
    </w:p>
    <w:p w:rsidR="004265E4" w:rsidRPr="00970AE7" w:rsidRDefault="004265E4" w:rsidP="00970AE7">
      <w:pPr>
        <w:pStyle w:val="27"/>
        <w:spacing w:line="240" w:lineRule="auto"/>
        <w:ind w:left="0" w:firstLine="709"/>
        <w:jc w:val="both"/>
      </w:pPr>
      <w:r w:rsidRPr="00970AE7">
        <w:t xml:space="preserve">-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rsidR="004265E4" w:rsidRPr="00970AE7" w:rsidRDefault="004265E4" w:rsidP="00970AE7">
      <w:pPr>
        <w:pStyle w:val="27"/>
        <w:spacing w:line="240" w:lineRule="auto"/>
        <w:ind w:left="0" w:firstLine="709"/>
        <w:jc w:val="both"/>
      </w:pPr>
      <w:r w:rsidRPr="00970AE7">
        <w:t>- использование приобретенных знаний и умений для творческого решения несложных конструкторских, художественно-конструкторских, технологических и организационных задач;</w:t>
      </w:r>
    </w:p>
    <w:p w:rsidR="004265E4" w:rsidRPr="00970AE7" w:rsidRDefault="004265E4" w:rsidP="00970AE7">
      <w:pPr>
        <w:pStyle w:val="27"/>
        <w:spacing w:line="240" w:lineRule="auto"/>
        <w:ind w:left="0" w:firstLine="709"/>
        <w:jc w:val="both"/>
      </w:pPr>
      <w:r w:rsidRPr="00970AE7">
        <w:t>-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4265E4" w:rsidRPr="00970AE7" w:rsidRDefault="004265E4" w:rsidP="00970AE7">
      <w:pPr>
        <w:pStyle w:val="27"/>
        <w:spacing w:line="240" w:lineRule="auto"/>
        <w:ind w:left="0" w:firstLine="709"/>
        <w:jc w:val="both"/>
      </w:pPr>
      <w:r w:rsidRPr="00970AE7">
        <w:t>- обогащение лексикона словами, обозначающими материалы, их признаки, действия, производимые во время изготовления изделия;</w:t>
      </w:r>
    </w:p>
    <w:p w:rsidR="004265E4" w:rsidRPr="00970AE7" w:rsidRDefault="004265E4" w:rsidP="00970AE7">
      <w:pPr>
        <w:pStyle w:val="27"/>
        <w:spacing w:line="240" w:lineRule="auto"/>
        <w:ind w:left="0" w:firstLine="709"/>
        <w:jc w:val="both"/>
      </w:pPr>
      <w:r w:rsidRPr="00970AE7">
        <w:lastRenderedPageBreak/>
        <w:t>- овладение умением составлять план связного рассказа о проделанной работе на основе последовательности трудовых операций при изготовлении изделия;</w:t>
      </w:r>
    </w:p>
    <w:p w:rsidR="004265E4" w:rsidRPr="00970AE7" w:rsidRDefault="004265E4" w:rsidP="00970AE7">
      <w:pPr>
        <w:pStyle w:val="27"/>
        <w:spacing w:line="240" w:lineRule="auto"/>
        <w:ind w:left="0" w:firstLine="709"/>
        <w:jc w:val="both"/>
      </w:pPr>
      <w:r w:rsidRPr="00970AE7">
        <w:t>- овладение простыми умениями работы с компьютером и компьютерными программами.</w:t>
      </w:r>
    </w:p>
    <w:p w:rsidR="00CA7223" w:rsidRPr="00970AE7" w:rsidRDefault="00CA7223" w:rsidP="00970AE7">
      <w:pPr>
        <w:pStyle w:val="27"/>
        <w:spacing w:line="240" w:lineRule="auto"/>
        <w:ind w:left="0" w:firstLine="709"/>
        <w:jc w:val="both"/>
      </w:pPr>
    </w:p>
    <w:p w:rsidR="00C161E4" w:rsidRPr="00970AE7" w:rsidRDefault="006862C6" w:rsidP="00970AE7">
      <w:pPr>
        <w:pStyle w:val="c11"/>
        <w:spacing w:before="0" w:beforeAutospacing="0" w:after="0" w:afterAutospacing="0"/>
        <w:jc w:val="center"/>
        <w:rPr>
          <w:rStyle w:val="c12"/>
          <w:b/>
        </w:rPr>
      </w:pPr>
      <w:r w:rsidRPr="00970AE7">
        <w:rPr>
          <w:rStyle w:val="c12"/>
          <w:b/>
        </w:rPr>
        <w:t>СОДЕРЖАНИЕ КУРСОВ КОРРЕКЦИОННО-РАЗВИВАЮЩЕЙ ОБЛАСТИ</w:t>
      </w:r>
    </w:p>
    <w:p w:rsidR="0072386C" w:rsidRPr="00970AE7" w:rsidRDefault="006862C6" w:rsidP="00970AE7">
      <w:pPr>
        <w:shd w:val="clear" w:color="auto" w:fill="FFFFFF"/>
        <w:spacing w:after="0" w:line="240" w:lineRule="auto"/>
        <w:jc w:val="center"/>
        <w:rPr>
          <w:rFonts w:ascii="Times New Roman" w:hAnsi="Times New Roman" w:cs="Times New Roman"/>
          <w:b/>
          <w:sz w:val="24"/>
          <w:szCs w:val="24"/>
        </w:rPr>
      </w:pPr>
      <w:r w:rsidRPr="00970AE7">
        <w:rPr>
          <w:rFonts w:ascii="Times New Roman" w:hAnsi="Times New Roman" w:cs="Times New Roman"/>
          <w:b/>
          <w:sz w:val="24"/>
          <w:szCs w:val="24"/>
        </w:rPr>
        <w:t>1. ПРОИЗНОШЕНИЕ</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Основными </w:t>
      </w:r>
      <w:r w:rsidRPr="00970AE7">
        <w:rPr>
          <w:rFonts w:ascii="Times New Roman" w:hAnsi="Times New Roman" w:cs="Times New Roman"/>
          <w:b/>
          <w:sz w:val="24"/>
          <w:szCs w:val="24"/>
        </w:rPr>
        <w:t>задачами</w:t>
      </w:r>
      <w:r w:rsidRPr="00970AE7">
        <w:rPr>
          <w:rFonts w:ascii="Times New Roman" w:hAnsi="Times New Roman" w:cs="Times New Roman"/>
          <w:sz w:val="24"/>
          <w:szCs w:val="24"/>
        </w:rPr>
        <w:t xml:space="preserve"> коррекционного курса «Произношение» являются:</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коррекция нарушений звукослоговой структуры  слова;</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формирование просодических компонентов речи</w:t>
      </w:r>
      <w:r w:rsidRPr="00970AE7">
        <w:rPr>
          <w:rFonts w:ascii="Times New Roman" w:hAnsi="Times New Roman" w:cs="Times New Roman"/>
          <w:b/>
          <w:sz w:val="24"/>
          <w:szCs w:val="24"/>
        </w:rPr>
        <w:t xml:space="preserve"> </w:t>
      </w:r>
      <w:r w:rsidRPr="00970AE7">
        <w:rPr>
          <w:rFonts w:ascii="Times New Roman" w:hAnsi="Times New Roman" w:cs="Times New Roman"/>
          <w:sz w:val="24"/>
          <w:szCs w:val="24"/>
        </w:rPr>
        <w:t>(темпа, ритма, паузации, интонации, логического ударения).</w:t>
      </w:r>
    </w:p>
    <w:p w:rsidR="0072386C" w:rsidRPr="00970AE7" w:rsidRDefault="00021A20"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Задачи реализации коррекционного</w:t>
      </w:r>
      <w:r w:rsidR="0072386C" w:rsidRPr="00970AE7">
        <w:rPr>
          <w:rFonts w:ascii="Times New Roman" w:hAnsi="Times New Roman" w:cs="Times New Roman"/>
          <w:sz w:val="24"/>
          <w:szCs w:val="24"/>
        </w:rPr>
        <w:t xml:space="preserve"> курса «Произношение» конкретизируются для обучающихся на </w:t>
      </w:r>
      <w:r w:rsidR="0072386C" w:rsidRPr="00970AE7">
        <w:rPr>
          <w:rFonts w:ascii="Times New Roman" w:hAnsi="Times New Roman" w:cs="Times New Roman"/>
          <w:sz w:val="24"/>
          <w:szCs w:val="24"/>
          <w:lang w:val="en-US"/>
        </w:rPr>
        <w:t>I</w:t>
      </w:r>
      <w:r w:rsidR="0072386C" w:rsidRPr="00970AE7">
        <w:rPr>
          <w:rFonts w:ascii="Times New Roman" w:hAnsi="Times New Roman" w:cs="Times New Roman"/>
          <w:sz w:val="24"/>
          <w:szCs w:val="24"/>
        </w:rPr>
        <w:t xml:space="preserve"> и </w:t>
      </w:r>
      <w:r w:rsidR="0072386C" w:rsidRPr="00970AE7">
        <w:rPr>
          <w:rFonts w:ascii="Times New Roman" w:hAnsi="Times New Roman" w:cs="Times New Roman"/>
          <w:sz w:val="24"/>
          <w:szCs w:val="24"/>
          <w:lang w:val="en-US"/>
        </w:rPr>
        <w:t>II</w:t>
      </w:r>
      <w:r w:rsidR="0072386C" w:rsidRPr="00970AE7">
        <w:rPr>
          <w:rFonts w:ascii="Times New Roman" w:hAnsi="Times New Roman" w:cs="Times New Roman"/>
          <w:sz w:val="24"/>
          <w:szCs w:val="24"/>
        </w:rPr>
        <w:t xml:space="preserve"> отделениях.</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произносительной стороны речи в соответствии с нормами русского языка;</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языкового анализа и синтеза на уровне предложения и слова;</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сложной слоговой структуры слова;</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фонематического восприятия (слухо-произносительной дифференциации фонем).</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Основными линиями обучения по курсу «Произношение» являются:</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освоение слогов разных типов и слов разной слоговой структуры;</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sidRPr="00970AE7">
        <w:rPr>
          <w:rFonts w:ascii="Times New Roman" w:hAnsi="Times New Roman" w:cs="Times New Roman"/>
          <w:sz w:val="24"/>
          <w:szCs w:val="24"/>
          <w:lang w:val="en-US"/>
        </w:rPr>
        <w:t>II</w:t>
      </w:r>
      <w:r w:rsidRPr="00970AE7">
        <w:rPr>
          <w:rFonts w:ascii="Times New Roman" w:hAnsi="Times New Roman" w:cs="Times New Roman"/>
          <w:sz w:val="24"/>
          <w:szCs w:val="24"/>
        </w:rPr>
        <w:t xml:space="preserve"> класса). </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Программой предусмотрена коррекция нарушений произношения как на уроках, так и на индивидуальных/подгрупповых логопедических занятиях. Уроки проводятся в I (</w:t>
      </w:r>
      <w:r w:rsidR="000E3335" w:rsidRPr="00970AE7">
        <w:rPr>
          <w:rFonts w:ascii="Times New Roman" w:hAnsi="Times New Roman" w:cs="Times New Roman"/>
          <w:sz w:val="24"/>
          <w:szCs w:val="24"/>
        </w:rPr>
        <w:t>I дополнительном</w:t>
      </w:r>
      <w:r w:rsidRPr="00970AE7">
        <w:rPr>
          <w:rFonts w:ascii="Times New Roman" w:hAnsi="Times New Roman" w:cs="Times New Roman"/>
          <w:sz w:val="24"/>
          <w:szCs w:val="24"/>
        </w:rPr>
        <w:t>) и II классах. Рекомендуется проведение этих уроков с учетом степени выраженности, характера, механизма и структуры речевого дефекта.</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Начиная с </w:t>
      </w:r>
      <w:r w:rsidRPr="00970AE7">
        <w:rPr>
          <w:rFonts w:ascii="Times New Roman" w:hAnsi="Times New Roman" w:cs="Times New Roman"/>
          <w:sz w:val="24"/>
          <w:szCs w:val="24"/>
          <w:lang w:val="en-US"/>
        </w:rPr>
        <w:t>I</w:t>
      </w:r>
      <w:r w:rsidRPr="00970AE7">
        <w:rPr>
          <w:rFonts w:ascii="Times New Roman" w:hAnsi="Times New Roman" w:cs="Times New Roman"/>
          <w:sz w:val="24"/>
          <w:szCs w:val="24"/>
        </w:rPr>
        <w:t xml:space="preserve"> (</w:t>
      </w:r>
      <w:r w:rsidR="000E3335" w:rsidRPr="00970AE7">
        <w:rPr>
          <w:rFonts w:ascii="Times New Roman" w:hAnsi="Times New Roman" w:cs="Times New Roman"/>
          <w:sz w:val="24"/>
          <w:szCs w:val="24"/>
        </w:rPr>
        <w:t>I дополнительного</w:t>
      </w:r>
      <w:r w:rsidRPr="00970AE7">
        <w:rPr>
          <w:rFonts w:ascii="Times New Roman" w:hAnsi="Times New Roman" w:cs="Times New Roman"/>
          <w:sz w:val="24"/>
          <w:szCs w:val="24"/>
        </w:rPr>
        <w:t>) 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Проводится коррекция на</w:t>
      </w:r>
      <w:r w:rsidRPr="00970AE7">
        <w:rPr>
          <w:rFonts w:ascii="Times New Roman" w:hAnsi="Times New Roman" w:cs="Times New Roman"/>
          <w:sz w:val="24"/>
          <w:szCs w:val="24"/>
        </w:rPr>
        <w:softHyphen/>
        <w:t>рушений письменной речи.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Учитывая системное недоразвитие речи обучающихся, на каждом уроке произношения ставятся комплексные за</w:t>
      </w:r>
      <w:r w:rsidRPr="00970AE7">
        <w:rPr>
          <w:rFonts w:ascii="Times New Roman" w:hAnsi="Times New Roman" w:cs="Times New Roman"/>
          <w:sz w:val="24"/>
          <w:szCs w:val="24"/>
        </w:rPr>
        <w:softHyphen/>
        <w:t>дачи, направленные не только на коррекцию фонетического дефекта, но и на коррекцию всех ком</w:t>
      </w:r>
      <w:r w:rsidRPr="00970AE7">
        <w:rPr>
          <w:rFonts w:ascii="Times New Roman" w:hAnsi="Times New Roman" w:cs="Times New Roman"/>
          <w:sz w:val="24"/>
          <w:szCs w:val="24"/>
        </w:rPr>
        <w:softHyphen/>
        <w:t>понентов речевой функциональной системы (фонематического, лексического, грамматического, семантического).</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На уроках произношения в I (</w:t>
      </w:r>
      <w:r w:rsidR="000E3335" w:rsidRPr="00970AE7">
        <w:rPr>
          <w:rFonts w:ascii="Times New Roman" w:hAnsi="Times New Roman" w:cs="Times New Roman"/>
          <w:sz w:val="24"/>
          <w:szCs w:val="24"/>
        </w:rPr>
        <w:t>I дополнительном</w:t>
      </w:r>
      <w:r w:rsidRPr="00970AE7">
        <w:rPr>
          <w:rFonts w:ascii="Times New Roman" w:hAnsi="Times New Roman" w:cs="Times New Roman"/>
          <w:sz w:val="24"/>
          <w:szCs w:val="24"/>
        </w:rPr>
        <w:t>) и II классах необходимо формировать те психофизиоло</w:t>
      </w:r>
      <w:r w:rsidRPr="00970AE7">
        <w:rPr>
          <w:rFonts w:ascii="Times New Roman" w:hAnsi="Times New Roman" w:cs="Times New Roman"/>
          <w:sz w:val="24"/>
          <w:szCs w:val="24"/>
        </w:rPr>
        <w:softHyphen/>
        <w:t xml:space="preserve">гические механизмы, которые лежат в основе овладения произношением: оптимальный для речи тип физиологического дыхания (диафрагмальный, нижнереберный), </w:t>
      </w:r>
      <w:r w:rsidRPr="00970AE7">
        <w:rPr>
          <w:rFonts w:ascii="Times New Roman" w:hAnsi="Times New Roman" w:cs="Times New Roman"/>
          <w:sz w:val="24"/>
          <w:szCs w:val="24"/>
        </w:rPr>
        <w:lastRenderedPageBreak/>
        <w:t>правильное речевое дыхание, голосообразование, артикуляторную моторику, слуховое и фонематическое восприятие, фонематический анализ и синтез и др. Наряду с этим ставятся и задачи развития речевых предпосылок к овладе</w:t>
      </w:r>
      <w:r w:rsidRPr="00970AE7">
        <w:rPr>
          <w:rFonts w:ascii="Times New Roman" w:hAnsi="Times New Roman" w:cs="Times New Roman"/>
          <w:sz w:val="24"/>
          <w:szCs w:val="24"/>
        </w:rPr>
        <w:softHyphen/>
        <w:t>нию орфографией, т.е. профилактики дизорфографий. Обучающиеся закрепляют умение дифференцировать различные граммати</w:t>
      </w:r>
      <w:r w:rsidRPr="00970AE7">
        <w:rPr>
          <w:rFonts w:ascii="Times New Roman" w:hAnsi="Times New Roman" w:cs="Times New Roman"/>
          <w:sz w:val="24"/>
          <w:szCs w:val="24"/>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970AE7">
        <w:rPr>
          <w:rFonts w:ascii="Times New Roman" w:hAnsi="Times New Roman" w:cs="Times New Roman"/>
          <w:sz w:val="24"/>
          <w:szCs w:val="24"/>
        </w:rPr>
        <w:softHyphen/>
        <w:t>мы, соотносить их значение и звучание, подбирать слова с общи</w:t>
      </w:r>
      <w:r w:rsidRPr="00970AE7">
        <w:rPr>
          <w:rFonts w:ascii="Times New Roman" w:hAnsi="Times New Roman" w:cs="Times New Roman"/>
          <w:sz w:val="24"/>
          <w:szCs w:val="24"/>
        </w:rPr>
        <w:softHyphen/>
        <w:t>ми суффиксами, приставками с целью закрепления представле</w:t>
      </w:r>
      <w:r w:rsidRPr="00970AE7">
        <w:rPr>
          <w:rFonts w:ascii="Times New Roman" w:hAnsi="Times New Roman" w:cs="Times New Roman"/>
          <w:sz w:val="24"/>
          <w:szCs w:val="24"/>
        </w:rPr>
        <w:softHyphen/>
        <w:t>ний о значении морфем.</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процессе коррекции нарушений звуковой стороны речи про</w:t>
      </w:r>
      <w:r w:rsidRPr="00970AE7">
        <w:rPr>
          <w:rFonts w:ascii="Times New Roman" w:hAnsi="Times New Roman" w:cs="Times New Roman"/>
          <w:sz w:val="24"/>
          <w:szCs w:val="24"/>
        </w:rPr>
        <w:softHyphen/>
        <w:t>граммой предусмотрены следующие направления работы:</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развитие ручной и артикуляторной моторики;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развитие дыхания и голосообразования;</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формирование правильной артикуляции и автоматизация звуков; </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дифференциация акустически и артикуляторно сходных звуков;</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формирование всех уровней языкового анализа и синтеза;</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коррекция нарушений звукослоговой структуры слова;</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формирование просодических компонентов (ритма и темпа речи, паузации, интонации, логического и словесно-фразового ударения).</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Процесс коррекции нарушений звуковой стороны речи делится на следующие этапы:</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b/>
          <w:bCs/>
          <w:i/>
          <w:iCs/>
          <w:sz w:val="24"/>
          <w:szCs w:val="24"/>
        </w:rPr>
        <w:t>Первый этап</w:t>
      </w:r>
      <w:r w:rsidRPr="00970AE7">
        <w:rPr>
          <w:rFonts w:ascii="Times New Roman" w:hAnsi="Times New Roman" w:cs="Times New Roman"/>
          <w:sz w:val="24"/>
          <w:szCs w:val="24"/>
        </w:rPr>
        <w:t xml:space="preserve"> — обследование речи обучающихся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b/>
          <w:bCs/>
          <w:i/>
          <w:iCs/>
          <w:sz w:val="24"/>
          <w:szCs w:val="24"/>
        </w:rPr>
        <w:t>Второй этап</w:t>
      </w:r>
      <w:r w:rsidRPr="00970AE7">
        <w:rPr>
          <w:rFonts w:ascii="Times New Roman" w:hAnsi="Times New Roman" w:cs="Times New Roman"/>
          <w:sz w:val="24"/>
          <w:szCs w:val="24"/>
        </w:rPr>
        <w:t xml:space="preserve"> — подготовительный. Цель подготовительного эта</w:t>
      </w:r>
      <w:r w:rsidRPr="00970AE7">
        <w:rPr>
          <w:rFonts w:ascii="Times New Roman" w:hAnsi="Times New Roman" w:cs="Times New Roman"/>
          <w:sz w:val="24"/>
          <w:szCs w:val="24"/>
        </w:rPr>
        <w:softHyphen/>
        <w:t>па – формирование психофизиологических механизмов овладения произношением. Основными задачами этого этапа явля</w:t>
      </w:r>
      <w:r w:rsidRPr="00970AE7">
        <w:rPr>
          <w:rFonts w:ascii="Times New Roman" w:hAnsi="Times New Roman" w:cs="Times New Roman"/>
          <w:sz w:val="24"/>
          <w:szCs w:val="24"/>
        </w:rPr>
        <w:softHyphen/>
        <w:t>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sidRPr="00970AE7">
        <w:rPr>
          <w:rFonts w:ascii="Times New Roman" w:hAnsi="Times New Roman" w:cs="Times New Roman"/>
          <w:sz w:val="24"/>
          <w:szCs w:val="24"/>
        </w:rPr>
        <w:t xml:space="preserve"> (гласные </w:t>
      </w:r>
      <w:r w:rsidR="000C30BF" w:rsidRPr="00970AE7">
        <w:rPr>
          <w:rFonts w:ascii="Times New Roman" w:hAnsi="Times New Roman" w:cs="Times New Roman"/>
          <w:sz w:val="24"/>
          <w:szCs w:val="24"/>
        </w:rPr>
        <w:t>[а], [о], [у], [ы], [и], [э]; согласные [м], [п], [в], [к], [н], [</w:t>
      </w:r>
      <w:r w:rsidR="007A6DA1" w:rsidRPr="00970AE7">
        <w:rPr>
          <w:rFonts w:ascii="Times New Roman" w:hAnsi="Times New Roman" w:cs="Times New Roman"/>
          <w:sz w:val="24"/>
          <w:szCs w:val="24"/>
        </w:rPr>
        <w:t>ф</w:t>
      </w:r>
      <w:r w:rsidR="000C30BF" w:rsidRPr="00970AE7">
        <w:rPr>
          <w:rFonts w:ascii="Times New Roman" w:hAnsi="Times New Roman" w:cs="Times New Roman"/>
          <w:sz w:val="24"/>
          <w:szCs w:val="24"/>
        </w:rPr>
        <w:t>], [</w:t>
      </w:r>
      <w:r w:rsidR="002C6F6C" w:rsidRPr="00970AE7">
        <w:rPr>
          <w:rFonts w:ascii="Times New Roman" w:hAnsi="Times New Roman" w:cs="Times New Roman"/>
          <w:sz w:val="24"/>
          <w:szCs w:val="24"/>
        </w:rPr>
        <w:t>т], [х], для дифференциации на одном занятии выбирается пара звуков, отличающи</w:t>
      </w:r>
      <w:r w:rsidR="00225F2E" w:rsidRPr="00970AE7">
        <w:rPr>
          <w:rFonts w:ascii="Times New Roman" w:hAnsi="Times New Roman" w:cs="Times New Roman"/>
          <w:sz w:val="24"/>
          <w:szCs w:val="24"/>
        </w:rPr>
        <w:t>х</w:t>
      </w:r>
      <w:r w:rsidR="00A60E95" w:rsidRPr="00970AE7">
        <w:rPr>
          <w:rFonts w:ascii="Times New Roman" w:hAnsi="Times New Roman" w:cs="Times New Roman"/>
          <w:sz w:val="24"/>
          <w:szCs w:val="24"/>
        </w:rPr>
        <w:t>ся одним дифференциальным признаком, и их различение требует от 2-х до 5-ти занятий),</w:t>
      </w:r>
      <w:r w:rsidRPr="00970AE7">
        <w:rPr>
          <w:rFonts w:ascii="Times New Roman" w:hAnsi="Times New Roman" w:cs="Times New Roman"/>
          <w:sz w:val="24"/>
          <w:szCs w:val="24"/>
        </w:rPr>
        <w:t xml:space="preserve"> развитие элементарных форм фонематического анализа.</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b/>
          <w:bCs/>
          <w:i/>
          <w:iCs/>
          <w:sz w:val="24"/>
          <w:szCs w:val="24"/>
        </w:rPr>
        <w:t>Третий этап</w:t>
      </w:r>
      <w:r w:rsidRPr="00970AE7">
        <w:rPr>
          <w:rFonts w:ascii="Times New Roman" w:hAnsi="Times New Roman" w:cs="Times New Roman"/>
          <w:sz w:val="24"/>
          <w:szCs w:val="24"/>
        </w:rPr>
        <w:t xml:space="preserve"> — основной. Он включает формирование правильной артикуляции и автоматизацию звуков в речи, слухо-произносительную дифференциацию акустически и артикуляторно близких зву</w:t>
      </w:r>
      <w:r w:rsidRPr="00970AE7">
        <w:rPr>
          <w:rFonts w:ascii="Times New Roman" w:hAnsi="Times New Roman" w:cs="Times New Roman"/>
          <w:sz w:val="24"/>
          <w:szCs w:val="24"/>
        </w:rPr>
        <w:softHyphen/>
        <w:t>ков, параллельно с развитием слогового и фонема</w:t>
      </w:r>
      <w:r w:rsidRPr="00970AE7">
        <w:rPr>
          <w:rFonts w:ascii="Times New Roman" w:hAnsi="Times New Roman" w:cs="Times New Roman"/>
          <w:sz w:val="24"/>
          <w:szCs w:val="24"/>
        </w:rPr>
        <w:softHyphen/>
        <w:t>тического анализа и синтеза, анализа структуры предложения.</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Формирование правильной артикуляции звуков осуществляется на индивидуальных логопедических заняти</w:t>
      </w:r>
      <w:r w:rsidRPr="00970AE7">
        <w:rPr>
          <w:rFonts w:ascii="Times New Roman" w:hAnsi="Times New Roman" w:cs="Times New Roman"/>
          <w:sz w:val="24"/>
          <w:szCs w:val="24"/>
        </w:rPr>
        <w:softHyphen/>
        <w:t>ях, автоматизация и дифференциация - как на уроках, так и на подгрупповых и индивидуальных логопедических занятиях.</w:t>
      </w:r>
    </w:p>
    <w:p w:rsidR="009A5458" w:rsidRPr="00970AE7" w:rsidRDefault="0072386C" w:rsidP="00970AE7">
      <w:pPr>
        <w:shd w:val="clear" w:color="auto" w:fill="FFFFFF"/>
        <w:spacing w:after="0" w:line="240" w:lineRule="auto"/>
        <w:ind w:firstLine="709"/>
        <w:jc w:val="both"/>
        <w:rPr>
          <w:rFonts w:ascii="Times New Roman" w:hAnsi="Times New Roman" w:cs="Times New Roman"/>
          <w:kern w:val="28"/>
          <w:sz w:val="24"/>
          <w:szCs w:val="24"/>
        </w:rPr>
      </w:pPr>
      <w:r w:rsidRPr="00970AE7">
        <w:rPr>
          <w:rFonts w:ascii="Times New Roman" w:hAnsi="Times New Roman" w:cs="Times New Roman"/>
          <w:sz w:val="24"/>
          <w:szCs w:val="24"/>
        </w:rPr>
        <w:t>Последовательность работы над нарушенными звуками опреде</w:t>
      </w:r>
      <w:r w:rsidRPr="00970AE7">
        <w:rPr>
          <w:rFonts w:ascii="Times New Roman" w:hAnsi="Times New Roman" w:cs="Times New Roman"/>
          <w:sz w:val="24"/>
          <w:szCs w:val="24"/>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обучающегося и объемом нарушен</w:t>
      </w:r>
      <w:r w:rsidRPr="00970AE7">
        <w:rPr>
          <w:rFonts w:ascii="Times New Roman" w:hAnsi="Times New Roman" w:cs="Times New Roman"/>
          <w:sz w:val="24"/>
          <w:szCs w:val="24"/>
        </w:rPr>
        <w:softHyphen/>
        <w:t>ных звуков.</w:t>
      </w:r>
      <w:r w:rsidR="00225F2E" w:rsidRPr="00970AE7">
        <w:rPr>
          <w:rFonts w:ascii="Times New Roman" w:hAnsi="Times New Roman" w:cs="Times New Roman"/>
          <w:sz w:val="24"/>
          <w:szCs w:val="24"/>
        </w:rPr>
        <w:t xml:space="preserve"> Общая последовательность работы над нарушенными в произношении звуками может быть представлена следующим образом: [</w:t>
      </w:r>
      <w:r w:rsidR="00225F2E" w:rsidRPr="00970AE7">
        <w:rPr>
          <w:rFonts w:ascii="Times New Roman" w:hAnsi="Times New Roman" w:cs="Times New Roman"/>
          <w:sz w:val="24"/>
          <w:szCs w:val="24"/>
          <w:lang w:val="en-US"/>
        </w:rPr>
        <w:t>c</w:t>
      </w:r>
      <w:r w:rsidR="00225F2E" w:rsidRPr="00970AE7">
        <w:rPr>
          <w:rFonts w:ascii="Times New Roman" w:hAnsi="Times New Roman" w:cs="Times New Roman"/>
          <w:sz w:val="24"/>
          <w:szCs w:val="24"/>
        </w:rPr>
        <w:t>], [</w:t>
      </w:r>
      <w:r w:rsidR="009A5458" w:rsidRPr="00970AE7">
        <w:rPr>
          <w:rFonts w:ascii="Times New Roman" w:hAnsi="Times New Roman" w:cs="Times New Roman"/>
          <w:sz w:val="24"/>
          <w:szCs w:val="24"/>
          <w:lang w:val="en-US"/>
        </w:rPr>
        <w:t>c</w:t>
      </w:r>
      <w:r w:rsidR="001823E9" w:rsidRPr="00970AE7">
        <w:rPr>
          <w:rFonts w:ascii="Times New Roman" w:hAnsi="Times New Roman" w:cs="Times New Roman"/>
          <w:kern w:val="28"/>
          <w:sz w:val="24"/>
          <w:szCs w:val="24"/>
          <w:vertAlign w:val="superscript"/>
        </w:rPr>
        <w:t>’</w:t>
      </w:r>
      <w:r w:rsidR="005075BD" w:rsidRPr="00970AE7">
        <w:rPr>
          <w:rFonts w:ascii="Times New Roman" w:hAnsi="Times New Roman" w:cs="Times New Roman"/>
          <w:kern w:val="28"/>
          <w:sz w:val="24"/>
          <w:szCs w:val="24"/>
        </w:rPr>
        <w:t>]</w:t>
      </w:r>
      <w:r w:rsidR="00452F33" w:rsidRPr="00970AE7">
        <w:rPr>
          <w:rFonts w:ascii="Times New Roman" w:hAnsi="Times New Roman" w:cs="Times New Roman"/>
          <w:kern w:val="28"/>
          <w:sz w:val="24"/>
          <w:szCs w:val="24"/>
        </w:rPr>
        <w:t xml:space="preserve">, дифференциация [с]-[с’]; [з], [з’], дифференциация [з]-[з’];  [л], [л’], дифференциация [л]-[л’]; [ш], </w:t>
      </w:r>
      <w:r w:rsidR="002808FB" w:rsidRPr="00970AE7">
        <w:rPr>
          <w:rFonts w:ascii="Times New Roman" w:hAnsi="Times New Roman" w:cs="Times New Roman"/>
          <w:kern w:val="28"/>
          <w:sz w:val="24"/>
          <w:szCs w:val="24"/>
        </w:rPr>
        <w:t>[ж],  дифференциация [ш]-[ж], [с]-[ш], [з]-[ж]; [р], [р’], дифференциация [р]-[р’], [</w:t>
      </w:r>
      <w:r w:rsidR="001A5C6F" w:rsidRPr="00970AE7">
        <w:rPr>
          <w:rFonts w:ascii="Times New Roman" w:hAnsi="Times New Roman" w:cs="Times New Roman"/>
          <w:kern w:val="28"/>
          <w:sz w:val="24"/>
          <w:szCs w:val="24"/>
        </w:rPr>
        <w:t>р]-[л]; [ч], дифференциация [ч]-[т’], [ч]-[щ]; [ц], дифференциация</w:t>
      </w:r>
      <w:r w:rsidR="008A40F7" w:rsidRPr="00970AE7">
        <w:rPr>
          <w:rFonts w:ascii="Times New Roman" w:hAnsi="Times New Roman" w:cs="Times New Roman"/>
          <w:kern w:val="28"/>
          <w:sz w:val="24"/>
          <w:szCs w:val="24"/>
        </w:rPr>
        <w:t xml:space="preserve"> [</w:t>
      </w:r>
      <w:r w:rsidR="008A40F7" w:rsidRPr="00970AE7">
        <w:rPr>
          <w:rFonts w:ascii="Times New Roman" w:hAnsi="Times New Roman" w:cs="Times New Roman"/>
          <w:kern w:val="28"/>
          <w:sz w:val="24"/>
          <w:szCs w:val="24"/>
          <w:lang w:val="en-US"/>
        </w:rPr>
        <w:t>c</w:t>
      </w:r>
      <w:r w:rsidR="008A40F7" w:rsidRPr="00970AE7">
        <w:rPr>
          <w:rFonts w:ascii="Times New Roman" w:hAnsi="Times New Roman" w:cs="Times New Roman"/>
          <w:kern w:val="28"/>
          <w:sz w:val="24"/>
          <w:szCs w:val="24"/>
        </w:rPr>
        <w:t xml:space="preserve">]-[ц], [т]-[ц]; [щ], дифференциация </w:t>
      </w:r>
      <w:r w:rsidR="005079E9" w:rsidRPr="00970AE7">
        <w:rPr>
          <w:rFonts w:ascii="Times New Roman" w:hAnsi="Times New Roman" w:cs="Times New Roman"/>
          <w:kern w:val="28"/>
          <w:sz w:val="24"/>
          <w:szCs w:val="24"/>
        </w:rPr>
        <w:t>[щ]-[с’], [щ]-[ч].</w:t>
      </w:r>
      <w:r w:rsidR="000F11A2" w:rsidRPr="00970AE7">
        <w:rPr>
          <w:rFonts w:ascii="Times New Roman" w:hAnsi="Times New Roman" w:cs="Times New Roman"/>
          <w:kern w:val="28"/>
          <w:sz w:val="24"/>
          <w:szCs w:val="24"/>
        </w:rPr>
        <w:t xml:space="preserve"> Автоматизация щелевых звуков начинается в структуре открытого (СГ) слога</w:t>
      </w:r>
      <w:r w:rsidR="00630B8C" w:rsidRPr="00970AE7">
        <w:rPr>
          <w:rFonts w:ascii="Times New Roman" w:hAnsi="Times New Roman" w:cs="Times New Roman"/>
          <w:kern w:val="28"/>
          <w:sz w:val="24"/>
          <w:szCs w:val="24"/>
        </w:rPr>
        <w:t>, а смычных и аффрикат – закрытого слога (ГС). Затем звук автоматизируется в сложной структуре слога (со стечением согласных).</w:t>
      </w:r>
    </w:p>
    <w:p w:rsidR="003A66BF"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процессе автоматизации и дифференциации звуков речи одновременно ставится задача коррекции нарушений звукослоговой структуры слова, начиная со слов простой звукослоговой структуры.</w:t>
      </w:r>
      <w:r w:rsidR="00630B8C" w:rsidRPr="00970AE7">
        <w:rPr>
          <w:rFonts w:ascii="Times New Roman" w:hAnsi="Times New Roman" w:cs="Times New Roman"/>
          <w:sz w:val="24"/>
          <w:szCs w:val="24"/>
        </w:rPr>
        <w:t xml:space="preserve"> Обучение освоению акцентно</w:t>
      </w:r>
      <w:r w:rsidR="003A66BF" w:rsidRPr="00970AE7">
        <w:rPr>
          <w:rFonts w:ascii="Times New Roman" w:hAnsi="Times New Roman" w:cs="Times New Roman"/>
          <w:sz w:val="24"/>
          <w:szCs w:val="24"/>
        </w:rPr>
        <w:t>-ритмической структуры</w:t>
      </w:r>
      <w:r w:rsidR="0079382F" w:rsidRPr="00970AE7">
        <w:rPr>
          <w:rFonts w:ascii="Times New Roman" w:hAnsi="Times New Roman" w:cs="Times New Roman"/>
          <w:sz w:val="24"/>
          <w:szCs w:val="24"/>
        </w:rPr>
        <w:t xml:space="preserve"> слова проводится в следующей последовательности</w:t>
      </w:r>
      <w:r w:rsidR="003A66BF" w:rsidRPr="00970AE7">
        <w:rPr>
          <w:rFonts w:ascii="Times New Roman" w:hAnsi="Times New Roman" w:cs="Times New Roman"/>
          <w:sz w:val="24"/>
          <w:szCs w:val="24"/>
        </w:rPr>
        <w:t>:</w:t>
      </w:r>
    </w:p>
    <w:p w:rsidR="00CA7453" w:rsidRPr="00970AE7" w:rsidRDefault="003A66BF"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двусложные слова, состоящие из открытых слогов с ударением на первом слоге (</w:t>
      </w:r>
      <w:r w:rsidRPr="00970AE7">
        <w:rPr>
          <w:rFonts w:ascii="Times New Roman" w:hAnsi="Times New Roman" w:cs="Times New Roman"/>
          <w:i/>
          <w:sz w:val="24"/>
          <w:szCs w:val="24"/>
        </w:rPr>
        <w:t>вата, лапа, юный и т.д.</w:t>
      </w:r>
      <w:r w:rsidR="00CA7453" w:rsidRPr="00970AE7">
        <w:rPr>
          <w:rFonts w:ascii="Times New Roman" w:hAnsi="Times New Roman" w:cs="Times New Roman"/>
          <w:sz w:val="24"/>
          <w:szCs w:val="24"/>
        </w:rPr>
        <w:t>);</w:t>
      </w:r>
    </w:p>
    <w:p w:rsidR="00CA7453" w:rsidRPr="00970AE7" w:rsidRDefault="00CA7453"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lastRenderedPageBreak/>
        <w:t>- двусложные слова, состоящие из открытых слогов с ударением</w:t>
      </w:r>
      <w:r w:rsidR="00411A37" w:rsidRPr="00970AE7">
        <w:rPr>
          <w:rFonts w:ascii="Times New Roman" w:hAnsi="Times New Roman" w:cs="Times New Roman"/>
          <w:sz w:val="24"/>
          <w:szCs w:val="24"/>
        </w:rPr>
        <w:t xml:space="preserve"> на втором слоге (</w:t>
      </w:r>
      <w:r w:rsidR="00411A37" w:rsidRPr="00970AE7">
        <w:rPr>
          <w:rFonts w:ascii="Times New Roman" w:hAnsi="Times New Roman" w:cs="Times New Roman"/>
          <w:i/>
          <w:sz w:val="24"/>
          <w:szCs w:val="24"/>
        </w:rPr>
        <w:t>весы, дыра, лупа т.д.</w:t>
      </w:r>
      <w:r w:rsidR="00411A37" w:rsidRPr="00970AE7">
        <w:rPr>
          <w:rFonts w:ascii="Times New Roman" w:hAnsi="Times New Roman" w:cs="Times New Roman"/>
          <w:sz w:val="24"/>
          <w:szCs w:val="24"/>
        </w:rPr>
        <w:t>);</w:t>
      </w:r>
    </w:p>
    <w:p w:rsidR="00411A37" w:rsidRPr="00970AE7" w:rsidRDefault="00411A37"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трехсложные слова, состоящие из открытых слогов с ударением на первом слоге (</w:t>
      </w:r>
      <w:r w:rsidRPr="00970AE7">
        <w:rPr>
          <w:rFonts w:ascii="Times New Roman" w:hAnsi="Times New Roman" w:cs="Times New Roman"/>
          <w:i/>
          <w:sz w:val="24"/>
          <w:szCs w:val="24"/>
        </w:rPr>
        <w:t>ягода, курица, радуга и т.д.</w:t>
      </w:r>
      <w:r w:rsidRPr="00970AE7">
        <w:rPr>
          <w:rFonts w:ascii="Times New Roman" w:hAnsi="Times New Roman" w:cs="Times New Roman"/>
          <w:sz w:val="24"/>
          <w:szCs w:val="24"/>
        </w:rPr>
        <w:t>);</w:t>
      </w:r>
    </w:p>
    <w:p w:rsidR="00411A37" w:rsidRPr="00970AE7" w:rsidRDefault="00411A37"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трехсложные слова, состоящие из открытых</w:t>
      </w:r>
      <w:r w:rsidR="00265133" w:rsidRPr="00970AE7">
        <w:rPr>
          <w:rFonts w:ascii="Times New Roman" w:hAnsi="Times New Roman" w:cs="Times New Roman"/>
          <w:sz w:val="24"/>
          <w:szCs w:val="24"/>
        </w:rPr>
        <w:t xml:space="preserve"> слогов с ударением на втором слоге (</w:t>
      </w:r>
      <w:r w:rsidR="00265133" w:rsidRPr="00970AE7">
        <w:rPr>
          <w:rFonts w:ascii="Times New Roman" w:hAnsi="Times New Roman" w:cs="Times New Roman"/>
          <w:i/>
          <w:sz w:val="24"/>
          <w:szCs w:val="24"/>
        </w:rPr>
        <w:t>канава, минута, панама и т.д.</w:t>
      </w:r>
      <w:r w:rsidR="00265133" w:rsidRPr="00970AE7">
        <w:rPr>
          <w:rFonts w:ascii="Times New Roman" w:hAnsi="Times New Roman" w:cs="Times New Roman"/>
          <w:sz w:val="24"/>
          <w:szCs w:val="24"/>
        </w:rPr>
        <w:t>);</w:t>
      </w:r>
    </w:p>
    <w:p w:rsidR="00265133" w:rsidRPr="00970AE7" w:rsidRDefault="00265133"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трехсложные слова, состоящие из открытых слогов с ударением на последнем слоге (</w:t>
      </w:r>
      <w:r w:rsidRPr="00970AE7">
        <w:rPr>
          <w:rFonts w:ascii="Times New Roman" w:hAnsi="Times New Roman" w:cs="Times New Roman"/>
          <w:i/>
          <w:sz w:val="24"/>
          <w:szCs w:val="24"/>
        </w:rPr>
        <w:t>молоко, борода, далеко и т.д.</w:t>
      </w:r>
      <w:r w:rsidRPr="00970AE7">
        <w:rPr>
          <w:rFonts w:ascii="Times New Roman" w:hAnsi="Times New Roman" w:cs="Times New Roman"/>
          <w:sz w:val="24"/>
          <w:szCs w:val="24"/>
        </w:rPr>
        <w:t>);</w:t>
      </w:r>
    </w:p>
    <w:p w:rsidR="00265133" w:rsidRPr="00970AE7" w:rsidRDefault="00265133"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w:t>
      </w:r>
      <w:r w:rsidR="00D23C7A" w:rsidRPr="00970AE7">
        <w:rPr>
          <w:rFonts w:ascii="Times New Roman" w:hAnsi="Times New Roman" w:cs="Times New Roman"/>
          <w:sz w:val="24"/>
          <w:szCs w:val="24"/>
        </w:rPr>
        <w:t>двухсложные слова с одним закрытым слогом с ударением на первом слоге (</w:t>
      </w:r>
      <w:r w:rsidR="00D23C7A" w:rsidRPr="00970AE7">
        <w:rPr>
          <w:rFonts w:ascii="Times New Roman" w:hAnsi="Times New Roman" w:cs="Times New Roman"/>
          <w:i/>
          <w:sz w:val="24"/>
          <w:szCs w:val="24"/>
        </w:rPr>
        <w:t>веник, лошадь, тополь и т.д.</w:t>
      </w:r>
      <w:r w:rsidR="00D23C7A" w:rsidRPr="00970AE7">
        <w:rPr>
          <w:rFonts w:ascii="Times New Roman" w:hAnsi="Times New Roman" w:cs="Times New Roman"/>
          <w:sz w:val="24"/>
          <w:szCs w:val="24"/>
        </w:rPr>
        <w:t>);</w:t>
      </w:r>
    </w:p>
    <w:p w:rsidR="00D23C7A" w:rsidRPr="00970AE7" w:rsidRDefault="00D23C7A"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двухсложные слова с одним закрытым слогом с ударением на втором слоге </w:t>
      </w:r>
      <w:r w:rsidR="00BE6DC2" w:rsidRPr="00970AE7">
        <w:rPr>
          <w:rFonts w:ascii="Times New Roman" w:hAnsi="Times New Roman" w:cs="Times New Roman"/>
          <w:sz w:val="24"/>
          <w:szCs w:val="24"/>
        </w:rPr>
        <w:t>(</w:t>
      </w:r>
      <w:r w:rsidR="00BE6DC2" w:rsidRPr="00970AE7">
        <w:rPr>
          <w:rFonts w:ascii="Times New Roman" w:hAnsi="Times New Roman" w:cs="Times New Roman"/>
          <w:i/>
          <w:sz w:val="24"/>
          <w:szCs w:val="24"/>
        </w:rPr>
        <w:t>петух, каток, копать</w:t>
      </w:r>
      <w:r w:rsidR="002A04E2" w:rsidRPr="00970AE7">
        <w:rPr>
          <w:rFonts w:ascii="Times New Roman" w:hAnsi="Times New Roman" w:cs="Times New Roman"/>
          <w:i/>
          <w:sz w:val="24"/>
          <w:szCs w:val="24"/>
        </w:rPr>
        <w:t xml:space="preserve"> и т.д.</w:t>
      </w:r>
      <w:r w:rsidR="002A04E2" w:rsidRPr="00970AE7">
        <w:rPr>
          <w:rFonts w:ascii="Times New Roman" w:hAnsi="Times New Roman" w:cs="Times New Roman"/>
          <w:sz w:val="24"/>
          <w:szCs w:val="24"/>
        </w:rPr>
        <w:t>);</w:t>
      </w:r>
    </w:p>
    <w:p w:rsidR="002A04E2" w:rsidRPr="00970AE7" w:rsidRDefault="002A04E2"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двухсложные слова со стечением согласных в середине слова с ударением на первом слоге (</w:t>
      </w:r>
      <w:r w:rsidRPr="00970AE7">
        <w:rPr>
          <w:rFonts w:ascii="Times New Roman" w:hAnsi="Times New Roman" w:cs="Times New Roman"/>
          <w:i/>
          <w:sz w:val="24"/>
          <w:szCs w:val="24"/>
        </w:rPr>
        <w:t>тыква, сумка, белка и т.д.</w:t>
      </w:r>
      <w:r w:rsidRPr="00970AE7">
        <w:rPr>
          <w:rFonts w:ascii="Times New Roman" w:hAnsi="Times New Roman" w:cs="Times New Roman"/>
          <w:sz w:val="24"/>
          <w:szCs w:val="24"/>
        </w:rPr>
        <w:t>);</w:t>
      </w:r>
    </w:p>
    <w:p w:rsidR="002A04E2" w:rsidRPr="00970AE7" w:rsidRDefault="002A04E2"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двухсложные слова со стечением согласных в середине слова с ударением на втором слоге (</w:t>
      </w:r>
      <w:r w:rsidRPr="00970AE7">
        <w:rPr>
          <w:rFonts w:ascii="Times New Roman" w:hAnsi="Times New Roman" w:cs="Times New Roman"/>
          <w:i/>
          <w:sz w:val="24"/>
          <w:szCs w:val="24"/>
        </w:rPr>
        <w:t>ведро, весна, окно и т.д.</w:t>
      </w:r>
      <w:r w:rsidRPr="00970AE7">
        <w:rPr>
          <w:rFonts w:ascii="Times New Roman" w:hAnsi="Times New Roman" w:cs="Times New Roman"/>
          <w:sz w:val="24"/>
          <w:szCs w:val="24"/>
        </w:rPr>
        <w:t>);</w:t>
      </w:r>
    </w:p>
    <w:p w:rsidR="002A04E2" w:rsidRPr="00970AE7" w:rsidRDefault="002A04E2"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w:t>
      </w:r>
      <w:r w:rsidR="00B531EB" w:rsidRPr="00970AE7">
        <w:rPr>
          <w:rFonts w:ascii="Times New Roman" w:hAnsi="Times New Roman" w:cs="Times New Roman"/>
          <w:sz w:val="24"/>
          <w:szCs w:val="24"/>
        </w:rPr>
        <w:t>двухсложные слова с закрытыми слогами и стечением согласных с ударением на первом слоге (</w:t>
      </w:r>
      <w:r w:rsidR="00B531EB" w:rsidRPr="00970AE7">
        <w:rPr>
          <w:rFonts w:ascii="Times New Roman" w:hAnsi="Times New Roman" w:cs="Times New Roman"/>
          <w:i/>
          <w:sz w:val="24"/>
          <w:szCs w:val="24"/>
        </w:rPr>
        <w:t>фартук, зонтик, тридцать и т.д.</w:t>
      </w:r>
      <w:r w:rsidR="00B531EB" w:rsidRPr="00970AE7">
        <w:rPr>
          <w:rFonts w:ascii="Times New Roman" w:hAnsi="Times New Roman" w:cs="Times New Roman"/>
          <w:sz w:val="24"/>
          <w:szCs w:val="24"/>
        </w:rPr>
        <w:t>);</w:t>
      </w:r>
    </w:p>
    <w:p w:rsidR="00B531EB" w:rsidRPr="00970AE7" w:rsidRDefault="00B531EB"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двухсложные слова с закрытыми слогами и стечением согласных с ударением на втором слоге (</w:t>
      </w:r>
      <w:r w:rsidRPr="00970AE7">
        <w:rPr>
          <w:rFonts w:ascii="Times New Roman" w:hAnsi="Times New Roman" w:cs="Times New Roman"/>
          <w:i/>
          <w:sz w:val="24"/>
          <w:szCs w:val="24"/>
        </w:rPr>
        <w:t>стакан, медведь, спросить и т.д.</w:t>
      </w:r>
      <w:r w:rsidRPr="00970AE7">
        <w:rPr>
          <w:rFonts w:ascii="Times New Roman" w:hAnsi="Times New Roman" w:cs="Times New Roman"/>
          <w:sz w:val="24"/>
          <w:szCs w:val="24"/>
        </w:rPr>
        <w:t>);</w:t>
      </w:r>
    </w:p>
    <w:p w:rsidR="00B531EB" w:rsidRPr="00970AE7" w:rsidRDefault="00B531EB"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трехсложные слова со стечением согласных с ударением на первом слоге (</w:t>
      </w:r>
      <w:r w:rsidRPr="00970AE7">
        <w:rPr>
          <w:rFonts w:ascii="Times New Roman" w:hAnsi="Times New Roman" w:cs="Times New Roman"/>
          <w:i/>
          <w:sz w:val="24"/>
          <w:szCs w:val="24"/>
        </w:rPr>
        <w:t>бабочка, мыльница, дедушка и т.д.</w:t>
      </w:r>
      <w:r w:rsidRPr="00970AE7">
        <w:rPr>
          <w:rFonts w:ascii="Times New Roman" w:hAnsi="Times New Roman" w:cs="Times New Roman"/>
          <w:sz w:val="24"/>
          <w:szCs w:val="24"/>
        </w:rPr>
        <w:t>)</w:t>
      </w:r>
      <w:r w:rsidR="006C5B96" w:rsidRPr="00970AE7">
        <w:rPr>
          <w:rFonts w:ascii="Times New Roman" w:hAnsi="Times New Roman" w:cs="Times New Roman"/>
          <w:sz w:val="24"/>
          <w:szCs w:val="24"/>
        </w:rPr>
        <w:t>;</w:t>
      </w:r>
    </w:p>
    <w:p w:rsidR="006C5B96" w:rsidRPr="00970AE7" w:rsidRDefault="006C5B96"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трехсложные слова со стечением согласных с ударением на втором слоге (</w:t>
      </w:r>
      <w:r w:rsidRPr="00970AE7">
        <w:rPr>
          <w:rFonts w:ascii="Times New Roman" w:hAnsi="Times New Roman" w:cs="Times New Roman"/>
          <w:i/>
          <w:sz w:val="24"/>
          <w:szCs w:val="24"/>
        </w:rPr>
        <w:t>закрасить, ботинки, здоровый и т.д.</w:t>
      </w:r>
      <w:r w:rsidRPr="00970AE7">
        <w:rPr>
          <w:rFonts w:ascii="Times New Roman" w:hAnsi="Times New Roman" w:cs="Times New Roman"/>
          <w:sz w:val="24"/>
          <w:szCs w:val="24"/>
        </w:rPr>
        <w:t>);</w:t>
      </w:r>
    </w:p>
    <w:p w:rsidR="006C5B96" w:rsidRPr="00970AE7" w:rsidRDefault="006C5B96"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трехсложные слова со стечением согласных с ударением на третьем слоге (</w:t>
      </w:r>
      <w:r w:rsidRPr="00970AE7">
        <w:rPr>
          <w:rFonts w:ascii="Times New Roman" w:hAnsi="Times New Roman" w:cs="Times New Roman"/>
          <w:i/>
          <w:sz w:val="24"/>
          <w:szCs w:val="24"/>
        </w:rPr>
        <w:t>глубина, колбаса, посмотреть и т.д.</w:t>
      </w:r>
      <w:r w:rsidRPr="00970AE7">
        <w:rPr>
          <w:rFonts w:ascii="Times New Roman" w:hAnsi="Times New Roman" w:cs="Times New Roman"/>
          <w:sz w:val="24"/>
          <w:szCs w:val="24"/>
        </w:rPr>
        <w:t>);</w:t>
      </w:r>
    </w:p>
    <w:p w:rsidR="006C5B96" w:rsidRPr="00970AE7" w:rsidRDefault="006C5B96"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односложные слова со стечением согласных в начале (</w:t>
      </w:r>
      <w:r w:rsidRPr="00970AE7">
        <w:rPr>
          <w:rFonts w:ascii="Times New Roman" w:hAnsi="Times New Roman" w:cs="Times New Roman"/>
          <w:i/>
          <w:sz w:val="24"/>
          <w:szCs w:val="24"/>
        </w:rPr>
        <w:t>стол, крот, гром и т.д.</w:t>
      </w:r>
      <w:r w:rsidRPr="00970AE7">
        <w:rPr>
          <w:rFonts w:ascii="Times New Roman" w:hAnsi="Times New Roman" w:cs="Times New Roman"/>
          <w:sz w:val="24"/>
          <w:szCs w:val="24"/>
        </w:rPr>
        <w:t>) и в конце слова (</w:t>
      </w:r>
      <w:r w:rsidRPr="00970AE7">
        <w:rPr>
          <w:rFonts w:ascii="Times New Roman" w:hAnsi="Times New Roman" w:cs="Times New Roman"/>
          <w:i/>
          <w:sz w:val="24"/>
          <w:szCs w:val="24"/>
        </w:rPr>
        <w:t>куст, тигр, волк и т.д.</w:t>
      </w:r>
      <w:r w:rsidRPr="00970AE7">
        <w:rPr>
          <w:rFonts w:ascii="Times New Roman" w:hAnsi="Times New Roman" w:cs="Times New Roman"/>
          <w:sz w:val="24"/>
          <w:szCs w:val="24"/>
        </w:rPr>
        <w:t>)</w:t>
      </w:r>
      <w:r w:rsidR="00FA53A7" w:rsidRPr="00970AE7">
        <w:rPr>
          <w:rFonts w:ascii="Times New Roman" w:hAnsi="Times New Roman" w:cs="Times New Roman"/>
          <w:sz w:val="24"/>
          <w:szCs w:val="24"/>
        </w:rPr>
        <w:t>;</w:t>
      </w:r>
    </w:p>
    <w:p w:rsidR="00FA53A7" w:rsidRPr="00970AE7" w:rsidRDefault="00FA53A7"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четырехсложные слова, включающие открытые, закрытые слоги, слоги со стечением согласных с ударением на первом слоге (</w:t>
      </w:r>
      <w:r w:rsidRPr="00970AE7">
        <w:rPr>
          <w:rFonts w:ascii="Times New Roman" w:hAnsi="Times New Roman" w:cs="Times New Roman"/>
          <w:i/>
          <w:sz w:val="24"/>
          <w:szCs w:val="24"/>
        </w:rPr>
        <w:t>пуговица, гусеница, жаворонок и т.д.</w:t>
      </w:r>
      <w:r w:rsidRPr="00970AE7">
        <w:rPr>
          <w:rFonts w:ascii="Times New Roman" w:hAnsi="Times New Roman" w:cs="Times New Roman"/>
          <w:sz w:val="24"/>
          <w:szCs w:val="24"/>
        </w:rPr>
        <w:t>), на втором слоге (</w:t>
      </w:r>
      <w:r w:rsidRPr="00970AE7">
        <w:rPr>
          <w:rFonts w:ascii="Times New Roman" w:hAnsi="Times New Roman" w:cs="Times New Roman"/>
          <w:i/>
          <w:sz w:val="24"/>
          <w:szCs w:val="24"/>
        </w:rPr>
        <w:t>планировать, дыхание, коричневый и т.д.</w:t>
      </w:r>
      <w:r w:rsidRPr="00970AE7">
        <w:rPr>
          <w:rFonts w:ascii="Times New Roman" w:hAnsi="Times New Roman" w:cs="Times New Roman"/>
          <w:sz w:val="24"/>
          <w:szCs w:val="24"/>
        </w:rPr>
        <w:t>), на третьем слоге (</w:t>
      </w:r>
      <w:r w:rsidRPr="00970AE7">
        <w:rPr>
          <w:rFonts w:ascii="Times New Roman" w:hAnsi="Times New Roman" w:cs="Times New Roman"/>
          <w:i/>
          <w:sz w:val="24"/>
          <w:szCs w:val="24"/>
        </w:rPr>
        <w:t>ежевика, оказаться, земляника и т.д.</w:t>
      </w:r>
      <w:r w:rsidRPr="00970AE7">
        <w:rPr>
          <w:rFonts w:ascii="Times New Roman" w:hAnsi="Times New Roman" w:cs="Times New Roman"/>
          <w:sz w:val="24"/>
          <w:szCs w:val="24"/>
        </w:rPr>
        <w:t>), на последнем слоге</w:t>
      </w:r>
      <w:r w:rsidR="00F05CB0" w:rsidRPr="00970AE7">
        <w:rPr>
          <w:rFonts w:ascii="Times New Roman" w:hAnsi="Times New Roman" w:cs="Times New Roman"/>
          <w:sz w:val="24"/>
          <w:szCs w:val="24"/>
        </w:rPr>
        <w:t xml:space="preserve"> (</w:t>
      </w:r>
      <w:r w:rsidR="00F05CB0" w:rsidRPr="00970AE7">
        <w:rPr>
          <w:rFonts w:ascii="Times New Roman" w:hAnsi="Times New Roman" w:cs="Times New Roman"/>
          <w:i/>
          <w:sz w:val="24"/>
          <w:szCs w:val="24"/>
        </w:rPr>
        <w:t>колокола, велосипед,</w:t>
      </w:r>
      <w:r w:rsidR="00D86D80" w:rsidRPr="00970AE7">
        <w:rPr>
          <w:rFonts w:ascii="Times New Roman" w:hAnsi="Times New Roman" w:cs="Times New Roman"/>
          <w:i/>
          <w:sz w:val="24"/>
          <w:szCs w:val="24"/>
        </w:rPr>
        <w:t xml:space="preserve"> перепорхнуть и т.д.</w:t>
      </w:r>
      <w:r w:rsidR="00D86D80" w:rsidRPr="00970AE7">
        <w:rPr>
          <w:rFonts w:ascii="Times New Roman" w:hAnsi="Times New Roman" w:cs="Times New Roman"/>
          <w:sz w:val="24"/>
          <w:szCs w:val="24"/>
        </w:rPr>
        <w:t>).</w:t>
      </w:r>
    </w:p>
    <w:p w:rsidR="0072386C" w:rsidRPr="00970AE7" w:rsidRDefault="003A66BF"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w:t>
      </w:r>
      <w:r w:rsidR="0072386C" w:rsidRPr="00970AE7">
        <w:rPr>
          <w:rFonts w:ascii="Times New Roman" w:hAnsi="Times New Roman" w:cs="Times New Roman"/>
          <w:sz w:val="24"/>
          <w:szCs w:val="24"/>
        </w:rPr>
        <w:t xml:space="preserve"> Новая звукослоговая структура закрепляется на артикуляторно простых звуках, произношение ко</w:t>
      </w:r>
      <w:r w:rsidR="0072386C" w:rsidRPr="00970AE7">
        <w:rPr>
          <w:rFonts w:ascii="Times New Roman" w:hAnsi="Times New Roman" w:cs="Times New Roman"/>
          <w:sz w:val="24"/>
          <w:szCs w:val="24"/>
        </w:rPr>
        <w:softHyphen/>
        <w:t>торых не было нарушено у детей.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Тематика и последовательность формирования правильного про</w:t>
      </w:r>
      <w:r w:rsidRPr="00970AE7">
        <w:rPr>
          <w:rFonts w:ascii="Times New Roman" w:hAnsi="Times New Roman" w:cs="Times New Roman"/>
          <w:sz w:val="24"/>
          <w:szCs w:val="24"/>
        </w:rPr>
        <w:softHyphen/>
        <w:t>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w:t>
      </w:r>
      <w:r w:rsidRPr="00970AE7">
        <w:rPr>
          <w:rFonts w:ascii="Times New Roman" w:hAnsi="Times New Roman" w:cs="Times New Roman"/>
          <w:sz w:val="24"/>
          <w:szCs w:val="24"/>
        </w:rPr>
        <w:softHyphen/>
        <w:t>ности обучающиеся должны научиться произносить соответствующий звук и уметь выделять его из речи.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 с программой обучения грамоте, раз</w:t>
      </w:r>
      <w:r w:rsidRPr="00970AE7">
        <w:rPr>
          <w:rFonts w:ascii="Times New Roman" w:hAnsi="Times New Roman" w:cs="Times New Roman"/>
          <w:sz w:val="24"/>
          <w:szCs w:val="24"/>
        </w:rPr>
        <w:softHyphen/>
        <w:t>вития речи, русскому языку.</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К концу II класса у обучающихся с ТНР должны быть в основном устранены нарушения звуковой стороны речи (дефекты звукопроизношения, нарушения звукослоговой структуры не только простых, но и сложных слов, нарушения про</w:t>
      </w:r>
      <w:r w:rsidRPr="00970AE7">
        <w:rPr>
          <w:rFonts w:ascii="Times New Roman" w:hAnsi="Times New Roman" w:cs="Times New Roman"/>
          <w:sz w:val="24"/>
          <w:szCs w:val="24"/>
        </w:rPr>
        <w:softHyphen/>
        <w:t>содической стороны речи). Сокращаются репродуктивные упражнения и повышается роль когнитивных процессов в формировании устной речи. При тяжелых расстройствах звуковой сто</w:t>
      </w:r>
      <w:r w:rsidRPr="00970AE7">
        <w:rPr>
          <w:rFonts w:ascii="Times New Roman" w:hAnsi="Times New Roman" w:cs="Times New Roman"/>
          <w:sz w:val="24"/>
          <w:szCs w:val="24"/>
        </w:rPr>
        <w:softHyphen/>
        <w:t xml:space="preserve">роны речи (ринолалии, дизартрии)  работа продолжается в III и </w:t>
      </w:r>
      <w:r w:rsidRPr="00970AE7">
        <w:rPr>
          <w:rFonts w:ascii="Times New Roman" w:hAnsi="Times New Roman" w:cs="Times New Roman"/>
          <w:sz w:val="24"/>
          <w:szCs w:val="24"/>
          <w:lang w:val="en-US"/>
        </w:rPr>
        <w:t>IV</w:t>
      </w:r>
      <w:r w:rsidRPr="00970AE7">
        <w:rPr>
          <w:rFonts w:ascii="Times New Roman" w:hAnsi="Times New Roman" w:cs="Times New Roman"/>
          <w:sz w:val="24"/>
          <w:szCs w:val="24"/>
        </w:rPr>
        <w:t xml:space="preserve"> классах.</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lastRenderedPageBreak/>
        <w:t>Конкретное содержание занятий по коррекции нару</w:t>
      </w:r>
      <w:r w:rsidRPr="00970AE7">
        <w:rPr>
          <w:rFonts w:ascii="Times New Roman" w:hAnsi="Times New Roman" w:cs="Times New Roman"/>
          <w:sz w:val="24"/>
          <w:szCs w:val="24"/>
        </w:rPr>
        <w:softHyphen/>
        <w:t>шений произношения определяется характером речевого дефекта обучающихся, программой по обучению грамоте (I (</w:t>
      </w:r>
      <w:r w:rsidRPr="00970AE7">
        <w:rPr>
          <w:rFonts w:ascii="Times New Roman" w:hAnsi="Times New Roman" w:cs="Times New Roman"/>
          <w:sz w:val="24"/>
          <w:szCs w:val="24"/>
          <w:lang w:val="en-US"/>
        </w:rPr>
        <w:t>I</w:t>
      </w:r>
      <w:r w:rsidRPr="00970AE7">
        <w:rPr>
          <w:rFonts w:ascii="Times New Roman" w:hAnsi="Times New Roman" w:cs="Times New Roman"/>
          <w:sz w:val="24"/>
          <w:szCs w:val="24"/>
        </w:rPr>
        <w:t xml:space="preserve"> дополнительный) класс), по математике, а также программой по развитию речи и русскому языку.</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w:t>
      </w:r>
      <w:r w:rsidR="00C721C6" w:rsidRPr="00970AE7">
        <w:rPr>
          <w:rFonts w:ascii="Times New Roman" w:hAnsi="Times New Roman" w:cs="Times New Roman"/>
          <w:sz w:val="24"/>
          <w:szCs w:val="24"/>
        </w:rPr>
        <w:t xml:space="preserve"> произношения</w:t>
      </w:r>
      <w:r w:rsidRPr="00970AE7">
        <w:rPr>
          <w:rFonts w:ascii="Times New Roman" w:hAnsi="Times New Roman" w:cs="Times New Roman"/>
          <w:sz w:val="24"/>
          <w:szCs w:val="24"/>
        </w:rPr>
        <w:t xml:space="preserve"> и логопедических занятий носят опережающий характер и подготавливают обучающихся к усвоению программ «Обучение грамоте», «Русский язык», которые предполагают осознание и анализ речевых процессов. Учи</w:t>
      </w:r>
      <w:r w:rsidRPr="00970AE7">
        <w:rPr>
          <w:rFonts w:ascii="Times New Roman" w:hAnsi="Times New Roman" w:cs="Times New Roman"/>
          <w:sz w:val="24"/>
          <w:szCs w:val="24"/>
        </w:rPr>
        <w:softHyphen/>
        <w:t>тывая трудности автоматизации речевых умений и навыков у обучающихся с ТНР, опережение может быть значительным.</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w:t>
      </w:r>
      <w:r w:rsidR="00C721C6" w:rsidRPr="00970AE7">
        <w:rPr>
          <w:rFonts w:ascii="Times New Roman" w:hAnsi="Times New Roman" w:cs="Times New Roman"/>
          <w:sz w:val="24"/>
          <w:szCs w:val="24"/>
        </w:rPr>
        <w:t>речевой/</w:t>
      </w:r>
      <w:r w:rsidRPr="00970AE7">
        <w:rPr>
          <w:rFonts w:ascii="Times New Roman" w:hAnsi="Times New Roman" w:cs="Times New Roman"/>
          <w:sz w:val="24"/>
          <w:szCs w:val="24"/>
        </w:rPr>
        <w:t>языковой/коммуникативной недостаточности, структурой речевого дефекта обучающихся с ТНР.</w:t>
      </w:r>
    </w:p>
    <w:p w:rsidR="00D67605" w:rsidRPr="00970AE7" w:rsidRDefault="00D67605"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Общими ориентирами в достижении предметных результатов освоения содержания коррекционного курса «Произношение» выступают:</w:t>
      </w:r>
    </w:p>
    <w:p w:rsidR="00D67605" w:rsidRPr="00970AE7" w:rsidRDefault="00D67605"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Pr="00970AE7" w:rsidRDefault="00D67605"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w:t>
      </w:r>
      <w:r w:rsidR="00674486" w:rsidRPr="00970AE7">
        <w:rPr>
          <w:rFonts w:ascii="Times New Roman" w:hAnsi="Times New Roman" w:cs="Times New Roman"/>
          <w:sz w:val="24"/>
          <w:szCs w:val="24"/>
        </w:rPr>
        <w:t>нормативное/компенсированное произношение звуков русского языка во</w:t>
      </w:r>
      <w:r w:rsidR="007C28D2" w:rsidRPr="00970AE7">
        <w:rPr>
          <w:rFonts w:ascii="Times New Roman" w:hAnsi="Times New Roman" w:cs="Times New Roman"/>
          <w:sz w:val="24"/>
          <w:szCs w:val="24"/>
        </w:rPr>
        <w:t xml:space="preserve"> взаимодействии </w:t>
      </w:r>
      <w:r w:rsidR="00C951B2" w:rsidRPr="00970AE7">
        <w:rPr>
          <w:rFonts w:ascii="Times New Roman" w:hAnsi="Times New Roman" w:cs="Times New Roman"/>
          <w:sz w:val="24"/>
          <w:szCs w:val="24"/>
        </w:rPr>
        <w:t>между звучанием, лексическим значением слова и его графической формой</w:t>
      </w:r>
      <w:r w:rsidR="002A29EE" w:rsidRPr="00970AE7">
        <w:rPr>
          <w:rFonts w:ascii="Times New Roman" w:hAnsi="Times New Roman" w:cs="Times New Roman"/>
          <w:sz w:val="24"/>
          <w:szCs w:val="24"/>
        </w:rPr>
        <w:t>;</w:t>
      </w:r>
    </w:p>
    <w:p w:rsidR="00674486" w:rsidRPr="00970AE7" w:rsidRDefault="00674486"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осознание единства звукового состава слова и его значения;</w:t>
      </w:r>
    </w:p>
    <w:p w:rsidR="00674486" w:rsidRPr="00970AE7" w:rsidRDefault="00674486"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сформированность умений осуществлять операции языкового анализа и синтеза на уровне предложения и слова;</w:t>
      </w:r>
    </w:p>
    <w:p w:rsidR="00674486" w:rsidRPr="00970AE7" w:rsidRDefault="00674486"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w:t>
      </w:r>
      <w:r w:rsidR="000574AD" w:rsidRPr="00970AE7">
        <w:rPr>
          <w:rFonts w:ascii="Times New Roman" w:hAnsi="Times New Roman" w:cs="Times New Roman"/>
          <w:sz w:val="24"/>
          <w:szCs w:val="24"/>
        </w:rPr>
        <w:t>сформированность понятия слога как минимальной произносительной единицы, усвоение смыслоразличительной роли ударения;</w:t>
      </w:r>
    </w:p>
    <w:p w:rsidR="000574AD" w:rsidRPr="00970AE7" w:rsidRDefault="000574AD"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сформированность умений воспроизводить звукослоговую структуру слов различной сложности (как изолированно, так и в условиях контекста);</w:t>
      </w:r>
    </w:p>
    <w:p w:rsidR="000574AD" w:rsidRPr="00970AE7" w:rsidRDefault="000574AD"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осознание эмоционально-экспрессивной и семантической функции</w:t>
      </w:r>
      <w:r w:rsidR="00C51FB3" w:rsidRPr="00970AE7">
        <w:rPr>
          <w:rFonts w:ascii="Times New Roman" w:hAnsi="Times New Roman" w:cs="Times New Roman"/>
          <w:sz w:val="24"/>
          <w:szCs w:val="24"/>
        </w:rPr>
        <w:t xml:space="preserve"> интонации, умение пользоваться выразительной речью в соответствии с коммуникативной установкой;</w:t>
      </w:r>
    </w:p>
    <w:p w:rsidR="00C51FB3" w:rsidRPr="00970AE7" w:rsidRDefault="00C51FB3"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сформированность речевых предпосылок к овладению чтению и письмом.</w:t>
      </w:r>
    </w:p>
    <w:p w:rsidR="00C51FB3" w:rsidRPr="00970AE7" w:rsidRDefault="00C51FB3" w:rsidP="00970AE7">
      <w:pPr>
        <w:shd w:val="clear" w:color="auto" w:fill="FFFFFF"/>
        <w:spacing w:after="0" w:line="240" w:lineRule="auto"/>
        <w:ind w:firstLine="709"/>
        <w:jc w:val="both"/>
        <w:rPr>
          <w:rFonts w:ascii="Times New Roman" w:hAnsi="Times New Roman" w:cs="Times New Roman"/>
          <w:sz w:val="24"/>
          <w:szCs w:val="24"/>
        </w:rPr>
      </w:pPr>
    </w:p>
    <w:p w:rsidR="0072386C" w:rsidRPr="00970AE7" w:rsidRDefault="006862C6" w:rsidP="00970AE7">
      <w:pPr>
        <w:shd w:val="clear" w:color="auto" w:fill="FFFFFF"/>
        <w:spacing w:after="0" w:line="240" w:lineRule="auto"/>
        <w:jc w:val="center"/>
        <w:rPr>
          <w:rFonts w:ascii="Times New Roman" w:hAnsi="Times New Roman" w:cs="Times New Roman"/>
          <w:b/>
          <w:sz w:val="24"/>
          <w:szCs w:val="24"/>
        </w:rPr>
      </w:pPr>
      <w:r w:rsidRPr="00970AE7">
        <w:rPr>
          <w:rFonts w:ascii="Times New Roman" w:hAnsi="Times New Roman" w:cs="Times New Roman"/>
          <w:b/>
          <w:sz w:val="24"/>
          <w:szCs w:val="24"/>
        </w:rPr>
        <w:t>2. ЛОГОПЕДИЧЕСКАЯ РИТМИКА</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Цель коррекционного курса «Логопедическая ритмика - преодоление нарушений речи путем развития, воспитания и коррекции  нарушений координированной работы двигательного/речедвигательного и слухового анализаторов в процессе интеграции движений, музыки и речи.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логоритмическом воздействии выделяются два основных направления работы:</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развитие,  воспитание  и  коррекция  неречевых процессов у обучающихся с ТНР (слухового и зрительного внимания, памяти; оптико-пространственных представлений; сукцессивных и симультанных процессов; артикуляторного праксиса, координации движений, чувства темпа и ритма в движении в соответствии с темпом и ритмом музыки); </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lastRenderedPageBreak/>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В процессе реализации коррекционного курса «Логопедическая ритмика» решаются следующие </w:t>
      </w:r>
      <w:r w:rsidRPr="00970AE7">
        <w:rPr>
          <w:rFonts w:ascii="Times New Roman" w:hAnsi="Times New Roman" w:cs="Times New Roman"/>
          <w:b/>
          <w:sz w:val="24"/>
          <w:szCs w:val="24"/>
        </w:rPr>
        <w:t>задачи: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развитие общей, тонкой и артикуляторной моторики;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развитие дыхания и голоса;</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развитие восприятия, различения и воспроизведения ритмов, реализующихся в различном темпе;</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воспитание координации речи с темпом и ритмом музыки, умения сочетать систему движений (речевых, общих) с музыкой различного темпа и ритма;</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коррекция речевых нарушений средствами логопедической ритмики.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Задачи реализации коррекционного курса «Логопедическая ритмика» конкретизируются для обучающихся с ТНР на </w:t>
      </w:r>
      <w:r w:rsidRPr="00970AE7">
        <w:rPr>
          <w:rFonts w:ascii="Times New Roman" w:hAnsi="Times New Roman" w:cs="Times New Roman"/>
          <w:sz w:val="24"/>
          <w:szCs w:val="24"/>
          <w:lang w:val="en-US"/>
        </w:rPr>
        <w:t>I</w:t>
      </w:r>
      <w:r w:rsidRPr="00970AE7">
        <w:rPr>
          <w:rFonts w:ascii="Times New Roman" w:hAnsi="Times New Roman" w:cs="Times New Roman"/>
          <w:sz w:val="24"/>
          <w:szCs w:val="24"/>
        </w:rPr>
        <w:t xml:space="preserve"> и </w:t>
      </w:r>
      <w:r w:rsidRPr="00970AE7">
        <w:rPr>
          <w:rFonts w:ascii="Times New Roman" w:hAnsi="Times New Roman" w:cs="Times New Roman"/>
          <w:sz w:val="24"/>
          <w:szCs w:val="24"/>
          <w:lang w:val="en-US"/>
        </w:rPr>
        <w:t>II</w:t>
      </w:r>
      <w:r w:rsidRPr="00970AE7">
        <w:rPr>
          <w:rFonts w:ascii="Times New Roman" w:hAnsi="Times New Roman" w:cs="Times New Roman"/>
          <w:sz w:val="24"/>
          <w:szCs w:val="24"/>
        </w:rPr>
        <w:t xml:space="preserve"> отделениях.</w:t>
      </w:r>
    </w:p>
    <w:p w:rsidR="0072386C" w:rsidRPr="00970AE7" w:rsidRDefault="0072386C" w:rsidP="00970AE7">
      <w:pPr>
        <w:shd w:val="clear" w:color="auto" w:fill="FFFFFF"/>
        <w:spacing w:after="0" w:line="240" w:lineRule="auto"/>
        <w:jc w:val="center"/>
        <w:rPr>
          <w:rFonts w:ascii="Times New Roman" w:hAnsi="Times New Roman" w:cs="Times New Roman"/>
          <w:b/>
          <w:sz w:val="24"/>
          <w:szCs w:val="24"/>
        </w:rPr>
      </w:pPr>
      <w:r w:rsidRPr="00970AE7">
        <w:rPr>
          <w:rFonts w:ascii="Times New Roman" w:hAnsi="Times New Roman" w:cs="Times New Roman"/>
          <w:b/>
          <w:sz w:val="24"/>
          <w:szCs w:val="24"/>
        </w:rPr>
        <w:t>Содержание коррекционного курса «Логопедическая ритмика»</w:t>
      </w:r>
    </w:p>
    <w:p w:rsidR="0072386C" w:rsidRPr="00970AE7" w:rsidRDefault="0072386C" w:rsidP="00970AE7">
      <w:pPr>
        <w:shd w:val="clear" w:color="auto" w:fill="FFFFFF"/>
        <w:spacing w:after="0" w:line="240" w:lineRule="auto"/>
        <w:ind w:firstLine="709"/>
        <w:jc w:val="both"/>
        <w:rPr>
          <w:rFonts w:ascii="Times New Roman" w:hAnsi="Times New Roman" w:cs="Times New Roman"/>
          <w:b/>
          <w:i/>
          <w:kern w:val="28"/>
          <w:sz w:val="24"/>
          <w:szCs w:val="24"/>
        </w:rPr>
      </w:pPr>
      <w:r w:rsidRPr="00970AE7">
        <w:rPr>
          <w:rFonts w:ascii="Times New Roman" w:hAnsi="Times New Roman" w:cs="Times New Roman"/>
          <w:b/>
          <w:i/>
          <w:kern w:val="28"/>
          <w:sz w:val="24"/>
          <w:szCs w:val="24"/>
        </w:rPr>
        <w:t>Развитие,  воспитание  и  коррекция  неречевых процессов</w:t>
      </w:r>
    </w:p>
    <w:p w:rsidR="0072386C" w:rsidRPr="00970AE7" w:rsidRDefault="0072386C"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Fonts w:ascii="Times New Roman" w:hAnsi="Times New Roman"/>
          <w:i/>
          <w:kern w:val="22"/>
          <w:sz w:val="24"/>
          <w:szCs w:val="24"/>
        </w:rPr>
        <w:t xml:space="preserve">Развитие слухового восприятия. </w:t>
      </w:r>
      <w:r w:rsidRPr="00970AE7">
        <w:rPr>
          <w:rFonts w:ascii="Times New Roman" w:hAnsi="Times New Roman"/>
          <w:kern w:val="22"/>
          <w:sz w:val="24"/>
          <w:szCs w:val="24"/>
        </w:rPr>
        <w:t xml:space="preserve">Формирование ритмического, гармонического, мелодического (звуковысотного), тембрового, динамического слуха. </w:t>
      </w:r>
      <w:r w:rsidRPr="00970AE7">
        <w:rPr>
          <w:rStyle w:val="af7"/>
          <w:rFonts w:ascii="Times New Roman" w:hAnsi="Times New Roman" w:cs="Times New Roman"/>
          <w:color w:val="000000"/>
          <w:kern w:val="22"/>
          <w:sz w:val="24"/>
          <w:szCs w:val="24"/>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970AE7" w:rsidRDefault="0072386C"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Fonts w:ascii="Times New Roman" w:hAnsi="Times New Roman"/>
          <w:i/>
          <w:color w:val="000000"/>
          <w:kern w:val="22"/>
          <w:sz w:val="24"/>
          <w:szCs w:val="24"/>
        </w:rPr>
        <w:t>Развитие внимания и памяти.</w:t>
      </w:r>
      <w:r w:rsidRPr="00970AE7">
        <w:rPr>
          <w:rFonts w:ascii="Times New Roman" w:hAnsi="Times New Roman"/>
          <w:color w:val="000000"/>
          <w:kern w:val="22"/>
          <w:sz w:val="24"/>
          <w:szCs w:val="24"/>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970AE7">
        <w:rPr>
          <w:rStyle w:val="af7"/>
          <w:rFonts w:ascii="Times New Roman" w:hAnsi="Times New Roman" w:cs="Times New Roman"/>
          <w:color w:val="000000"/>
          <w:kern w:val="22"/>
          <w:sz w:val="24"/>
          <w:szCs w:val="24"/>
        </w:rPr>
        <w:t xml:space="preserve"> сохраняя двигательную программу.</w:t>
      </w:r>
    </w:p>
    <w:p w:rsidR="0072386C" w:rsidRPr="00970AE7" w:rsidRDefault="0072386C" w:rsidP="00970AE7">
      <w:pPr>
        <w:pStyle w:val="ad"/>
        <w:spacing w:after="0" w:line="240" w:lineRule="auto"/>
        <w:ind w:firstLine="709"/>
        <w:jc w:val="both"/>
        <w:rPr>
          <w:rFonts w:ascii="Times New Roman" w:hAnsi="Times New Roman"/>
          <w:color w:val="000000"/>
          <w:kern w:val="22"/>
          <w:sz w:val="24"/>
          <w:szCs w:val="24"/>
        </w:rPr>
      </w:pPr>
      <w:r w:rsidRPr="00970AE7">
        <w:rPr>
          <w:rFonts w:ascii="Times New Roman" w:hAnsi="Times New Roman"/>
          <w:bCs/>
          <w:i/>
          <w:color w:val="000000"/>
          <w:kern w:val="22"/>
          <w:sz w:val="24"/>
          <w:szCs w:val="24"/>
        </w:rPr>
        <w:t xml:space="preserve">Регуляция мышечного тонуса. </w:t>
      </w:r>
      <w:r w:rsidRPr="00970AE7">
        <w:rPr>
          <w:rFonts w:ascii="Times New Roman" w:hAnsi="Times New Roman"/>
          <w:bCs/>
          <w:color w:val="000000"/>
          <w:kern w:val="22"/>
          <w:sz w:val="24"/>
          <w:szCs w:val="24"/>
        </w:rPr>
        <w:t>Р</w:t>
      </w:r>
      <w:r w:rsidRPr="00970AE7">
        <w:rPr>
          <w:rFonts w:ascii="Times New Roman" w:hAnsi="Times New Roman"/>
          <w:color w:val="000000"/>
          <w:kern w:val="22"/>
          <w:sz w:val="24"/>
          <w:szCs w:val="24"/>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970AE7">
        <w:rPr>
          <w:rStyle w:val="af7"/>
          <w:rFonts w:ascii="Times New Roman" w:hAnsi="Times New Roman" w:cs="Times New Roman"/>
          <w:color w:val="000000"/>
          <w:kern w:val="22"/>
          <w:sz w:val="24"/>
          <w:szCs w:val="24"/>
        </w:rPr>
        <w:t xml:space="preserve"> общескелетной/артикуляторной мускулатуры</w:t>
      </w:r>
      <w:r w:rsidRPr="00970AE7">
        <w:rPr>
          <w:rFonts w:ascii="Times New Roman" w:hAnsi="Times New Roman"/>
          <w:color w:val="000000"/>
          <w:kern w:val="22"/>
          <w:sz w:val="24"/>
          <w:szCs w:val="24"/>
        </w:rPr>
        <w:t xml:space="preserve">. Укрепление </w:t>
      </w:r>
      <w:r w:rsidRPr="00970AE7">
        <w:rPr>
          <w:rStyle w:val="af7"/>
          <w:rFonts w:ascii="Times New Roman" w:hAnsi="Times New Roman" w:cs="Times New Roman"/>
          <w:color w:val="000000"/>
          <w:kern w:val="22"/>
          <w:sz w:val="24"/>
          <w:szCs w:val="24"/>
        </w:rPr>
        <w:t>мышц</w:t>
      </w:r>
      <w:r w:rsidRPr="00970AE7">
        <w:rPr>
          <w:rFonts w:ascii="Times New Roman" w:hAnsi="Times New Roman"/>
          <w:color w:val="000000"/>
          <w:kern w:val="22"/>
          <w:sz w:val="24"/>
          <w:szCs w:val="24"/>
        </w:rPr>
        <w:t xml:space="preserve"> стоп, спины, живота, плечевого пояса, ног, артикуляторного аппарата.</w:t>
      </w:r>
    </w:p>
    <w:p w:rsidR="0072386C" w:rsidRPr="00970AE7" w:rsidRDefault="0072386C" w:rsidP="00970AE7">
      <w:pPr>
        <w:pStyle w:val="ad"/>
        <w:spacing w:after="0" w:line="240" w:lineRule="auto"/>
        <w:ind w:right="20" w:firstLine="709"/>
        <w:jc w:val="both"/>
        <w:rPr>
          <w:rFonts w:ascii="Times New Roman" w:hAnsi="Times New Roman"/>
          <w:color w:val="000000"/>
          <w:kern w:val="22"/>
          <w:sz w:val="24"/>
          <w:szCs w:val="24"/>
        </w:rPr>
      </w:pPr>
      <w:r w:rsidRPr="00970AE7">
        <w:rPr>
          <w:rStyle w:val="af7"/>
          <w:rFonts w:ascii="Times New Roman" w:hAnsi="Times New Roman" w:cs="Times New Roman"/>
          <w:i/>
          <w:color w:val="000000"/>
          <w:kern w:val="22"/>
          <w:sz w:val="24"/>
          <w:szCs w:val="24"/>
        </w:rPr>
        <w:t>Развитие движений.</w:t>
      </w:r>
      <w:r w:rsidRPr="00970AE7">
        <w:rPr>
          <w:rFonts w:ascii="Times New Roman" w:hAnsi="Times New Roman"/>
          <w:color w:val="000000"/>
          <w:kern w:val="22"/>
          <w:sz w:val="24"/>
          <w:szCs w:val="24"/>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970AE7" w:rsidRDefault="0072386C" w:rsidP="00970AE7">
      <w:pPr>
        <w:pStyle w:val="ad"/>
        <w:spacing w:after="0" w:line="240" w:lineRule="auto"/>
        <w:ind w:right="23" w:firstLine="709"/>
        <w:jc w:val="both"/>
        <w:rPr>
          <w:rFonts w:ascii="Times New Roman" w:hAnsi="Times New Roman"/>
          <w:i/>
          <w:color w:val="000000"/>
          <w:kern w:val="22"/>
          <w:sz w:val="24"/>
          <w:szCs w:val="24"/>
        </w:rPr>
      </w:pPr>
      <w:r w:rsidRPr="00970AE7">
        <w:rPr>
          <w:rFonts w:ascii="Times New Roman" w:hAnsi="Times New Roman"/>
          <w:i/>
          <w:color w:val="000000"/>
          <w:kern w:val="22"/>
          <w:sz w:val="24"/>
          <w:szCs w:val="24"/>
        </w:rPr>
        <w:t>Развитие чувства музыкального размера (метра).</w:t>
      </w:r>
      <w:r w:rsidRPr="00970AE7">
        <w:rPr>
          <w:rFonts w:ascii="Times New Roman" w:hAnsi="Times New Roman"/>
          <w:color w:val="000000"/>
          <w:kern w:val="22"/>
          <w:sz w:val="24"/>
          <w:szCs w:val="24"/>
        </w:rPr>
        <w:t xml:space="preserve">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w:t>
      </w:r>
      <w:r w:rsidRPr="00970AE7">
        <w:rPr>
          <w:rFonts w:ascii="Times New Roman" w:hAnsi="Times New Roman"/>
          <w:color w:val="000000"/>
          <w:kern w:val="22"/>
          <w:sz w:val="24"/>
          <w:szCs w:val="24"/>
        </w:rPr>
        <w:lastRenderedPageBreak/>
        <w:t>соответствующим образом реагировать на него (переход на другое движение, прекращение или поочередное выполнение движения и т.п.).</w:t>
      </w:r>
    </w:p>
    <w:p w:rsidR="0072386C" w:rsidRPr="00970AE7" w:rsidRDefault="0072386C" w:rsidP="00970AE7">
      <w:pPr>
        <w:pStyle w:val="ad"/>
        <w:widowControl w:val="0"/>
        <w:spacing w:after="0" w:line="240" w:lineRule="auto"/>
        <w:ind w:right="40" w:firstLine="709"/>
        <w:jc w:val="both"/>
        <w:rPr>
          <w:rFonts w:ascii="Times New Roman" w:hAnsi="Times New Roman"/>
          <w:color w:val="000000"/>
          <w:kern w:val="22"/>
          <w:sz w:val="24"/>
          <w:szCs w:val="24"/>
        </w:rPr>
      </w:pPr>
      <w:r w:rsidRPr="00970AE7">
        <w:rPr>
          <w:rFonts w:ascii="Times New Roman" w:hAnsi="Times New Roman"/>
          <w:i/>
          <w:color w:val="000000"/>
          <w:kern w:val="22"/>
          <w:sz w:val="24"/>
          <w:szCs w:val="24"/>
        </w:rPr>
        <w:t>Развитие чувства музыкального темпа.</w:t>
      </w:r>
      <w:r w:rsidRPr="00970AE7">
        <w:rPr>
          <w:rFonts w:ascii="Times New Roman" w:hAnsi="Times New Roman"/>
          <w:color w:val="000000"/>
          <w:kern w:val="22"/>
          <w:sz w:val="24"/>
          <w:szCs w:val="24"/>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970AE7">
        <w:rPr>
          <w:rFonts w:ascii="Times New Roman" w:hAnsi="Times New Roman"/>
          <w:color w:val="000000"/>
          <w:kern w:val="22"/>
          <w:sz w:val="24"/>
          <w:szCs w:val="24"/>
        </w:rPr>
        <w:softHyphen/>
        <w:t>ного произведения с целью его соотнесения темпом речи.</w:t>
      </w:r>
    </w:p>
    <w:p w:rsidR="0072386C" w:rsidRPr="00970AE7" w:rsidRDefault="0072386C" w:rsidP="00970AE7">
      <w:pPr>
        <w:pStyle w:val="ad"/>
        <w:spacing w:after="0" w:line="240" w:lineRule="auto"/>
        <w:ind w:right="20" w:firstLine="709"/>
        <w:jc w:val="both"/>
        <w:rPr>
          <w:rFonts w:ascii="Times New Roman" w:hAnsi="Times New Roman"/>
          <w:color w:val="000000"/>
          <w:kern w:val="22"/>
          <w:sz w:val="24"/>
          <w:szCs w:val="24"/>
        </w:rPr>
      </w:pPr>
      <w:r w:rsidRPr="00970AE7">
        <w:rPr>
          <w:rFonts w:ascii="Times New Roman" w:hAnsi="Times New Roman"/>
          <w:i/>
          <w:color w:val="000000"/>
          <w:kern w:val="22"/>
          <w:sz w:val="24"/>
          <w:szCs w:val="24"/>
        </w:rPr>
        <w:t xml:space="preserve">Развитие чувства музыкального ритма и чувства ритма в движении. </w:t>
      </w:r>
      <w:r w:rsidRPr="00970AE7">
        <w:rPr>
          <w:rFonts w:ascii="Times New Roman" w:hAnsi="Times New Roman"/>
          <w:color w:val="000000"/>
          <w:kern w:val="22"/>
          <w:sz w:val="24"/>
          <w:szCs w:val="24"/>
        </w:rPr>
        <w:t>Чувство музыкального ритма и ритма в движении как основа дальнейшей работы по формированию ритма речи.</w:t>
      </w:r>
      <w:r w:rsidRPr="00970AE7">
        <w:rPr>
          <w:rFonts w:ascii="Times New Roman" w:hAnsi="Times New Roman"/>
          <w:kern w:val="22"/>
          <w:sz w:val="24"/>
          <w:szCs w:val="24"/>
        </w:rPr>
        <w:t xml:space="preserve"> </w:t>
      </w:r>
      <w:r w:rsidRPr="00970AE7">
        <w:rPr>
          <w:rFonts w:ascii="Times New Roman" w:hAnsi="Times New Roman"/>
          <w:color w:val="000000"/>
          <w:kern w:val="22"/>
          <w:sz w:val="24"/>
          <w:szCs w:val="24"/>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970AE7">
        <w:rPr>
          <w:rStyle w:val="af7"/>
          <w:rFonts w:ascii="Times New Roman" w:hAnsi="Times New Roman" w:cs="Times New Roman"/>
          <w:color w:val="000000"/>
          <w:kern w:val="22"/>
          <w:sz w:val="24"/>
          <w:szCs w:val="24"/>
        </w:rPr>
        <w:t>(бу</w:t>
      </w:r>
      <w:r w:rsidRPr="00970AE7">
        <w:rPr>
          <w:rStyle w:val="af7"/>
          <w:rFonts w:ascii="Times New Roman" w:hAnsi="Times New Roman" w:cs="Times New Roman"/>
          <w:color w:val="000000"/>
          <w:kern w:val="22"/>
          <w:sz w:val="24"/>
          <w:szCs w:val="24"/>
        </w:rPr>
        <w:softHyphen/>
        <w:t>бен, маракасы, барабан) и в движении (хлопками, ходьбой, бегом, поворотами туловища, взмахами рук и т.п.).</w:t>
      </w:r>
    </w:p>
    <w:p w:rsidR="0072386C" w:rsidRPr="00970AE7" w:rsidRDefault="0072386C" w:rsidP="00970AE7">
      <w:pPr>
        <w:pStyle w:val="ad"/>
        <w:widowControl w:val="0"/>
        <w:spacing w:after="0" w:line="240" w:lineRule="auto"/>
        <w:ind w:right="40" w:firstLine="709"/>
        <w:jc w:val="both"/>
        <w:rPr>
          <w:rFonts w:ascii="Times New Roman" w:hAnsi="Times New Roman"/>
          <w:b/>
          <w:i/>
          <w:kern w:val="22"/>
          <w:sz w:val="24"/>
          <w:szCs w:val="24"/>
        </w:rPr>
      </w:pPr>
      <w:r w:rsidRPr="00970AE7">
        <w:rPr>
          <w:rFonts w:ascii="Times New Roman" w:hAnsi="Times New Roman"/>
          <w:b/>
          <w:i/>
          <w:kern w:val="22"/>
          <w:sz w:val="24"/>
          <w:szCs w:val="24"/>
        </w:rPr>
        <w:t>Развитие речи и коррекция речевых нарушений</w:t>
      </w:r>
    </w:p>
    <w:p w:rsidR="0072386C" w:rsidRPr="00970AE7" w:rsidRDefault="0072386C" w:rsidP="00970AE7">
      <w:pPr>
        <w:pStyle w:val="ad"/>
        <w:spacing w:after="0" w:line="240" w:lineRule="auto"/>
        <w:ind w:right="20" w:firstLine="709"/>
        <w:jc w:val="both"/>
        <w:rPr>
          <w:rFonts w:ascii="Times New Roman" w:hAnsi="Times New Roman"/>
          <w:color w:val="000000"/>
          <w:kern w:val="22"/>
          <w:sz w:val="24"/>
          <w:szCs w:val="24"/>
        </w:rPr>
      </w:pPr>
      <w:r w:rsidRPr="00970AE7">
        <w:rPr>
          <w:rFonts w:ascii="Times New Roman" w:hAnsi="Times New Roman"/>
          <w:i/>
          <w:color w:val="000000"/>
          <w:kern w:val="22"/>
          <w:sz w:val="24"/>
          <w:szCs w:val="24"/>
        </w:rPr>
        <w:t>Развитие дыхания и голоса.</w:t>
      </w:r>
      <w:r w:rsidRPr="00970AE7">
        <w:rPr>
          <w:rFonts w:ascii="Times New Roman" w:hAnsi="Times New Roman"/>
          <w:kern w:val="22"/>
          <w:sz w:val="24"/>
          <w:szCs w:val="24"/>
        </w:rPr>
        <w:t xml:space="preserve"> </w:t>
      </w:r>
      <w:r w:rsidRPr="00970AE7">
        <w:rPr>
          <w:rStyle w:val="af7"/>
          <w:rFonts w:ascii="Times New Roman" w:hAnsi="Times New Roman" w:cs="Times New Roman"/>
          <w:color w:val="000000"/>
          <w:kern w:val="22"/>
          <w:sz w:val="24"/>
          <w:szCs w:val="24"/>
        </w:rPr>
        <w:t>Развитие дыхания и голоса прово</w:t>
      </w:r>
      <w:r w:rsidRPr="00970AE7">
        <w:rPr>
          <w:rStyle w:val="af7"/>
          <w:rFonts w:ascii="Times New Roman" w:hAnsi="Times New Roman" w:cs="Times New Roman"/>
          <w:color w:val="000000"/>
          <w:kern w:val="22"/>
          <w:sz w:val="24"/>
          <w:szCs w:val="24"/>
        </w:rPr>
        <w:softHyphen/>
        <w:t>дится в соответствии с этапами коррекционно-логопедической ра</w:t>
      </w:r>
      <w:r w:rsidRPr="00970AE7">
        <w:rPr>
          <w:rStyle w:val="af7"/>
          <w:rFonts w:ascii="Times New Roman" w:hAnsi="Times New Roman" w:cs="Times New Roman"/>
          <w:color w:val="000000"/>
          <w:kern w:val="22"/>
          <w:sz w:val="24"/>
          <w:szCs w:val="24"/>
        </w:rPr>
        <w:softHyphen/>
        <w:t xml:space="preserve">боты и решает задачу нормализации деятельности периферических отделов речевого аппарата, </w:t>
      </w:r>
      <w:r w:rsidRPr="00970AE7">
        <w:rPr>
          <w:rFonts w:ascii="Times New Roman" w:hAnsi="Times New Roman"/>
          <w:color w:val="000000"/>
          <w:spacing w:val="2"/>
          <w:kern w:val="22"/>
          <w:sz w:val="24"/>
          <w:szCs w:val="24"/>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970AE7">
        <w:rPr>
          <w:rStyle w:val="af7"/>
          <w:rFonts w:ascii="Times New Roman" w:hAnsi="Times New Roman" w:cs="Times New Roman"/>
          <w:color w:val="000000"/>
          <w:kern w:val="22"/>
          <w:sz w:val="24"/>
          <w:szCs w:val="24"/>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w:t>
      </w:r>
      <w:r w:rsidRPr="00970AE7">
        <w:rPr>
          <w:rFonts w:ascii="Times New Roman" w:hAnsi="Times New Roman"/>
          <w:color w:val="000000"/>
          <w:kern w:val="22"/>
          <w:sz w:val="24"/>
          <w:szCs w:val="24"/>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970AE7" w:rsidRDefault="0072386C"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Style w:val="af7"/>
          <w:rFonts w:ascii="Times New Roman" w:hAnsi="Times New Roman" w:cs="Times New Roman"/>
          <w:color w:val="000000"/>
          <w:kern w:val="22"/>
          <w:sz w:val="24"/>
          <w:szCs w:val="24"/>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970AE7" w:rsidRDefault="0072386C" w:rsidP="00970AE7">
      <w:pPr>
        <w:pStyle w:val="ad"/>
        <w:spacing w:after="0" w:line="240" w:lineRule="auto"/>
        <w:ind w:right="20" w:firstLine="709"/>
        <w:jc w:val="both"/>
        <w:rPr>
          <w:rFonts w:ascii="Times New Roman" w:hAnsi="Times New Roman"/>
          <w:color w:val="000000"/>
          <w:kern w:val="22"/>
          <w:sz w:val="24"/>
          <w:szCs w:val="24"/>
        </w:rPr>
      </w:pPr>
      <w:r w:rsidRPr="00970AE7">
        <w:rPr>
          <w:rFonts w:ascii="Times New Roman" w:hAnsi="Times New Roman"/>
          <w:color w:val="000000"/>
          <w:kern w:val="22"/>
          <w:sz w:val="24"/>
          <w:szCs w:val="24"/>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970AE7" w:rsidRDefault="0072386C"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Fonts w:ascii="Times New Roman" w:hAnsi="Times New Roman"/>
          <w:color w:val="000000"/>
          <w:kern w:val="22"/>
          <w:sz w:val="24"/>
          <w:szCs w:val="24"/>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970AE7">
        <w:rPr>
          <w:rStyle w:val="af7"/>
          <w:rFonts w:ascii="Times New Roman" w:hAnsi="Times New Roman" w:cs="Times New Roman"/>
          <w:color w:val="000000"/>
          <w:kern w:val="22"/>
          <w:sz w:val="24"/>
          <w:szCs w:val="24"/>
        </w:rPr>
        <w:t>ры. Мелодекламация и чтение стихотворений с соблюдением физиологических приемов голосоведения.</w:t>
      </w:r>
    </w:p>
    <w:p w:rsidR="0072386C" w:rsidRPr="00970AE7" w:rsidRDefault="0072386C"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Style w:val="af7"/>
          <w:rFonts w:ascii="Times New Roman" w:hAnsi="Times New Roman" w:cs="Times New Roman"/>
          <w:color w:val="000000"/>
          <w:kern w:val="22"/>
          <w:sz w:val="24"/>
          <w:szCs w:val="24"/>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970AE7" w:rsidRDefault="0072386C"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Style w:val="af7"/>
          <w:rFonts w:ascii="Times New Roman" w:hAnsi="Times New Roman" w:cs="Times New Roman"/>
          <w:i/>
          <w:color w:val="000000"/>
          <w:kern w:val="22"/>
          <w:sz w:val="24"/>
          <w:szCs w:val="24"/>
        </w:rPr>
        <w:t xml:space="preserve">Развитие фонематического восприятия. </w:t>
      </w:r>
      <w:r w:rsidRPr="00970AE7">
        <w:rPr>
          <w:rStyle w:val="af7"/>
          <w:rFonts w:ascii="Times New Roman" w:hAnsi="Times New Roman" w:cs="Times New Roman"/>
          <w:color w:val="000000"/>
          <w:kern w:val="22"/>
          <w:sz w:val="24"/>
          <w:szCs w:val="24"/>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72386C" w:rsidRPr="00970AE7" w:rsidRDefault="0072386C" w:rsidP="00970AE7">
      <w:pPr>
        <w:pStyle w:val="ad"/>
        <w:spacing w:after="0" w:line="240" w:lineRule="auto"/>
        <w:ind w:right="23" w:firstLine="709"/>
        <w:jc w:val="both"/>
        <w:rPr>
          <w:rStyle w:val="af7"/>
          <w:rFonts w:ascii="Times New Roman" w:hAnsi="Times New Roman" w:cs="Times New Roman"/>
          <w:i/>
          <w:color w:val="000000"/>
          <w:kern w:val="22"/>
          <w:sz w:val="24"/>
          <w:szCs w:val="24"/>
        </w:rPr>
      </w:pPr>
      <w:r w:rsidRPr="00970AE7">
        <w:rPr>
          <w:rStyle w:val="af7"/>
          <w:rFonts w:ascii="Times New Roman" w:hAnsi="Times New Roman" w:cs="Times New Roman"/>
          <w:i/>
          <w:color w:val="000000"/>
          <w:kern w:val="22"/>
          <w:sz w:val="24"/>
          <w:szCs w:val="24"/>
        </w:rPr>
        <w:t>Развитие темпа и ритма речи.</w:t>
      </w:r>
      <w:r w:rsidRPr="00970AE7">
        <w:rPr>
          <w:rStyle w:val="af7"/>
          <w:rFonts w:ascii="Times New Roman" w:hAnsi="Times New Roman" w:cs="Times New Roman"/>
          <w:color w:val="000000"/>
          <w:kern w:val="22"/>
          <w:sz w:val="24"/>
          <w:szCs w:val="24"/>
        </w:rPr>
        <w:t xml:space="preserve"> Ритмическая основа речи, обеспечивающая овладение слоговой/акцентной структурой слова, словесным ударением. Ориентация на </w:t>
      </w:r>
      <w:r w:rsidRPr="00970AE7">
        <w:rPr>
          <w:rFonts w:ascii="Times New Roman" w:hAnsi="Times New Roman"/>
          <w:color w:val="000000"/>
          <w:kern w:val="22"/>
          <w:sz w:val="24"/>
          <w:szCs w:val="24"/>
        </w:rPr>
        <w:t>ритмическую основу слогов, слов и фраз на основе формирования чувства ритма (музыкального и двигательного).</w:t>
      </w:r>
      <w:r w:rsidRPr="00970AE7">
        <w:rPr>
          <w:rStyle w:val="af7"/>
          <w:rFonts w:ascii="Times New Roman" w:hAnsi="Times New Roman" w:cs="Times New Roman"/>
          <w:color w:val="000000"/>
          <w:kern w:val="22"/>
          <w:sz w:val="24"/>
          <w:szCs w:val="24"/>
        </w:rPr>
        <w:t xml:space="preserve"> Развитие чувства ритма, координа</w:t>
      </w:r>
      <w:r w:rsidRPr="00970AE7">
        <w:rPr>
          <w:rStyle w:val="af7"/>
          <w:rFonts w:ascii="Times New Roman" w:hAnsi="Times New Roman" w:cs="Times New Roman"/>
          <w:color w:val="000000"/>
          <w:kern w:val="22"/>
          <w:sz w:val="24"/>
          <w:szCs w:val="24"/>
        </w:rPr>
        <w:softHyphen/>
        <w:t xml:space="preserve">ции ритмических движений с музыкой в соответствии с ее </w:t>
      </w:r>
      <w:r w:rsidRPr="00970AE7">
        <w:rPr>
          <w:rStyle w:val="af7"/>
          <w:rFonts w:ascii="Times New Roman" w:hAnsi="Times New Roman" w:cs="Times New Roman"/>
          <w:color w:val="000000"/>
          <w:kern w:val="22"/>
          <w:sz w:val="24"/>
          <w:szCs w:val="24"/>
        </w:rPr>
        <w:lastRenderedPageBreak/>
        <w:t>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970AE7">
        <w:rPr>
          <w:rStyle w:val="af7"/>
          <w:rFonts w:ascii="Times New Roman" w:hAnsi="Times New Roman" w:cs="Times New Roman"/>
          <w:color w:val="000000"/>
          <w:kern w:val="22"/>
          <w:sz w:val="24"/>
          <w:szCs w:val="24"/>
        </w:rPr>
        <w:softHyphen/>
        <w:t>ную организацию двигательного акта и ис</w:t>
      </w:r>
      <w:r w:rsidRPr="00970AE7">
        <w:rPr>
          <w:rStyle w:val="af7"/>
          <w:rFonts w:ascii="Times New Roman" w:hAnsi="Times New Roman" w:cs="Times New Roman"/>
          <w:color w:val="000000"/>
          <w:kern w:val="22"/>
          <w:sz w:val="24"/>
          <w:szCs w:val="24"/>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970AE7">
        <w:rPr>
          <w:rStyle w:val="af7"/>
          <w:rFonts w:ascii="Times New Roman" w:hAnsi="Times New Roman" w:cs="Times New Roman"/>
          <w:color w:val="000000"/>
          <w:kern w:val="22"/>
          <w:sz w:val="24"/>
          <w:szCs w:val="24"/>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970AE7">
        <w:rPr>
          <w:rStyle w:val="af7"/>
          <w:rFonts w:ascii="Times New Roman" w:hAnsi="Times New Roman" w:cs="Times New Roman"/>
          <w:i/>
          <w:color w:val="000000"/>
          <w:kern w:val="22"/>
          <w:sz w:val="24"/>
          <w:szCs w:val="24"/>
        </w:rPr>
        <w:t xml:space="preserve"> </w:t>
      </w:r>
    </w:p>
    <w:p w:rsidR="0072386C" w:rsidRPr="00970AE7" w:rsidRDefault="0072386C" w:rsidP="00970AE7">
      <w:pPr>
        <w:pStyle w:val="ad"/>
        <w:spacing w:after="0" w:line="240" w:lineRule="auto"/>
        <w:ind w:right="20" w:firstLine="709"/>
        <w:jc w:val="both"/>
        <w:rPr>
          <w:rStyle w:val="af7"/>
          <w:rFonts w:ascii="Times New Roman" w:hAnsi="Times New Roman" w:cs="Times New Roman"/>
          <w:kern w:val="22"/>
          <w:sz w:val="24"/>
          <w:szCs w:val="24"/>
        </w:rPr>
      </w:pPr>
      <w:r w:rsidRPr="00970AE7">
        <w:rPr>
          <w:rStyle w:val="af7"/>
          <w:rFonts w:ascii="Times New Roman" w:hAnsi="Times New Roman" w:cs="Times New Roman"/>
          <w:i/>
          <w:color w:val="000000"/>
          <w:kern w:val="22"/>
          <w:sz w:val="24"/>
          <w:szCs w:val="24"/>
        </w:rPr>
        <w:t>Развитие просодической стороны  речи.</w:t>
      </w:r>
      <w:r w:rsidRPr="00970AE7">
        <w:rPr>
          <w:rFonts w:ascii="Times New Roman" w:hAnsi="Times New Roman"/>
          <w:kern w:val="22"/>
          <w:sz w:val="24"/>
          <w:szCs w:val="24"/>
        </w:rPr>
        <w:t xml:space="preserve"> Просодическое оформление речи: мелодика, темп, ритм, акцент (логическое ударение), паузация. </w:t>
      </w:r>
      <w:r w:rsidRPr="00970AE7">
        <w:rPr>
          <w:rStyle w:val="af7"/>
          <w:rFonts w:ascii="Times New Roman" w:hAnsi="Times New Roman" w:cs="Times New Roman"/>
          <w:color w:val="000000"/>
          <w:kern w:val="22"/>
          <w:sz w:val="24"/>
          <w:szCs w:val="24"/>
        </w:rPr>
        <w:t xml:space="preserve">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Pr="00970AE7" w:rsidRDefault="0072386C"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Style w:val="af7"/>
          <w:rFonts w:ascii="Times New Roman" w:hAnsi="Times New Roman" w:cs="Times New Roman"/>
          <w:color w:val="000000"/>
          <w:kern w:val="22"/>
          <w:sz w:val="24"/>
          <w:szCs w:val="24"/>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Pr="00970AE7" w:rsidRDefault="00C766D1"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Style w:val="af7"/>
          <w:rFonts w:ascii="Times New Roman" w:hAnsi="Times New Roman" w:cs="Times New Roman"/>
          <w:color w:val="000000"/>
          <w:kern w:val="22"/>
          <w:sz w:val="24"/>
          <w:szCs w:val="24"/>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Pr="00970AE7" w:rsidRDefault="00C766D1"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Style w:val="af7"/>
          <w:rFonts w:ascii="Times New Roman" w:hAnsi="Times New Roman" w:cs="Times New Roman"/>
          <w:color w:val="000000"/>
          <w:kern w:val="22"/>
          <w:sz w:val="24"/>
          <w:szCs w:val="24"/>
        </w:rPr>
        <w:t>- сформированность слухового восприятия (ритмического, гармонического, звуковысотного, тембрового, динамического слуха);</w:t>
      </w:r>
    </w:p>
    <w:p w:rsidR="00C766D1" w:rsidRPr="00970AE7" w:rsidRDefault="00C766D1"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Style w:val="af7"/>
          <w:rFonts w:ascii="Times New Roman" w:hAnsi="Times New Roman" w:cs="Times New Roman"/>
          <w:color w:val="000000"/>
          <w:kern w:val="22"/>
          <w:sz w:val="24"/>
          <w:szCs w:val="24"/>
        </w:rPr>
        <w:t xml:space="preserve">- сформированность сукцессивных функций </w:t>
      </w:r>
      <w:r w:rsidR="00E52A2A" w:rsidRPr="00970AE7">
        <w:rPr>
          <w:rStyle w:val="af7"/>
          <w:rFonts w:ascii="Times New Roman" w:hAnsi="Times New Roman" w:cs="Times New Roman"/>
          <w:color w:val="000000"/>
          <w:kern w:val="22"/>
          <w:sz w:val="24"/>
          <w:szCs w:val="24"/>
        </w:rPr>
        <w:t>рядовосприятия и рядовоспроизведения;</w:t>
      </w:r>
    </w:p>
    <w:p w:rsidR="00E52A2A" w:rsidRPr="00970AE7" w:rsidRDefault="00E52A2A"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Style w:val="af7"/>
          <w:rFonts w:ascii="Times New Roman" w:hAnsi="Times New Roman" w:cs="Times New Roman"/>
          <w:color w:val="000000"/>
          <w:kern w:val="22"/>
          <w:sz w:val="24"/>
          <w:szCs w:val="24"/>
        </w:rPr>
        <w:t>- сформированность умения различать звучания различных по высоте источников звуков;</w:t>
      </w:r>
    </w:p>
    <w:p w:rsidR="00E52A2A" w:rsidRPr="00970AE7" w:rsidRDefault="00E52A2A"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Style w:val="af7"/>
          <w:rFonts w:ascii="Times New Roman" w:hAnsi="Times New Roman" w:cs="Times New Roman"/>
          <w:color w:val="000000"/>
          <w:kern w:val="22"/>
          <w:sz w:val="24"/>
          <w:szCs w:val="24"/>
        </w:rPr>
        <w:t>- сформированность умений концентрировать, переключать и распределять внимание между</w:t>
      </w:r>
      <w:r w:rsidR="00B26CE5" w:rsidRPr="00970AE7">
        <w:rPr>
          <w:rStyle w:val="af7"/>
          <w:rFonts w:ascii="Times New Roman" w:hAnsi="Times New Roman" w:cs="Times New Roman"/>
          <w:color w:val="000000"/>
          <w:kern w:val="22"/>
          <w:sz w:val="24"/>
          <w:szCs w:val="24"/>
        </w:rPr>
        <w:t xml:space="preserve"> сигналами различной модальности;</w:t>
      </w:r>
    </w:p>
    <w:p w:rsidR="00B26CE5" w:rsidRPr="00970AE7" w:rsidRDefault="00B26CE5"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Style w:val="af7"/>
          <w:rFonts w:ascii="Times New Roman" w:hAnsi="Times New Roman" w:cs="Times New Roman"/>
          <w:color w:val="000000"/>
          <w:kern w:val="22"/>
          <w:sz w:val="24"/>
          <w:szCs w:val="24"/>
        </w:rPr>
        <w:t>- увеличение объема и улучшение качества зрительной, слуховой, двигательной памяти;</w:t>
      </w:r>
    </w:p>
    <w:p w:rsidR="00B26CE5" w:rsidRPr="00970AE7" w:rsidRDefault="00B26CE5"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Style w:val="af7"/>
          <w:rFonts w:ascii="Times New Roman" w:hAnsi="Times New Roman" w:cs="Times New Roman"/>
          <w:color w:val="000000"/>
          <w:kern w:val="22"/>
          <w:sz w:val="24"/>
          <w:szCs w:val="24"/>
        </w:rPr>
        <w:t>- сформированность умений регулировать мышечный тонус, выполнять произвольные движения общескелетной/</w:t>
      </w:r>
      <w:r w:rsidR="00D224E4" w:rsidRPr="00970AE7">
        <w:rPr>
          <w:rStyle w:val="af7"/>
          <w:rFonts w:ascii="Times New Roman" w:hAnsi="Times New Roman" w:cs="Times New Roman"/>
          <w:color w:val="000000"/>
          <w:kern w:val="22"/>
          <w:sz w:val="24"/>
          <w:szCs w:val="24"/>
        </w:rPr>
        <w:t>артикуляторной мускулатуры;</w:t>
      </w:r>
    </w:p>
    <w:p w:rsidR="00D224E4" w:rsidRPr="00970AE7" w:rsidRDefault="00D224E4"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Style w:val="af7"/>
          <w:rFonts w:ascii="Times New Roman" w:hAnsi="Times New Roman" w:cs="Times New Roman"/>
          <w:color w:val="000000"/>
          <w:kern w:val="22"/>
          <w:sz w:val="24"/>
          <w:szCs w:val="24"/>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Pr="00970AE7" w:rsidRDefault="0010100C"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Style w:val="af7"/>
          <w:rFonts w:ascii="Times New Roman" w:hAnsi="Times New Roman" w:cs="Times New Roman"/>
          <w:color w:val="000000"/>
          <w:kern w:val="22"/>
          <w:sz w:val="24"/>
          <w:szCs w:val="24"/>
        </w:rPr>
        <w:t>- сформированность чувства музыкального темпа, ритма и чувства ритма в движении;</w:t>
      </w:r>
    </w:p>
    <w:p w:rsidR="0010100C" w:rsidRPr="00970AE7" w:rsidRDefault="0010100C"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Style w:val="af7"/>
          <w:rFonts w:ascii="Times New Roman" w:hAnsi="Times New Roman" w:cs="Times New Roman"/>
          <w:color w:val="000000"/>
          <w:kern w:val="22"/>
          <w:sz w:val="24"/>
          <w:szCs w:val="24"/>
        </w:rPr>
        <w:t xml:space="preserve">- сформированность оптимального для речи типа физиологического </w:t>
      </w:r>
      <w:r w:rsidR="00AD6D97" w:rsidRPr="00970AE7">
        <w:rPr>
          <w:rStyle w:val="af7"/>
          <w:rFonts w:ascii="Times New Roman" w:hAnsi="Times New Roman" w:cs="Times New Roman"/>
          <w:color w:val="000000"/>
          <w:kern w:val="22"/>
          <w:sz w:val="24"/>
          <w:szCs w:val="24"/>
        </w:rPr>
        <w:t>дыхания, умения изменять его темп и ритм в процессе выполнения двигательных упражнений;</w:t>
      </w:r>
    </w:p>
    <w:p w:rsidR="00AD6D97" w:rsidRPr="00970AE7" w:rsidRDefault="00AD6D97"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Style w:val="af7"/>
          <w:rFonts w:ascii="Times New Roman" w:hAnsi="Times New Roman" w:cs="Times New Roman"/>
          <w:color w:val="000000"/>
          <w:kern w:val="22"/>
          <w:sz w:val="24"/>
          <w:szCs w:val="24"/>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sidRPr="00970AE7">
        <w:rPr>
          <w:rStyle w:val="af7"/>
          <w:rFonts w:ascii="Times New Roman" w:hAnsi="Times New Roman" w:cs="Times New Roman"/>
          <w:color w:val="000000"/>
          <w:kern w:val="22"/>
          <w:sz w:val="24"/>
          <w:szCs w:val="24"/>
        </w:rPr>
        <w:t xml:space="preserve"> звуки во время пения;</w:t>
      </w:r>
    </w:p>
    <w:p w:rsidR="00777D70" w:rsidRPr="00970AE7" w:rsidRDefault="00777D70" w:rsidP="00970AE7">
      <w:pPr>
        <w:pStyle w:val="ad"/>
        <w:spacing w:after="0" w:line="240" w:lineRule="auto"/>
        <w:ind w:right="20" w:firstLine="709"/>
        <w:jc w:val="both"/>
        <w:rPr>
          <w:rStyle w:val="af7"/>
          <w:rFonts w:ascii="Times New Roman" w:hAnsi="Times New Roman" w:cs="Times New Roman"/>
          <w:color w:val="000000"/>
          <w:kern w:val="22"/>
          <w:sz w:val="24"/>
          <w:szCs w:val="24"/>
        </w:rPr>
      </w:pPr>
      <w:r w:rsidRPr="00970AE7">
        <w:rPr>
          <w:rStyle w:val="af7"/>
          <w:rFonts w:ascii="Times New Roman" w:hAnsi="Times New Roman" w:cs="Times New Roman"/>
          <w:color w:val="000000"/>
          <w:kern w:val="22"/>
          <w:sz w:val="24"/>
          <w:szCs w:val="24"/>
        </w:rPr>
        <w:t>- совершенствование словарного запаса и грамматического строя речи.</w:t>
      </w:r>
    </w:p>
    <w:p w:rsidR="00C766D1" w:rsidRPr="00970AE7" w:rsidRDefault="00C766D1" w:rsidP="00970AE7">
      <w:pPr>
        <w:pStyle w:val="ad"/>
        <w:spacing w:after="0" w:line="240" w:lineRule="auto"/>
        <w:ind w:right="20" w:firstLine="709"/>
        <w:jc w:val="both"/>
        <w:rPr>
          <w:rStyle w:val="af7"/>
          <w:rFonts w:ascii="Times New Roman" w:hAnsi="Times New Roman" w:cs="Times New Roman"/>
          <w:color w:val="000000"/>
          <w:kern w:val="22"/>
          <w:sz w:val="24"/>
          <w:szCs w:val="24"/>
        </w:rPr>
      </w:pPr>
    </w:p>
    <w:p w:rsidR="0072386C" w:rsidRPr="00970AE7" w:rsidRDefault="006862C6" w:rsidP="00970AE7">
      <w:pPr>
        <w:pStyle w:val="41"/>
        <w:spacing w:before="0" w:after="0" w:line="240" w:lineRule="auto"/>
        <w:jc w:val="left"/>
        <w:rPr>
          <w:rFonts w:ascii="Times New Roman" w:hAnsi="Times New Roman" w:cs="Times New Roman"/>
          <w:b/>
          <w:sz w:val="24"/>
          <w:szCs w:val="24"/>
        </w:rPr>
      </w:pPr>
      <w:r w:rsidRPr="00970AE7">
        <w:rPr>
          <w:rFonts w:ascii="Times New Roman" w:hAnsi="Times New Roman" w:cs="Times New Roman"/>
          <w:b/>
          <w:sz w:val="24"/>
          <w:szCs w:val="24"/>
        </w:rPr>
        <w:t xml:space="preserve">                                           3. РАЗВИТИЕ РЕЧИ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Коррекционный курс «Развитие речи» тесно связан с учебными предметами области «Филология» и ставит своей целью поэ</w:t>
      </w:r>
      <w:r w:rsidRPr="00970AE7">
        <w:rPr>
          <w:rFonts w:ascii="Times New Roman" w:hAnsi="Times New Roman" w:cs="Times New Roman"/>
          <w:sz w:val="24"/>
          <w:szCs w:val="24"/>
        </w:rPr>
        <w:softHyphen/>
        <w:t xml:space="preserve">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w:t>
      </w:r>
      <w:r w:rsidRPr="00970AE7">
        <w:rPr>
          <w:rFonts w:ascii="Times New Roman" w:hAnsi="Times New Roman" w:cs="Times New Roman"/>
          <w:sz w:val="24"/>
          <w:szCs w:val="24"/>
        </w:rPr>
        <w:lastRenderedPageBreak/>
        <w:t>рече</w:t>
      </w:r>
      <w:r w:rsidRPr="00970AE7">
        <w:rPr>
          <w:rFonts w:ascii="Times New Roman" w:hAnsi="Times New Roman" w:cs="Times New Roman"/>
          <w:sz w:val="24"/>
          <w:szCs w:val="24"/>
        </w:rPr>
        <w:softHyphen/>
        <w:t>вой деятельности, формирование языковых обобщений, правильное использование языковых средств в процессе общения, учебной дея</w:t>
      </w:r>
      <w:r w:rsidRPr="00970AE7">
        <w:rPr>
          <w:rFonts w:ascii="Times New Roman" w:hAnsi="Times New Roman" w:cs="Times New Roman"/>
          <w:sz w:val="24"/>
          <w:szCs w:val="24"/>
        </w:rPr>
        <w:softHyphen/>
        <w:t>тельности.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Реализация этой цели осуществляется в процессе решения следующих </w:t>
      </w:r>
      <w:r w:rsidRPr="00970AE7">
        <w:rPr>
          <w:rFonts w:ascii="Times New Roman" w:hAnsi="Times New Roman" w:cs="Times New Roman"/>
          <w:b/>
          <w:sz w:val="24"/>
          <w:szCs w:val="24"/>
        </w:rPr>
        <w:t>задач</w:t>
      </w:r>
      <w:r w:rsidRPr="00970AE7">
        <w:rPr>
          <w:rFonts w:ascii="Times New Roman" w:hAnsi="Times New Roman" w:cs="Times New Roman"/>
          <w:sz w:val="24"/>
          <w:szCs w:val="24"/>
        </w:rPr>
        <w:t>:</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формирование, развитие и обогащение лексического строя речи;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практическое овладение основными</w:t>
      </w:r>
      <w:r w:rsidR="00C721C6" w:rsidRPr="00970AE7">
        <w:rPr>
          <w:rFonts w:ascii="Times New Roman" w:hAnsi="Times New Roman" w:cs="Times New Roman"/>
          <w:sz w:val="24"/>
          <w:szCs w:val="24"/>
        </w:rPr>
        <w:t xml:space="preserve"> морфологическими</w:t>
      </w:r>
      <w:r w:rsidRPr="00970AE7">
        <w:rPr>
          <w:rFonts w:ascii="Times New Roman" w:hAnsi="Times New Roman" w:cs="Times New Roman"/>
          <w:sz w:val="24"/>
          <w:szCs w:val="24"/>
        </w:rPr>
        <w:t xml:space="preserve"> закономерностями грамматического строя речи;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практическое овладение моделями различных синтаксических конструкций предложений;</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Задачи реализации коррекционного курса «Развитие речи» конкретизируются для обучающихся с ТНР на </w:t>
      </w:r>
      <w:r w:rsidRPr="00970AE7">
        <w:rPr>
          <w:rFonts w:ascii="Times New Roman" w:hAnsi="Times New Roman" w:cs="Times New Roman"/>
          <w:sz w:val="24"/>
          <w:szCs w:val="24"/>
          <w:lang w:val="en-US"/>
        </w:rPr>
        <w:t>I</w:t>
      </w:r>
      <w:r w:rsidRPr="00970AE7">
        <w:rPr>
          <w:rFonts w:ascii="Times New Roman" w:hAnsi="Times New Roman" w:cs="Times New Roman"/>
          <w:sz w:val="24"/>
          <w:szCs w:val="24"/>
        </w:rPr>
        <w:t xml:space="preserve"> и </w:t>
      </w:r>
      <w:r w:rsidRPr="00970AE7">
        <w:rPr>
          <w:rFonts w:ascii="Times New Roman" w:hAnsi="Times New Roman" w:cs="Times New Roman"/>
          <w:sz w:val="24"/>
          <w:szCs w:val="24"/>
          <w:lang w:val="en-US"/>
        </w:rPr>
        <w:t>II</w:t>
      </w:r>
      <w:r w:rsidRPr="00970AE7">
        <w:rPr>
          <w:rFonts w:ascii="Times New Roman" w:hAnsi="Times New Roman" w:cs="Times New Roman"/>
          <w:sz w:val="24"/>
          <w:szCs w:val="24"/>
        </w:rPr>
        <w:t xml:space="preserve"> отделениях.</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sidRPr="00970AE7">
        <w:rPr>
          <w:rFonts w:ascii="Times New Roman" w:hAnsi="Times New Roman" w:cs="Times New Roman"/>
          <w:sz w:val="24"/>
          <w:szCs w:val="24"/>
        </w:rPr>
        <w:t>еализации содержания коррекционных</w:t>
      </w:r>
      <w:r w:rsidRPr="00970AE7">
        <w:rPr>
          <w:rFonts w:ascii="Times New Roman" w:hAnsi="Times New Roman" w:cs="Times New Roman"/>
          <w:sz w:val="24"/>
          <w:szCs w:val="24"/>
        </w:rPr>
        <w:t xml:space="preserve"> курсов, так и содержания учебных предметов.</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то же время развитие речи я</w:t>
      </w:r>
      <w:r w:rsidR="002E2DEF" w:rsidRPr="00970AE7">
        <w:rPr>
          <w:rFonts w:ascii="Times New Roman" w:hAnsi="Times New Roman" w:cs="Times New Roman"/>
          <w:sz w:val="24"/>
          <w:szCs w:val="24"/>
        </w:rPr>
        <w:t>вляется самостоятельным коррекционным</w:t>
      </w:r>
      <w:r w:rsidRPr="00970AE7">
        <w:rPr>
          <w:rFonts w:ascii="Times New Roman" w:hAnsi="Times New Roman" w:cs="Times New Roman"/>
          <w:sz w:val="24"/>
          <w:szCs w:val="24"/>
        </w:rPr>
        <w:t xml:space="preserve"> курсом, что обусловливает его сложную структурную организацию.</w:t>
      </w:r>
    </w:p>
    <w:p w:rsidR="00A12D82" w:rsidRPr="00970AE7" w:rsidRDefault="00777D70"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Лексический материал группируется по тематическим концентрам,</w:t>
      </w:r>
      <w:r w:rsidR="009A4CFA" w:rsidRPr="00970AE7">
        <w:rPr>
          <w:rFonts w:ascii="Times New Roman" w:hAnsi="Times New Roman" w:cs="Times New Roman"/>
          <w:sz w:val="24"/>
          <w:szCs w:val="24"/>
        </w:rPr>
        <w:t xml:space="preserve"> грамматический – по типовым структурам, способствующим обра</w:t>
      </w:r>
      <w:r w:rsidR="00903D7A" w:rsidRPr="00970AE7">
        <w:rPr>
          <w:rFonts w:ascii="Times New Roman" w:hAnsi="Times New Roman" w:cs="Times New Roman"/>
          <w:sz w:val="24"/>
          <w:szCs w:val="24"/>
        </w:rPr>
        <w:t>зованию у обучающихся речевых стереоти</w:t>
      </w:r>
      <w:r w:rsidR="00A12D82" w:rsidRPr="00970AE7">
        <w:rPr>
          <w:rFonts w:ascii="Times New Roman" w:hAnsi="Times New Roman" w:cs="Times New Roman"/>
          <w:sz w:val="24"/>
          <w:szCs w:val="24"/>
        </w:rPr>
        <w:t>пов, что позволяет использовать</w:t>
      </w:r>
      <w:r w:rsidR="00903D7A" w:rsidRPr="00970AE7">
        <w:rPr>
          <w:rFonts w:ascii="Times New Roman" w:hAnsi="Times New Roman" w:cs="Times New Roman"/>
          <w:sz w:val="24"/>
          <w:szCs w:val="24"/>
        </w:rPr>
        <w:t xml:space="preserve"> обучающимися языка как средства общения при решении коммуникативных задач. </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Программа по развитию речи состоит из следующих разделов: «Работа над словом», «Работа над предложением», «Работа над связ</w:t>
      </w:r>
      <w:r w:rsidRPr="00970AE7">
        <w:rPr>
          <w:rFonts w:ascii="Times New Roman" w:hAnsi="Times New Roman" w:cs="Times New Roman"/>
          <w:sz w:val="24"/>
          <w:szCs w:val="24"/>
        </w:rPr>
        <w:softHyphen/>
        <w:t>ной речью».</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Работа над всеми разделами ведется параллель</w:t>
      </w:r>
      <w:r w:rsidRPr="00970AE7">
        <w:rPr>
          <w:rFonts w:ascii="Times New Roman" w:hAnsi="Times New Roman" w:cs="Times New Roman"/>
          <w:sz w:val="24"/>
          <w:szCs w:val="24"/>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b/>
          <w:bCs/>
          <w:i/>
          <w:kern w:val="28"/>
          <w:sz w:val="24"/>
          <w:szCs w:val="24"/>
        </w:rPr>
        <w:t>Работа над словом.</w:t>
      </w:r>
      <w:r w:rsidRPr="00970AE7">
        <w:rPr>
          <w:rFonts w:ascii="Times New Roman" w:hAnsi="Times New Roman" w:cs="Times New Roman"/>
          <w:sz w:val="24"/>
          <w:szCs w:val="24"/>
        </w:rPr>
        <w:t xml:space="preserve"> Раздел призван решать следующие задачи: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формирование понимания слов, обозначающих предметы, признаки, качества предметов, действия; </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обогащение и развитие словарного запаса обучающихся</w:t>
      </w:r>
      <w:r w:rsidR="00CF2039" w:rsidRPr="00970AE7">
        <w:rPr>
          <w:rFonts w:ascii="Times New Roman" w:hAnsi="Times New Roman" w:cs="Times New Roman"/>
          <w:sz w:val="24"/>
          <w:szCs w:val="24"/>
        </w:rPr>
        <w:t xml:space="preserve"> как путем на</w:t>
      </w:r>
      <w:r w:rsidRPr="00970AE7">
        <w:rPr>
          <w:rFonts w:ascii="Times New Roman" w:hAnsi="Times New Roman" w:cs="Times New Roman"/>
          <w:sz w:val="24"/>
          <w:szCs w:val="24"/>
        </w:rPr>
        <w:t>копления новых слов, так и за счет развития умения пользоваться различными способами словообразования;</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lastRenderedPageBreak/>
        <w:t>- формирование представлений об обобщенном лексико-грамматическом значении слова;</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уточнение значений слов; </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развитие лексической системности; </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расширение и закрепление связей слова с другими словами;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обучение правильному употреблению слов различных морфологических</w:t>
      </w:r>
      <w:r w:rsidR="005040D8" w:rsidRPr="00970AE7">
        <w:rPr>
          <w:rFonts w:ascii="Times New Roman" w:hAnsi="Times New Roman" w:cs="Times New Roman"/>
          <w:sz w:val="24"/>
          <w:szCs w:val="24"/>
        </w:rPr>
        <w:t xml:space="preserve"> </w:t>
      </w:r>
      <w:r w:rsidRPr="00970AE7">
        <w:rPr>
          <w:rFonts w:ascii="Times New Roman" w:hAnsi="Times New Roman" w:cs="Times New Roman"/>
          <w:sz w:val="24"/>
          <w:szCs w:val="24"/>
        </w:rPr>
        <w:t>категорий в самостоятельной речи.</w:t>
      </w:r>
    </w:p>
    <w:p w:rsidR="009910B7" w:rsidRPr="00970AE7" w:rsidRDefault="009910B7"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sidRPr="00970AE7">
        <w:rPr>
          <w:rFonts w:ascii="Times New Roman" w:hAnsi="Times New Roman" w:cs="Times New Roman"/>
          <w:sz w:val="24"/>
          <w:szCs w:val="24"/>
        </w:rPr>
        <w:t>ся</w:t>
      </w:r>
      <w:r w:rsidRPr="00970AE7">
        <w:rPr>
          <w:rFonts w:ascii="Times New Roman" w:hAnsi="Times New Roman" w:cs="Times New Roman"/>
          <w:sz w:val="24"/>
          <w:szCs w:val="24"/>
        </w:rPr>
        <w:t xml:space="preserve"> языка как средства общения. Лексический материал группируется по тематическим концентрам</w:t>
      </w:r>
      <w:r w:rsidR="00A953D6" w:rsidRPr="00970AE7">
        <w:rPr>
          <w:rFonts w:ascii="Times New Roman" w:hAnsi="Times New Roman" w:cs="Times New Roman"/>
          <w:sz w:val="24"/>
          <w:szCs w:val="24"/>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sidRPr="00970AE7">
        <w:rPr>
          <w:rFonts w:ascii="Times New Roman" w:hAnsi="Times New Roman" w:cs="Times New Roman"/>
          <w:sz w:val="24"/>
          <w:szCs w:val="24"/>
        </w:rPr>
        <w:t xml:space="preserve"> вы</w:t>
      </w:r>
      <w:r w:rsidR="00A953D6" w:rsidRPr="00970AE7">
        <w:rPr>
          <w:rFonts w:ascii="Times New Roman" w:hAnsi="Times New Roman" w:cs="Times New Roman"/>
          <w:sz w:val="24"/>
          <w:szCs w:val="24"/>
        </w:rPr>
        <w:t>бирать слова</w:t>
      </w:r>
      <w:r w:rsidR="00610394" w:rsidRPr="00970AE7">
        <w:rPr>
          <w:rFonts w:ascii="Times New Roman" w:hAnsi="Times New Roman" w:cs="Times New Roman"/>
          <w:sz w:val="24"/>
          <w:szCs w:val="24"/>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sidRPr="00970AE7">
        <w:rPr>
          <w:rFonts w:ascii="Times New Roman" w:hAnsi="Times New Roman" w:cs="Times New Roman"/>
          <w:sz w:val="24"/>
          <w:szCs w:val="24"/>
        </w:rPr>
        <w:t xml:space="preserve">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Развитие словаря осуществляется в тесной связи с развитием познавательной деятельности обучающихся на основе ознакомле</w:t>
      </w:r>
      <w:r w:rsidRPr="00970AE7">
        <w:rPr>
          <w:rFonts w:ascii="Times New Roman" w:hAnsi="Times New Roman" w:cs="Times New Roman"/>
          <w:sz w:val="24"/>
          <w:szCs w:val="24"/>
        </w:rPr>
        <w:softHyphen/>
        <w:t>ния с предметами и явлениями окружающей действительности, уг</w:t>
      </w:r>
      <w:r w:rsidRPr="00970AE7">
        <w:rPr>
          <w:rFonts w:ascii="Times New Roman" w:hAnsi="Times New Roman" w:cs="Times New Roman"/>
          <w:sz w:val="24"/>
          <w:szCs w:val="24"/>
        </w:rPr>
        <w:softHyphen/>
        <w:t>лубления и обобщения знаний о них. Обучающиеся должны уметь вы</w:t>
      </w:r>
      <w:r w:rsidRPr="00970AE7">
        <w:rPr>
          <w:rFonts w:ascii="Times New Roman" w:hAnsi="Times New Roman" w:cs="Times New Roman"/>
          <w:sz w:val="24"/>
          <w:szCs w:val="24"/>
        </w:rPr>
        <w:softHyphen/>
        <w:t>делять существенные признаки предметов и явлений, вскрывать связи и отношения между ними и выражать их в речи.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процессе усвоения значения слова вначале уточняется его кон</w:t>
      </w:r>
      <w:r w:rsidRPr="00970AE7">
        <w:rPr>
          <w:rFonts w:ascii="Times New Roman" w:hAnsi="Times New Roman" w:cs="Times New Roman"/>
          <w:sz w:val="24"/>
          <w:szCs w:val="24"/>
        </w:rPr>
        <w:softHyphen/>
        <w:t>кретное значение (денотативный компонент — связь с конкретны</w:t>
      </w:r>
      <w:r w:rsidRPr="00970AE7">
        <w:rPr>
          <w:rFonts w:ascii="Times New Roman" w:hAnsi="Times New Roman" w:cs="Times New Roman"/>
          <w:sz w:val="24"/>
          <w:szCs w:val="24"/>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970AE7">
        <w:rPr>
          <w:rFonts w:ascii="Times New Roman" w:hAnsi="Times New Roman" w:cs="Times New Roman"/>
          <w:sz w:val="24"/>
          <w:szCs w:val="24"/>
        </w:rPr>
        <w:softHyphen/>
        <w:t>чения обобщающих слов производится параллельно с дифференциа</w:t>
      </w:r>
      <w:r w:rsidRPr="00970AE7">
        <w:rPr>
          <w:rFonts w:ascii="Times New Roman" w:hAnsi="Times New Roman" w:cs="Times New Roman"/>
          <w:sz w:val="24"/>
          <w:szCs w:val="24"/>
        </w:rPr>
        <w:softHyphen/>
        <w:t>цией слов, относящихся к этому обобщающему поня</w:t>
      </w:r>
      <w:r w:rsidRPr="00970AE7">
        <w:rPr>
          <w:rFonts w:ascii="Times New Roman" w:hAnsi="Times New Roman" w:cs="Times New Roman"/>
          <w:sz w:val="24"/>
          <w:szCs w:val="24"/>
        </w:rPr>
        <w:softHyphen/>
        <w:t>тию (</w:t>
      </w:r>
      <w:r w:rsidRPr="00970AE7">
        <w:rPr>
          <w:rFonts w:ascii="Times New Roman" w:hAnsi="Times New Roman" w:cs="Times New Roman"/>
          <w:i/>
          <w:iCs/>
          <w:sz w:val="24"/>
          <w:szCs w:val="24"/>
        </w:rPr>
        <w:t>посуда — тарелка, чашка, нож, вилка, кастрюля</w:t>
      </w:r>
      <w:r w:rsidRPr="00970AE7">
        <w:rPr>
          <w:rFonts w:ascii="Times New Roman" w:hAnsi="Times New Roman" w:cs="Times New Roman"/>
          <w:sz w:val="24"/>
          <w:szCs w:val="24"/>
        </w:rPr>
        <w:t xml:space="preserve"> и т. д. —</w:t>
      </w:r>
      <w:r w:rsidRPr="00970AE7">
        <w:rPr>
          <w:rFonts w:ascii="Times New Roman" w:hAnsi="Times New Roman" w:cs="Times New Roman"/>
          <w:i/>
          <w:iCs/>
          <w:sz w:val="24"/>
          <w:szCs w:val="24"/>
        </w:rPr>
        <w:t xml:space="preserve"> ку</w:t>
      </w:r>
      <w:r w:rsidRPr="00970AE7">
        <w:rPr>
          <w:rFonts w:ascii="Times New Roman" w:hAnsi="Times New Roman" w:cs="Times New Roman"/>
          <w:i/>
          <w:iCs/>
          <w:sz w:val="24"/>
          <w:szCs w:val="24"/>
        </w:rPr>
        <w:softHyphen/>
        <w:t>хонная, столовая, чайная</w:t>
      </w:r>
      <w:r w:rsidRPr="00970AE7">
        <w:rPr>
          <w:rFonts w:ascii="Times New Roman" w:hAnsi="Times New Roman" w:cs="Times New Roman"/>
          <w:sz w:val="24"/>
          <w:szCs w:val="24"/>
        </w:rPr>
        <w:t>), определяется сходство и различие в значении этих слов.</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970AE7">
        <w:rPr>
          <w:rFonts w:ascii="Times New Roman" w:hAnsi="Times New Roman" w:cs="Times New Roman"/>
          <w:sz w:val="24"/>
          <w:szCs w:val="24"/>
        </w:rPr>
        <w:softHyphen/>
        <w:t>мантически близких).</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Обучающиеся учатся группировать слова по различным лексико- семантическим признакам (родовидовы</w:t>
      </w:r>
      <w:r w:rsidR="004E6364" w:rsidRPr="00970AE7">
        <w:rPr>
          <w:rFonts w:ascii="Times New Roman" w:hAnsi="Times New Roman" w:cs="Times New Roman"/>
          <w:sz w:val="24"/>
          <w:szCs w:val="24"/>
        </w:rPr>
        <w:t>м отношениям, отношени</w:t>
      </w:r>
      <w:r w:rsidR="004E6364" w:rsidRPr="00970AE7">
        <w:rPr>
          <w:rFonts w:ascii="Times New Roman" w:hAnsi="Times New Roman" w:cs="Times New Roman"/>
          <w:sz w:val="24"/>
          <w:szCs w:val="24"/>
        </w:rPr>
        <w:softHyphen/>
        <w:t>ям часть-</w:t>
      </w:r>
      <w:r w:rsidRPr="00970AE7">
        <w:rPr>
          <w:rFonts w:ascii="Times New Roman" w:hAnsi="Times New Roman" w:cs="Times New Roman"/>
          <w:sz w:val="24"/>
          <w:szCs w:val="24"/>
        </w:rPr>
        <w:t>целое, по сходству или противоположности значений и т. д.), учатся находить и правильно использовать в речи антонимы и синонимы.</w:t>
      </w:r>
    </w:p>
    <w:p w:rsidR="0072386C" w:rsidRPr="00970AE7" w:rsidRDefault="0072386C" w:rsidP="00970AE7">
      <w:pPr>
        <w:shd w:val="clear" w:color="auto" w:fill="FFFFFF"/>
        <w:spacing w:after="0" w:line="240" w:lineRule="auto"/>
        <w:ind w:firstLine="709"/>
        <w:jc w:val="both"/>
        <w:rPr>
          <w:rFonts w:ascii="Times New Roman" w:hAnsi="Times New Roman" w:cs="Times New Roman"/>
          <w:b/>
          <w:bCs/>
          <w:sz w:val="24"/>
          <w:szCs w:val="24"/>
        </w:rPr>
      </w:pPr>
      <w:r w:rsidRPr="00970AE7">
        <w:rPr>
          <w:rFonts w:ascii="Times New Roman" w:hAnsi="Times New Roman" w:cs="Times New Roman"/>
          <w:sz w:val="24"/>
          <w:szCs w:val="24"/>
        </w:rPr>
        <w:t>Обогащение словаря проводится и путем усвоения слов, выра</w:t>
      </w:r>
      <w:r w:rsidRPr="00970AE7">
        <w:rPr>
          <w:rFonts w:ascii="Times New Roman" w:hAnsi="Times New Roman" w:cs="Times New Roman"/>
          <w:sz w:val="24"/>
          <w:szCs w:val="24"/>
        </w:rPr>
        <w:softHyphen/>
        <w:t>жающих определенную синтаксическую роль в речи, но не имею</w:t>
      </w:r>
      <w:r w:rsidRPr="00970AE7">
        <w:rPr>
          <w:rFonts w:ascii="Times New Roman" w:hAnsi="Times New Roman" w:cs="Times New Roman"/>
          <w:sz w:val="24"/>
          <w:szCs w:val="24"/>
        </w:rPr>
        <w:softHyphen/>
        <w:t>щих лексического значения (союзы, междо</w:t>
      </w:r>
      <w:r w:rsidRPr="00970AE7">
        <w:rPr>
          <w:rFonts w:ascii="Times New Roman" w:hAnsi="Times New Roman" w:cs="Times New Roman"/>
          <w:sz w:val="24"/>
          <w:szCs w:val="24"/>
        </w:rPr>
        <w:softHyphen/>
        <w:t>метия). Развитие словаря осуществляется также через ознакомление обучающихся с различными способами словообразования. У обучающихся фор</w:t>
      </w:r>
      <w:r w:rsidRPr="00970AE7">
        <w:rPr>
          <w:rFonts w:ascii="Times New Roman" w:hAnsi="Times New Roman" w:cs="Times New Roman"/>
          <w:sz w:val="24"/>
          <w:szCs w:val="24"/>
        </w:rPr>
        <w:softHyphen/>
        <w:t>мируется способность выделять и сравнивать различные морфемы в словах.</w:t>
      </w:r>
      <w:r w:rsidRPr="00970AE7">
        <w:rPr>
          <w:rFonts w:ascii="Times New Roman" w:hAnsi="Times New Roman" w:cs="Times New Roman"/>
          <w:b/>
          <w:bCs/>
          <w:sz w:val="24"/>
          <w:szCs w:val="24"/>
        </w:rPr>
        <w:t xml:space="preserve"> </w:t>
      </w:r>
      <w:r w:rsidRPr="00970AE7">
        <w:rPr>
          <w:rFonts w:ascii="Times New Roman" w:hAnsi="Times New Roman" w:cs="Times New Roman"/>
          <w:bCs/>
          <w:sz w:val="24"/>
          <w:szCs w:val="24"/>
        </w:rPr>
        <w:t>В</w:t>
      </w:r>
      <w:r w:rsidRPr="00970AE7">
        <w:rPr>
          <w:rFonts w:ascii="Times New Roman" w:hAnsi="Times New Roman" w:cs="Times New Roman"/>
          <w:sz w:val="24"/>
          <w:szCs w:val="24"/>
        </w:rPr>
        <w:t xml:space="preserve"> процессе усвоения словообразования рекомендуется сле</w:t>
      </w:r>
      <w:r w:rsidRPr="00970AE7">
        <w:rPr>
          <w:rFonts w:ascii="Times New Roman" w:hAnsi="Times New Roman" w:cs="Times New Roman"/>
          <w:sz w:val="24"/>
          <w:szCs w:val="24"/>
        </w:rPr>
        <w:softHyphen/>
        <w:t>дующий порядок работы: уточнение значения слова, от которого будет образовано новое слово, сопоставление по значению двух слов, вы</w:t>
      </w:r>
      <w:r w:rsidRPr="00970AE7">
        <w:rPr>
          <w:rFonts w:ascii="Times New Roman" w:hAnsi="Times New Roman" w:cs="Times New Roman"/>
          <w:sz w:val="24"/>
          <w:szCs w:val="24"/>
        </w:rPr>
        <w:softHyphen/>
        <w:t>деление общих и различных элементов в словах, уточнение обобщен</w:t>
      </w:r>
      <w:r w:rsidRPr="00970AE7">
        <w:rPr>
          <w:rFonts w:ascii="Times New Roman" w:hAnsi="Times New Roman" w:cs="Times New Roman"/>
          <w:sz w:val="24"/>
          <w:szCs w:val="24"/>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 Обучающиеся знакомятся с многозначностью отдельных приставок. При образо</w:t>
      </w:r>
      <w:r w:rsidRPr="00970AE7">
        <w:rPr>
          <w:rFonts w:ascii="Times New Roman" w:hAnsi="Times New Roman" w:cs="Times New Roman"/>
          <w:sz w:val="24"/>
          <w:szCs w:val="24"/>
        </w:rPr>
        <w:softHyphen/>
        <w:t>вании новых слов с помощью суффиксов следует обучать учащихся улавливать общий признак, обозначаемый этими суффиксами (на</w:t>
      </w:r>
      <w:r w:rsidRPr="00970AE7">
        <w:rPr>
          <w:rFonts w:ascii="Times New Roman" w:hAnsi="Times New Roman" w:cs="Times New Roman"/>
          <w:sz w:val="24"/>
          <w:szCs w:val="24"/>
        </w:rPr>
        <w:softHyphen/>
        <w:t>пример, обозначение лиц по роду их деятельности, профессии при помощи суффиксов</w:t>
      </w:r>
      <w:r w:rsidRPr="00970AE7">
        <w:rPr>
          <w:rFonts w:ascii="Times New Roman" w:hAnsi="Times New Roman" w:cs="Times New Roman"/>
          <w:b/>
          <w:bCs/>
          <w:sz w:val="24"/>
          <w:szCs w:val="24"/>
        </w:rPr>
        <w:t xml:space="preserve"> (-щик, -чик, -ист, -</w:t>
      </w:r>
      <w:r w:rsidR="004E6364" w:rsidRPr="00970AE7">
        <w:rPr>
          <w:rFonts w:ascii="Times New Roman" w:hAnsi="Times New Roman" w:cs="Times New Roman"/>
          <w:b/>
          <w:bCs/>
          <w:sz w:val="24"/>
          <w:szCs w:val="24"/>
        </w:rPr>
        <w:t xml:space="preserve">тель, </w:t>
      </w:r>
      <w:r w:rsidRPr="00970AE7">
        <w:rPr>
          <w:rFonts w:ascii="Times New Roman" w:hAnsi="Times New Roman" w:cs="Times New Roman"/>
          <w:b/>
          <w:bCs/>
          <w:sz w:val="24"/>
          <w:szCs w:val="24"/>
        </w:rPr>
        <w:t xml:space="preserve">-арь). </w:t>
      </w:r>
      <w:r w:rsidRPr="00970AE7">
        <w:rPr>
          <w:rFonts w:ascii="Times New Roman" w:hAnsi="Times New Roman" w:cs="Times New Roman"/>
          <w:bCs/>
          <w:sz w:val="24"/>
          <w:szCs w:val="24"/>
        </w:rPr>
        <w:t>В</w:t>
      </w:r>
      <w:r w:rsidRPr="00970AE7">
        <w:rPr>
          <w:rFonts w:ascii="Times New Roman" w:hAnsi="Times New Roman" w:cs="Times New Roman"/>
          <w:sz w:val="24"/>
          <w:szCs w:val="24"/>
        </w:rPr>
        <w:t xml:space="preserve"> дальнейшем в речь вводятся слова, образованные при помощи приставок и суф</w:t>
      </w:r>
      <w:r w:rsidRPr="00970AE7">
        <w:rPr>
          <w:rFonts w:ascii="Times New Roman" w:hAnsi="Times New Roman" w:cs="Times New Roman"/>
          <w:sz w:val="24"/>
          <w:szCs w:val="24"/>
        </w:rPr>
        <w:softHyphen/>
        <w:t>фиксов одновременно.</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w:t>
      </w:r>
      <w:r w:rsidRPr="00970AE7">
        <w:rPr>
          <w:rFonts w:ascii="Times New Roman" w:hAnsi="Times New Roman" w:cs="Times New Roman"/>
          <w:sz w:val="24"/>
          <w:szCs w:val="24"/>
        </w:rPr>
        <w:lastRenderedPageBreak/>
        <w:t>и предложе</w:t>
      </w:r>
      <w:r w:rsidRPr="00970AE7">
        <w:rPr>
          <w:rFonts w:ascii="Times New Roman" w:hAnsi="Times New Roman" w:cs="Times New Roman"/>
          <w:sz w:val="24"/>
          <w:szCs w:val="24"/>
        </w:rPr>
        <w:softHyphen/>
        <w:t>ний. Желательно, чтобы обучающиеся самостоятельно включали отра</w:t>
      </w:r>
      <w:r w:rsidRPr="00970AE7">
        <w:rPr>
          <w:rFonts w:ascii="Times New Roman" w:hAnsi="Times New Roman" w:cs="Times New Roman"/>
          <w:sz w:val="24"/>
          <w:szCs w:val="24"/>
        </w:rPr>
        <w:softHyphen/>
        <w:t>ботанные слова в спонтанную речь.</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На уроках развития речи обучающиеся уточняют значения родст</w:t>
      </w:r>
      <w:r w:rsidRPr="00970AE7">
        <w:rPr>
          <w:rFonts w:ascii="Times New Roman" w:hAnsi="Times New Roman" w:cs="Times New Roman"/>
          <w:sz w:val="24"/>
          <w:szCs w:val="24"/>
        </w:rPr>
        <w:softHyphen/>
        <w:t>венных слов, закрепляют их точное использование в речи.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Основное внимание в словарной работе следует уделять лекси</w:t>
      </w:r>
      <w:r w:rsidRPr="00970AE7">
        <w:rPr>
          <w:rFonts w:ascii="Times New Roman" w:hAnsi="Times New Roman" w:cs="Times New Roman"/>
          <w:sz w:val="24"/>
          <w:szCs w:val="24"/>
        </w:rPr>
        <w:softHyphen/>
        <w:t>ческим упражнениям. Упражнения должны носить характер прак</w:t>
      </w:r>
      <w:r w:rsidRPr="00970AE7">
        <w:rPr>
          <w:rFonts w:ascii="Times New Roman" w:hAnsi="Times New Roman" w:cs="Times New Roman"/>
          <w:sz w:val="24"/>
          <w:szCs w:val="24"/>
        </w:rPr>
        <w:softHyphen/>
        <w:t>тической речевой деятельности, включать наблюдения и анализ лексики, закреплять навык точного употребления слов в речи. Теоретичес</w:t>
      </w:r>
      <w:r w:rsidRPr="00970AE7">
        <w:rPr>
          <w:rFonts w:ascii="Times New Roman" w:hAnsi="Times New Roman" w:cs="Times New Roman"/>
          <w:sz w:val="24"/>
          <w:szCs w:val="24"/>
        </w:rPr>
        <w:softHyphen/>
        <w:t>кие сведения по лексике обучающимся не сообщаются. Слова отбира</w:t>
      </w:r>
      <w:r w:rsidRPr="00970AE7">
        <w:rPr>
          <w:rFonts w:ascii="Times New Roman" w:hAnsi="Times New Roman" w:cs="Times New Roman"/>
          <w:sz w:val="24"/>
          <w:szCs w:val="24"/>
        </w:rPr>
        <w:softHyphen/>
        <w:t>ются в соответствии с темой урока и включаются в тематический словарь, который усложняется от класса к классу. Особое внима</w:t>
      </w:r>
      <w:r w:rsidRPr="00970AE7">
        <w:rPr>
          <w:rFonts w:ascii="Times New Roman" w:hAnsi="Times New Roman" w:cs="Times New Roman"/>
          <w:sz w:val="24"/>
          <w:szCs w:val="24"/>
        </w:rPr>
        <w:softHyphen/>
        <w:t>ние уделяется усвоению глаголов, являющихся основой формиро</w:t>
      </w:r>
      <w:r w:rsidRPr="00970AE7">
        <w:rPr>
          <w:rFonts w:ascii="Times New Roman" w:hAnsi="Times New Roman" w:cs="Times New Roman"/>
          <w:sz w:val="24"/>
          <w:szCs w:val="24"/>
        </w:rPr>
        <w:softHyphen/>
        <w:t>вания структуры предложения.</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При усвоении конкретного значения слов используются различ</w:t>
      </w:r>
      <w:r w:rsidRPr="00970AE7">
        <w:rPr>
          <w:rFonts w:ascii="Times New Roman" w:hAnsi="Times New Roman" w:cs="Times New Roman"/>
          <w:sz w:val="24"/>
          <w:szCs w:val="24"/>
        </w:rPr>
        <w:softHyphen/>
        <w:t>ные наглядные средства (показ предмета, действия, его изображе</w:t>
      </w:r>
      <w:r w:rsidRPr="00970AE7">
        <w:rPr>
          <w:rFonts w:ascii="Times New Roman" w:hAnsi="Times New Roman" w:cs="Times New Roman"/>
          <w:sz w:val="24"/>
          <w:szCs w:val="24"/>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Одновременно с уточнением лексического значения слова усваи</w:t>
      </w:r>
      <w:r w:rsidRPr="00970AE7">
        <w:rPr>
          <w:rFonts w:ascii="Times New Roman" w:hAnsi="Times New Roman" w:cs="Times New Roman"/>
          <w:sz w:val="24"/>
          <w:szCs w:val="24"/>
        </w:rPr>
        <w:softHyphen/>
        <w:t xml:space="preserve">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Программой предусмотрена работа по развитию грамматических значений форм слов и грам</w:t>
      </w:r>
      <w:r w:rsidRPr="00970AE7">
        <w:rPr>
          <w:rFonts w:ascii="Times New Roman" w:hAnsi="Times New Roman" w:cs="Times New Roman"/>
          <w:sz w:val="24"/>
          <w:szCs w:val="24"/>
        </w:rPr>
        <w:softHyphen/>
        <w:t>матического оформления связей слов в предложениях.</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b/>
          <w:bCs/>
          <w:i/>
          <w:kern w:val="28"/>
          <w:sz w:val="24"/>
          <w:szCs w:val="24"/>
        </w:rPr>
        <w:t>Работа над предложением.</w:t>
      </w:r>
      <w:r w:rsidRPr="00970AE7">
        <w:rPr>
          <w:rFonts w:ascii="Times New Roman" w:hAnsi="Times New Roman" w:cs="Times New Roman"/>
          <w:sz w:val="24"/>
          <w:szCs w:val="24"/>
        </w:rPr>
        <w:t xml:space="preserve"> Основная задача этого раздела - раз</w:t>
      </w:r>
      <w:r w:rsidRPr="00970AE7">
        <w:rPr>
          <w:rFonts w:ascii="Times New Roman" w:hAnsi="Times New Roman" w:cs="Times New Roman"/>
          <w:sz w:val="24"/>
          <w:szCs w:val="24"/>
        </w:rPr>
        <w:softHyphen/>
        <w:t>витие и совершенствование грамматического оформления речи пу</w:t>
      </w:r>
      <w:r w:rsidRPr="00970AE7">
        <w:rPr>
          <w:rFonts w:ascii="Times New Roman" w:hAnsi="Times New Roman" w:cs="Times New Roman"/>
          <w:sz w:val="24"/>
          <w:szCs w:val="24"/>
        </w:rPr>
        <w:softHyphen/>
        <w:t>тем овладения словосочетаниями различных типов, связью слов в предложении, мо</w:t>
      </w:r>
      <w:r w:rsidRPr="00970AE7">
        <w:rPr>
          <w:rFonts w:ascii="Times New Roman" w:hAnsi="Times New Roman" w:cs="Times New Roman"/>
          <w:sz w:val="24"/>
          <w:szCs w:val="24"/>
        </w:rPr>
        <w:softHyphen/>
        <w:t>делями различных синтаксических конструкций предложения.</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Модели (типы) предложений усложняются от класса к классу.</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lastRenderedPageBreak/>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970AE7">
        <w:rPr>
          <w:rFonts w:ascii="Times New Roman" w:hAnsi="Times New Roman" w:cs="Times New Roman"/>
          <w:sz w:val="24"/>
          <w:szCs w:val="24"/>
        </w:rPr>
        <w:softHyphen/>
        <w:t>таксических) обобщений.</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Формирование различных конструкций предложения осущест</w:t>
      </w:r>
      <w:r w:rsidRPr="00970AE7">
        <w:rPr>
          <w:rFonts w:ascii="Times New Roman" w:hAnsi="Times New Roman" w:cs="Times New Roman"/>
          <w:sz w:val="24"/>
          <w:szCs w:val="24"/>
        </w:rPr>
        <w:softHyphen/>
        <w:t>вляется как на основе речевых образцов, так и на основе демон</w:t>
      </w:r>
      <w:r w:rsidRPr="00970AE7">
        <w:rPr>
          <w:rFonts w:ascii="Times New Roman" w:hAnsi="Times New Roman" w:cs="Times New Roman"/>
          <w:sz w:val="24"/>
          <w:szCs w:val="24"/>
        </w:rPr>
        <w:softHyphen/>
        <w:t>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При введении в речь той или иной модели предложения необ</w:t>
      </w:r>
      <w:r w:rsidRPr="00970AE7">
        <w:rPr>
          <w:rFonts w:ascii="Times New Roman" w:hAnsi="Times New Roman" w:cs="Times New Roman"/>
          <w:sz w:val="24"/>
          <w:szCs w:val="24"/>
        </w:rPr>
        <w:softHyphen/>
        <w:t>ходимо опираться на внешние схемы, выделяя и обозначая графи</w:t>
      </w:r>
      <w:r w:rsidRPr="00970AE7">
        <w:rPr>
          <w:rFonts w:ascii="Times New Roman" w:hAnsi="Times New Roman" w:cs="Times New Roman"/>
          <w:sz w:val="24"/>
          <w:szCs w:val="24"/>
        </w:rPr>
        <w:softHyphen/>
        <w:t>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b/>
          <w:bCs/>
          <w:i/>
          <w:kern w:val="28"/>
          <w:sz w:val="24"/>
          <w:szCs w:val="24"/>
        </w:rPr>
        <w:t>Работа над связной речью.</w:t>
      </w:r>
      <w:r w:rsidRPr="00970AE7">
        <w:rPr>
          <w:rFonts w:ascii="Times New Roman" w:hAnsi="Times New Roman" w:cs="Times New Roman"/>
          <w:sz w:val="24"/>
          <w:szCs w:val="24"/>
        </w:rPr>
        <w:t xml:space="preserve"> Основные задачи раздела следующие: </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формирование умений планировать содержание связного собственного высказывания;</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формирование умений понимать связные высказывания различной сложности;</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формирование умений самостоятельно выбирать и адекватно использовать язы</w:t>
      </w:r>
      <w:r w:rsidRPr="00970AE7">
        <w:rPr>
          <w:rFonts w:ascii="Times New Roman" w:hAnsi="Times New Roman" w:cs="Times New Roman"/>
          <w:sz w:val="24"/>
          <w:szCs w:val="24"/>
        </w:rPr>
        <w:softHyphen/>
        <w:t>ковые средства оформления связного высказывания.</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Программой предусматривается овладение разными формами связной речи (диалогическая и монологическая), видами (устная и письмен</w:t>
      </w:r>
      <w:r w:rsidRPr="00970AE7">
        <w:rPr>
          <w:rFonts w:ascii="Times New Roman" w:hAnsi="Times New Roman" w:cs="Times New Roman"/>
          <w:sz w:val="24"/>
          <w:szCs w:val="24"/>
        </w:rPr>
        <w:softHyphen/>
        <w:t>ная) и типами или стилями (сообщение, повествование, описание, рассуждение).</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Вначале обучающиеся усваивают диалогическую форму речи, учат</w:t>
      </w:r>
      <w:r w:rsidRPr="00970AE7">
        <w:rPr>
          <w:rFonts w:ascii="Times New Roman" w:hAnsi="Times New Roman" w:cs="Times New Roman"/>
          <w:sz w:val="24"/>
          <w:szCs w:val="24"/>
        </w:rPr>
        <w:softHyphen/>
        <w:t>ся составлять диалоги под руководством учителя.</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Работа над различными видами и типами связной монологичес</w:t>
      </w:r>
      <w:r w:rsidRPr="00970AE7">
        <w:rPr>
          <w:rFonts w:ascii="Times New Roman" w:hAnsi="Times New Roman" w:cs="Times New Roman"/>
          <w:sz w:val="24"/>
          <w:szCs w:val="24"/>
        </w:rPr>
        <w:softHyphen/>
        <w:t>кой речи происходит в определенной последовательности, с учетом психологической структуры этого вида речевой деятельности: осо</w:t>
      </w:r>
      <w:r w:rsidRPr="00970AE7">
        <w:rPr>
          <w:rFonts w:ascii="Times New Roman" w:hAnsi="Times New Roman" w:cs="Times New Roman"/>
          <w:sz w:val="24"/>
          <w:szCs w:val="24"/>
        </w:rPr>
        <w:softHyphen/>
        <w:t>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w:t>
      </w:r>
      <w:r w:rsidRPr="00970AE7">
        <w:rPr>
          <w:rFonts w:ascii="Times New Roman" w:hAnsi="Times New Roman" w:cs="Times New Roman"/>
          <w:sz w:val="24"/>
          <w:szCs w:val="24"/>
        </w:rPr>
        <w:softHyphen/>
        <w:t>граммы (плана) связного высказывания сначала во внешнем плане (с внешними опорами, схемами), затем про себя, реализация про</w:t>
      </w:r>
      <w:r w:rsidRPr="00970AE7">
        <w:rPr>
          <w:rFonts w:ascii="Times New Roman" w:hAnsi="Times New Roman" w:cs="Times New Roman"/>
          <w:sz w:val="24"/>
          <w:szCs w:val="24"/>
        </w:rPr>
        <w:softHyphen/>
        <w:t>граммы (рассказывание).</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970AE7">
        <w:rPr>
          <w:rFonts w:ascii="Times New Roman" w:hAnsi="Times New Roman" w:cs="Times New Roman"/>
          <w:sz w:val="24"/>
          <w:szCs w:val="24"/>
        </w:rPr>
        <w:softHyphen/>
        <w:t>ния устанавливать смысловые связи между отдельными компонен</w:t>
      </w:r>
      <w:r w:rsidRPr="00970AE7">
        <w:rPr>
          <w:rFonts w:ascii="Times New Roman" w:hAnsi="Times New Roman" w:cs="Times New Roman"/>
          <w:sz w:val="24"/>
          <w:szCs w:val="24"/>
        </w:rPr>
        <w:softHyphen/>
        <w:t>тами ситуации и располагать эти компоненты в определенной ло</w:t>
      </w:r>
      <w:r w:rsidRPr="00970AE7">
        <w:rPr>
          <w:rFonts w:ascii="Times New Roman" w:hAnsi="Times New Roman" w:cs="Times New Roman"/>
          <w:sz w:val="24"/>
          <w:szCs w:val="24"/>
        </w:rPr>
        <w:softHyphen/>
        <w:t>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процессе смыслового программирования текста проводится работа с серией сюжетных картинок (раскладывание серий, нахож</w:t>
      </w:r>
      <w:r w:rsidRPr="00970AE7">
        <w:rPr>
          <w:rFonts w:ascii="Times New Roman" w:hAnsi="Times New Roman" w:cs="Times New Roman"/>
          <w:sz w:val="24"/>
          <w:szCs w:val="24"/>
        </w:rPr>
        <w:softHyphen/>
        <w:t>дение лишней или «выпавшей» картинки и т.д.); работа с двумя сход</w:t>
      </w:r>
      <w:r w:rsidRPr="00970AE7">
        <w:rPr>
          <w:rFonts w:ascii="Times New Roman" w:hAnsi="Times New Roman" w:cs="Times New Roman"/>
          <w:sz w:val="24"/>
          <w:szCs w:val="24"/>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970AE7">
        <w:rPr>
          <w:rFonts w:ascii="Times New Roman" w:hAnsi="Times New Roman" w:cs="Times New Roman"/>
          <w:sz w:val="24"/>
          <w:szCs w:val="24"/>
        </w:rPr>
        <w:softHyphen/>
        <w:t>зуется также работа над соотнесением сюжетных и предметных кар</w:t>
      </w:r>
      <w:r w:rsidRPr="00970AE7">
        <w:rPr>
          <w:rFonts w:ascii="Times New Roman" w:hAnsi="Times New Roman" w:cs="Times New Roman"/>
          <w:sz w:val="24"/>
          <w:szCs w:val="24"/>
        </w:rPr>
        <w:softHyphen/>
        <w:t>тинок; по анализу отдельной сюжетной картинки; составлению смысло</w:t>
      </w:r>
      <w:r w:rsidRPr="00970AE7">
        <w:rPr>
          <w:rFonts w:ascii="Times New Roman" w:hAnsi="Times New Roman" w:cs="Times New Roman"/>
          <w:sz w:val="24"/>
          <w:szCs w:val="24"/>
        </w:rPr>
        <w:softHyphen/>
        <w:t>вого плана связного высказывания (сначала картинно-графического, затем картинно-вербального, далее вербального).</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Формирование умения оформлять текст с помощью языковых средств включает развитие навыков правильного выбора слов, грам</w:t>
      </w:r>
      <w:r w:rsidRPr="00970AE7">
        <w:rPr>
          <w:rFonts w:ascii="Times New Roman" w:hAnsi="Times New Roman" w:cs="Times New Roman"/>
          <w:sz w:val="24"/>
          <w:szCs w:val="24"/>
        </w:rPr>
        <w:softHyphen/>
        <w:t>матического оформления связей между словами в предложении, а также умения использовать специальные лингвистические средст</w:t>
      </w:r>
      <w:r w:rsidRPr="00970AE7">
        <w:rPr>
          <w:rFonts w:ascii="Times New Roman" w:hAnsi="Times New Roman" w:cs="Times New Roman"/>
          <w:sz w:val="24"/>
          <w:szCs w:val="24"/>
        </w:rPr>
        <w:softHyphen/>
        <w:t>ва связи между отдельными предложениями текста.</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процессе развития связной речи обучающихся с ТНР не</w:t>
      </w:r>
      <w:r w:rsidRPr="00970AE7">
        <w:rPr>
          <w:rFonts w:ascii="Times New Roman" w:hAnsi="Times New Roman" w:cs="Times New Roman"/>
          <w:sz w:val="24"/>
          <w:szCs w:val="24"/>
        </w:rPr>
        <w:softHyphen/>
        <w:t xml:space="preserve">обходимо учитывать последовательность перехода от ситуативной речи к контекстной. В связи с этим сначала в работе </w:t>
      </w:r>
      <w:r w:rsidRPr="00970AE7">
        <w:rPr>
          <w:rFonts w:ascii="Times New Roman" w:hAnsi="Times New Roman" w:cs="Times New Roman"/>
          <w:sz w:val="24"/>
          <w:szCs w:val="24"/>
        </w:rPr>
        <w:lastRenderedPageBreak/>
        <w:t>используются серии сюжетных картинок, отдельные сюжет</w:t>
      </w:r>
      <w:r w:rsidRPr="00970AE7">
        <w:rPr>
          <w:rFonts w:ascii="Times New Roman" w:hAnsi="Times New Roman" w:cs="Times New Roman"/>
          <w:sz w:val="24"/>
          <w:szCs w:val="24"/>
        </w:rPr>
        <w:softHyphen/>
        <w:t>ные картинки, и в дальнейшем обучающиеся учатся составлять рас</w:t>
      </w:r>
      <w:r w:rsidRPr="00970AE7">
        <w:rPr>
          <w:rFonts w:ascii="Times New Roman" w:hAnsi="Times New Roman" w:cs="Times New Roman"/>
          <w:sz w:val="24"/>
          <w:szCs w:val="24"/>
        </w:rPr>
        <w:softHyphen/>
        <w:t>сказы без использования наглядности, по заданной теме.</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Система работы по развитию связной речи должна стро</w:t>
      </w:r>
      <w:r w:rsidRPr="00970AE7">
        <w:rPr>
          <w:rFonts w:ascii="Times New Roman" w:hAnsi="Times New Roman" w:cs="Times New Roman"/>
          <w:sz w:val="24"/>
          <w:szCs w:val="24"/>
        </w:rPr>
        <w:softHyphen/>
        <w:t>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w:t>
      </w:r>
      <w:r w:rsidRPr="00970AE7">
        <w:rPr>
          <w:rFonts w:ascii="Times New Roman" w:hAnsi="Times New Roman" w:cs="Times New Roman"/>
          <w:sz w:val="24"/>
          <w:szCs w:val="24"/>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970AE7">
        <w:rPr>
          <w:rFonts w:ascii="Times New Roman" w:hAnsi="Times New Roman" w:cs="Times New Roman"/>
          <w:sz w:val="24"/>
          <w:szCs w:val="24"/>
        </w:rPr>
        <w:softHyphen/>
        <w:t>варительной беседой по содержанию картинки, а затем самостоя</w:t>
      </w:r>
      <w:r w:rsidRPr="00970AE7">
        <w:rPr>
          <w:rFonts w:ascii="Times New Roman" w:hAnsi="Times New Roman" w:cs="Times New Roman"/>
          <w:sz w:val="24"/>
          <w:szCs w:val="24"/>
        </w:rPr>
        <w:softHyphen/>
        <w:t>тельный рассказ); самостоятельный рассказ на заданную тему (по предложенному названию, началу, концу).</w:t>
      </w:r>
    </w:p>
    <w:p w:rsidR="0072386C"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Учитывая степень трудности продуцирования текстов различной структуры реко</w:t>
      </w:r>
      <w:r w:rsidRPr="00970AE7">
        <w:rPr>
          <w:rFonts w:ascii="Times New Roman" w:hAnsi="Times New Roman" w:cs="Times New Roman"/>
          <w:sz w:val="24"/>
          <w:szCs w:val="24"/>
        </w:rPr>
        <w:softHyphen/>
        <w:t>мендуется следующая последовательность работы: формирование умений составлять текст-повествование, текст-описание, текст-рассуждение.</w:t>
      </w:r>
    </w:p>
    <w:p w:rsidR="008B59EA"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I (</w:t>
      </w:r>
      <w:r w:rsidR="00B5228D" w:rsidRPr="00970AE7">
        <w:rPr>
          <w:rFonts w:ascii="Times New Roman" w:hAnsi="Times New Roman" w:cs="Times New Roman"/>
          <w:sz w:val="24"/>
          <w:szCs w:val="24"/>
        </w:rPr>
        <w:t>I дополнительном</w:t>
      </w:r>
      <w:r w:rsidRPr="00970AE7">
        <w:rPr>
          <w:rFonts w:ascii="Times New Roman" w:hAnsi="Times New Roman" w:cs="Times New Roman"/>
          <w:sz w:val="24"/>
          <w:szCs w:val="24"/>
        </w:rPr>
        <w:t>) классе обучающиеся учатся отвечать на вопросы учителя, составлять короткие рассказы по серии сюжетных карти</w:t>
      </w:r>
      <w:r w:rsidRPr="00970AE7">
        <w:rPr>
          <w:rFonts w:ascii="Times New Roman" w:hAnsi="Times New Roman" w:cs="Times New Roman"/>
          <w:sz w:val="24"/>
          <w:szCs w:val="24"/>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970AE7">
        <w:rPr>
          <w:rFonts w:ascii="Times New Roman" w:hAnsi="Times New Roman" w:cs="Times New Roman"/>
          <w:sz w:val="24"/>
          <w:szCs w:val="24"/>
        </w:rPr>
        <w:softHyphen/>
        <w:t>дениям и впечатлениям.</w:t>
      </w:r>
      <w:r w:rsidR="002E2DEF" w:rsidRPr="00970AE7">
        <w:rPr>
          <w:rFonts w:ascii="Times New Roman" w:hAnsi="Times New Roman" w:cs="Times New Roman"/>
          <w:sz w:val="24"/>
          <w:szCs w:val="24"/>
        </w:rPr>
        <w:t xml:space="preserve"> </w:t>
      </w:r>
    </w:p>
    <w:p w:rsidR="008B59EA"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Во II классе обучающиеся дают краткие и распространенные отве</w:t>
      </w:r>
      <w:r w:rsidRPr="00970AE7">
        <w:rPr>
          <w:rFonts w:ascii="Times New Roman" w:hAnsi="Times New Roman" w:cs="Times New Roman"/>
          <w:sz w:val="24"/>
          <w:szCs w:val="24"/>
        </w:rPr>
        <w:softHyphen/>
        <w:t>ты на вопросы, составляют диалоги по заданной ситуации. Знакомятся со структурой текста (начало, основная часть, концов</w:t>
      </w:r>
      <w:r w:rsidRPr="00970AE7">
        <w:rPr>
          <w:rFonts w:ascii="Times New Roman" w:hAnsi="Times New Roman" w:cs="Times New Roman"/>
          <w:sz w:val="24"/>
          <w:szCs w:val="24"/>
        </w:rPr>
        <w:softHyphen/>
        <w:t>ка), озаглавливают небольшие тексты и их части. Работают над изло</w:t>
      </w:r>
      <w:r w:rsidRPr="00970AE7">
        <w:rPr>
          <w:rFonts w:ascii="Times New Roman" w:hAnsi="Times New Roman" w:cs="Times New Roman"/>
          <w:sz w:val="24"/>
          <w:szCs w:val="24"/>
        </w:rPr>
        <w:softHyphen/>
        <w:t>жением.</w:t>
      </w:r>
    </w:p>
    <w:p w:rsidR="00A24AF0" w:rsidRPr="00970AE7" w:rsidRDefault="0072386C"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В III и IV классах продолжается работа по формированию уме</w:t>
      </w:r>
      <w:r w:rsidRPr="00970AE7">
        <w:rPr>
          <w:rFonts w:ascii="Times New Roman" w:hAnsi="Times New Roman" w:cs="Times New Roman"/>
          <w:sz w:val="24"/>
          <w:szCs w:val="24"/>
        </w:rPr>
        <w:softHyphen/>
        <w:t>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w:t>
      </w:r>
      <w:r w:rsidRPr="00970AE7">
        <w:rPr>
          <w:rFonts w:ascii="Times New Roman" w:hAnsi="Times New Roman" w:cs="Times New Roman"/>
          <w:sz w:val="24"/>
          <w:szCs w:val="24"/>
        </w:rPr>
        <w:softHyphen/>
        <w:t>ными изложениями и сочинениями.</w:t>
      </w:r>
    </w:p>
    <w:p w:rsidR="008C3C33" w:rsidRPr="00970AE7" w:rsidRDefault="008C3C33"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Тематика для развития речи тесно связана</w:t>
      </w:r>
      <w:r w:rsidR="00352C71" w:rsidRPr="00970AE7">
        <w:rPr>
          <w:rFonts w:ascii="Times New Roman" w:hAnsi="Times New Roman" w:cs="Times New Roman"/>
          <w:sz w:val="24"/>
          <w:szCs w:val="24"/>
        </w:rPr>
        <w:t xml:space="preserve"> с</w:t>
      </w:r>
      <w:r w:rsidRPr="00970AE7">
        <w:rPr>
          <w:rFonts w:ascii="Times New Roman" w:hAnsi="Times New Roman" w:cs="Times New Roman"/>
          <w:sz w:val="24"/>
          <w:szCs w:val="24"/>
        </w:rPr>
        <w:t xml:space="preserve"> жизненным опытом обучающихся, что помогает им осмысливать явления действительности</w:t>
      </w:r>
      <w:r w:rsidR="00352C71" w:rsidRPr="00970AE7">
        <w:rPr>
          <w:rFonts w:ascii="Times New Roman" w:hAnsi="Times New Roman" w:cs="Times New Roman"/>
          <w:sz w:val="24"/>
          <w:szCs w:val="24"/>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sidRPr="00970AE7">
        <w:rPr>
          <w:rFonts w:ascii="Times New Roman" w:hAnsi="Times New Roman" w:cs="Times New Roman"/>
          <w:sz w:val="24"/>
          <w:szCs w:val="24"/>
        </w:rPr>
        <w:t xml:space="preserve"> «школьная» и «бытовая»</w:t>
      </w:r>
      <w:r w:rsidR="00662EB0" w:rsidRPr="00970AE7">
        <w:rPr>
          <w:rFonts w:ascii="Times New Roman" w:hAnsi="Times New Roman" w:cs="Times New Roman"/>
          <w:sz w:val="24"/>
          <w:szCs w:val="24"/>
        </w:rPr>
        <w:t xml:space="preserve"> тематика. В</w:t>
      </w:r>
      <w:r w:rsidR="00080F1B" w:rsidRPr="00970AE7">
        <w:rPr>
          <w:rFonts w:ascii="Times New Roman" w:hAnsi="Times New Roman" w:cs="Times New Roman"/>
          <w:sz w:val="24"/>
          <w:szCs w:val="24"/>
        </w:rPr>
        <w:t xml:space="preserve">о </w:t>
      </w:r>
      <w:r w:rsidR="00080F1B" w:rsidRPr="00970AE7">
        <w:rPr>
          <w:rFonts w:ascii="Times New Roman" w:hAnsi="Times New Roman" w:cs="Times New Roman"/>
          <w:sz w:val="24"/>
          <w:szCs w:val="24"/>
          <w:lang w:val="en-US"/>
        </w:rPr>
        <w:t>II</w:t>
      </w:r>
      <w:r w:rsidR="00080F1B" w:rsidRPr="00970AE7">
        <w:rPr>
          <w:rFonts w:ascii="Times New Roman" w:hAnsi="Times New Roman" w:cs="Times New Roman"/>
          <w:sz w:val="24"/>
          <w:szCs w:val="24"/>
        </w:rPr>
        <w:t xml:space="preserve"> классе центральной является тематика, связанная с изменениями в природе по временам года.</w:t>
      </w:r>
      <w:r w:rsidR="00662EB0" w:rsidRPr="00970AE7">
        <w:rPr>
          <w:rFonts w:ascii="Times New Roman" w:hAnsi="Times New Roman" w:cs="Times New Roman"/>
          <w:sz w:val="24"/>
          <w:szCs w:val="24"/>
        </w:rPr>
        <w:t xml:space="preserve"> В </w:t>
      </w:r>
      <w:r w:rsidR="00662EB0" w:rsidRPr="00970AE7">
        <w:rPr>
          <w:rFonts w:ascii="Times New Roman" w:hAnsi="Times New Roman" w:cs="Times New Roman"/>
          <w:sz w:val="24"/>
          <w:szCs w:val="24"/>
          <w:lang w:val="en-US"/>
        </w:rPr>
        <w:t>III</w:t>
      </w:r>
      <w:r w:rsidR="00662EB0" w:rsidRPr="00970AE7">
        <w:rPr>
          <w:rFonts w:ascii="Times New Roman" w:hAnsi="Times New Roman" w:cs="Times New Roman"/>
          <w:sz w:val="24"/>
          <w:szCs w:val="24"/>
        </w:rPr>
        <w:t xml:space="preserve"> 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00662EB0" w:rsidRPr="00970AE7">
        <w:rPr>
          <w:rFonts w:ascii="Times New Roman" w:hAnsi="Times New Roman" w:cs="Times New Roman"/>
          <w:sz w:val="24"/>
          <w:szCs w:val="24"/>
          <w:lang w:val="en-US"/>
        </w:rPr>
        <w:t>IV</w:t>
      </w:r>
      <w:r w:rsidR="00662EB0" w:rsidRPr="00970AE7">
        <w:rPr>
          <w:rFonts w:ascii="Times New Roman" w:hAnsi="Times New Roman" w:cs="Times New Roman"/>
          <w:sz w:val="24"/>
          <w:szCs w:val="24"/>
        </w:rPr>
        <w:t xml:space="preserve"> классе превалируют</w:t>
      </w:r>
      <w:r w:rsidR="005E1F34" w:rsidRPr="00970AE7">
        <w:rPr>
          <w:rFonts w:ascii="Times New Roman" w:hAnsi="Times New Roman" w:cs="Times New Roman"/>
          <w:sz w:val="24"/>
          <w:szCs w:val="24"/>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sidRPr="00970AE7">
        <w:rPr>
          <w:rFonts w:ascii="Times New Roman" w:hAnsi="Times New Roman" w:cs="Times New Roman"/>
          <w:sz w:val="24"/>
          <w:szCs w:val="24"/>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Pr="00970AE7" w:rsidRDefault="006862C6" w:rsidP="00970AE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0D7131" w:rsidRPr="00970AE7">
        <w:rPr>
          <w:rFonts w:ascii="Times New Roman" w:hAnsi="Times New Roman" w:cs="Times New Roman"/>
          <w:sz w:val="24"/>
          <w:szCs w:val="24"/>
        </w:rPr>
        <w:t>ематика для развития речи:</w:t>
      </w:r>
    </w:p>
    <w:p w:rsidR="008B59EA" w:rsidRPr="00970AE7" w:rsidRDefault="000D7131"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w:t>
      </w:r>
      <w:r w:rsidRPr="00970AE7">
        <w:rPr>
          <w:rFonts w:ascii="Times New Roman" w:hAnsi="Times New Roman" w:cs="Times New Roman"/>
          <w:sz w:val="24"/>
          <w:szCs w:val="24"/>
          <w:lang w:val="en-US"/>
        </w:rPr>
        <w:t>I</w:t>
      </w:r>
      <w:r w:rsidRPr="00970AE7">
        <w:rPr>
          <w:rFonts w:ascii="Times New Roman" w:hAnsi="Times New Roman" w:cs="Times New Roman"/>
          <w:sz w:val="24"/>
          <w:szCs w:val="24"/>
        </w:rPr>
        <w:t xml:space="preserve"> дополнительный класс:</w:t>
      </w:r>
      <w:r w:rsidR="008B59EA" w:rsidRPr="00970AE7">
        <w:rPr>
          <w:rFonts w:ascii="Times New Roman" w:hAnsi="Times New Roman" w:cs="Times New Roman"/>
          <w:sz w:val="24"/>
          <w:szCs w:val="24"/>
        </w:rPr>
        <w:t xml:space="preserve"> «Наш класс, наша школа», «Осень», «Наш город (село)», «Зима», «Моя семья. Наш дом», «Весна», «Лето».</w:t>
      </w:r>
    </w:p>
    <w:p w:rsidR="008B59EA" w:rsidRPr="00970AE7" w:rsidRDefault="008B59EA"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w:t>
      </w:r>
      <w:r w:rsidRPr="00970AE7">
        <w:rPr>
          <w:rFonts w:ascii="Times New Roman" w:hAnsi="Times New Roman" w:cs="Times New Roman"/>
          <w:sz w:val="24"/>
          <w:szCs w:val="24"/>
          <w:lang w:val="en-US"/>
        </w:rPr>
        <w:t>I</w:t>
      </w:r>
      <w:r w:rsidRPr="00970AE7">
        <w:rPr>
          <w:rFonts w:ascii="Times New Roman" w:hAnsi="Times New Roman" w:cs="Times New Roman"/>
          <w:sz w:val="24"/>
          <w:szCs w:val="24"/>
        </w:rPr>
        <w:t xml:space="preserve"> класс: «Наш класс, наша школа», «Осень», «Наш город (село)», «Зима», «Моя семья. Наш дом», «Весна», «Родная страна», «Лето».</w:t>
      </w:r>
    </w:p>
    <w:p w:rsidR="008B59EA" w:rsidRPr="00970AE7" w:rsidRDefault="008B59EA"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w:t>
      </w:r>
      <w:r w:rsidRPr="00970AE7">
        <w:rPr>
          <w:rFonts w:ascii="Times New Roman" w:hAnsi="Times New Roman" w:cs="Times New Roman"/>
          <w:sz w:val="24"/>
          <w:szCs w:val="24"/>
          <w:lang w:val="en-US"/>
        </w:rPr>
        <w:t>II</w:t>
      </w:r>
      <w:r w:rsidRPr="00970AE7">
        <w:rPr>
          <w:rFonts w:ascii="Times New Roman" w:hAnsi="Times New Roman" w:cs="Times New Roman"/>
          <w:sz w:val="24"/>
          <w:szCs w:val="24"/>
        </w:rPr>
        <w:t xml:space="preserve"> класс: «Окружающая природа», «Вспомним лето», «Осень», «Зима», «Весна», «Скоро лето».</w:t>
      </w:r>
    </w:p>
    <w:p w:rsidR="008B59EA" w:rsidRPr="00970AE7" w:rsidRDefault="008B59EA"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w:t>
      </w:r>
      <w:r w:rsidRPr="00970AE7">
        <w:rPr>
          <w:rFonts w:ascii="Times New Roman" w:hAnsi="Times New Roman" w:cs="Times New Roman"/>
          <w:sz w:val="24"/>
          <w:szCs w:val="24"/>
          <w:lang w:val="en-US"/>
        </w:rPr>
        <w:t>III</w:t>
      </w:r>
      <w:r w:rsidRPr="00970AE7">
        <w:rPr>
          <w:rFonts w:ascii="Times New Roman" w:hAnsi="Times New Roman" w:cs="Times New Roman"/>
          <w:sz w:val="24"/>
          <w:szCs w:val="24"/>
        </w:rPr>
        <w:t xml:space="preserve"> класс:</w:t>
      </w:r>
      <w:r w:rsidR="00A24AF0" w:rsidRPr="00970AE7">
        <w:rPr>
          <w:rFonts w:ascii="Times New Roman" w:hAnsi="Times New Roman" w:cs="Times New Roman"/>
          <w:sz w:val="24"/>
          <w:szCs w:val="24"/>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970AE7" w:rsidRDefault="00A24AF0" w:rsidP="00970AE7">
      <w:pPr>
        <w:shd w:val="clear" w:color="auto" w:fill="FFFFFF"/>
        <w:spacing w:after="0" w:line="240" w:lineRule="auto"/>
        <w:ind w:firstLine="709"/>
        <w:jc w:val="both"/>
        <w:rPr>
          <w:rFonts w:ascii="Times New Roman" w:hAnsi="Times New Roman" w:cs="Times New Roman"/>
          <w:sz w:val="24"/>
          <w:szCs w:val="24"/>
        </w:rPr>
      </w:pPr>
      <w:r w:rsidRPr="00970AE7">
        <w:rPr>
          <w:rFonts w:ascii="Times New Roman" w:hAnsi="Times New Roman" w:cs="Times New Roman"/>
          <w:sz w:val="24"/>
          <w:szCs w:val="24"/>
        </w:rPr>
        <w:t xml:space="preserve">- </w:t>
      </w:r>
      <w:r w:rsidRPr="00970AE7">
        <w:rPr>
          <w:rFonts w:ascii="Times New Roman" w:hAnsi="Times New Roman" w:cs="Times New Roman"/>
          <w:sz w:val="24"/>
          <w:szCs w:val="24"/>
          <w:lang w:val="en-US"/>
        </w:rPr>
        <w:t>IV</w:t>
      </w:r>
      <w:r w:rsidRPr="00970AE7">
        <w:rPr>
          <w:rFonts w:ascii="Times New Roman" w:hAnsi="Times New Roman" w:cs="Times New Roman"/>
          <w:sz w:val="24"/>
          <w:szCs w:val="24"/>
        </w:rPr>
        <w:t xml:space="preserve"> 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sidRPr="00970AE7">
        <w:rPr>
          <w:rFonts w:ascii="Times New Roman" w:hAnsi="Times New Roman" w:cs="Times New Roman"/>
          <w:sz w:val="24"/>
          <w:szCs w:val="24"/>
        </w:rPr>
        <w:t xml:space="preserve">«Российская империя», «Российское государство», </w:t>
      </w:r>
      <w:r w:rsidRPr="00970AE7">
        <w:rPr>
          <w:rFonts w:ascii="Times New Roman" w:hAnsi="Times New Roman" w:cs="Times New Roman"/>
          <w:sz w:val="24"/>
          <w:szCs w:val="24"/>
        </w:rPr>
        <w:t>«Как мы понимаем друг друга».</w:t>
      </w:r>
    </w:p>
    <w:p w:rsidR="0072386C" w:rsidRPr="00970AE7" w:rsidRDefault="0072386C" w:rsidP="00970AE7">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b/>
          <w:i/>
          <w:color w:val="auto"/>
          <w:kern w:val="0"/>
          <w:sz w:val="24"/>
          <w:szCs w:val="24"/>
          <w:lang w:eastAsia="ru-RU"/>
        </w:rPr>
        <w:t>Предметные результаты</w:t>
      </w:r>
      <w:r w:rsidRPr="00970AE7">
        <w:rPr>
          <w:rFonts w:ascii="Times New Roman" w:eastAsia="Times New Roman" w:hAnsi="Times New Roman" w:cs="Times New Roman"/>
          <w:color w:val="auto"/>
          <w:kern w:val="0"/>
          <w:sz w:val="24"/>
          <w:szCs w:val="24"/>
          <w:lang w:eastAsia="ru-RU"/>
        </w:rPr>
        <w:t xml:space="preserve"> освоения содержания коррекционного курса</w:t>
      </w:r>
      <w:r w:rsidRPr="00970AE7">
        <w:rPr>
          <w:rFonts w:ascii="Times New Roman" w:hAnsi="Times New Roman" w:cs="Times New Roman"/>
          <w:sz w:val="24"/>
          <w:szCs w:val="24"/>
        </w:rPr>
        <w:t xml:space="preserve"> </w:t>
      </w:r>
      <w:r w:rsidRPr="00970AE7">
        <w:rPr>
          <w:rFonts w:ascii="Times New Roman" w:eastAsia="Times New Roman" w:hAnsi="Times New Roman" w:cs="Times New Roman"/>
          <w:color w:val="auto"/>
          <w:kern w:val="0"/>
          <w:sz w:val="24"/>
          <w:szCs w:val="24"/>
          <w:lang w:eastAsia="ru-RU"/>
        </w:rPr>
        <w:t>«Развитие речи»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w:t>
      </w:r>
    </w:p>
    <w:p w:rsidR="00DF0320" w:rsidRPr="00970AE7" w:rsidRDefault="00DF0320" w:rsidP="00970AE7">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Pr="00970AE7" w:rsidRDefault="00DF0320" w:rsidP="00970AE7">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lastRenderedPageBreak/>
        <w:t>- сформированность представлений о нормах русского языка</w:t>
      </w:r>
      <w:r w:rsidR="00725206" w:rsidRPr="00970AE7">
        <w:rPr>
          <w:rFonts w:ascii="Times New Roman" w:eastAsia="Times New Roman" w:hAnsi="Times New Roman" w:cs="Times New Roman"/>
          <w:color w:val="auto"/>
          <w:kern w:val="0"/>
          <w:sz w:val="24"/>
          <w:szCs w:val="24"/>
          <w:lang w:eastAsia="ru-RU"/>
        </w:rPr>
        <w:t xml:space="preserve"> (орфоэпических, лексических, грамматических, орфографических, пунктуационных) и правилах речевого этикета;</w:t>
      </w:r>
    </w:p>
    <w:p w:rsidR="00725206" w:rsidRPr="00970AE7" w:rsidRDefault="00725206" w:rsidP="00970AE7">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сформированность осознания безошибочного письма как одного из проявлений собственного уровня культуры;</w:t>
      </w:r>
    </w:p>
    <w:p w:rsidR="00725206" w:rsidRPr="00970AE7" w:rsidRDefault="00725206" w:rsidP="00970AE7">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владение учебными действиями с языковыми единицами</w:t>
      </w:r>
      <w:r w:rsidR="00C7096B" w:rsidRPr="00970AE7">
        <w:rPr>
          <w:rFonts w:ascii="Times New Roman" w:eastAsia="Times New Roman" w:hAnsi="Times New Roman" w:cs="Times New Roman"/>
          <w:color w:val="auto"/>
          <w:kern w:val="0"/>
          <w:sz w:val="24"/>
          <w:szCs w:val="24"/>
          <w:lang w:eastAsia="ru-RU"/>
        </w:rPr>
        <w:t xml:space="preserve"> и умение их использовать для решения познавательных, практических и коммуникативных задач;</w:t>
      </w:r>
    </w:p>
    <w:p w:rsidR="00C7096B" w:rsidRPr="00970AE7" w:rsidRDefault="00C7096B" w:rsidP="00970AE7">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sidRPr="00970AE7">
        <w:rPr>
          <w:rFonts w:ascii="Times New Roman" w:eastAsia="Times New Roman" w:hAnsi="Times New Roman" w:cs="Times New Roman"/>
          <w:color w:val="auto"/>
          <w:kern w:val="0"/>
          <w:sz w:val="24"/>
          <w:szCs w:val="24"/>
          <w:lang w:eastAsia="ru-RU"/>
        </w:rPr>
        <w:t>ситуации общения;</w:t>
      </w:r>
    </w:p>
    <w:p w:rsidR="005A6279" w:rsidRPr="00970AE7" w:rsidRDefault="005A6279" w:rsidP="00970AE7">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сформированность умений анализа текстов;</w:t>
      </w:r>
    </w:p>
    <w:p w:rsidR="005A6279" w:rsidRPr="00970AE7" w:rsidRDefault="005A6279" w:rsidP="00970AE7">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сформированность умений работать с разными видами текстов, различая их характерные особенности;</w:t>
      </w:r>
    </w:p>
    <w:p w:rsidR="005A6279" w:rsidRPr="00970AE7" w:rsidRDefault="005A6279" w:rsidP="00970AE7">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сформированность умений на практическом уровне создавать тексты разного вида (повествование, описание, рассуждения);</w:t>
      </w:r>
    </w:p>
    <w:p w:rsidR="005A6279" w:rsidRPr="00970AE7" w:rsidRDefault="005A6279" w:rsidP="00970AE7">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sidRPr="00970AE7">
        <w:rPr>
          <w:rFonts w:ascii="Times New Roman" w:eastAsia="Times New Roman" w:hAnsi="Times New Roman" w:cs="Times New Roman"/>
          <w:color w:val="auto"/>
          <w:kern w:val="0"/>
          <w:sz w:val="24"/>
          <w:szCs w:val="24"/>
          <w:lang w:eastAsia="ru-RU"/>
        </w:rPr>
        <w:t>- сформированность умений создавать собственные текс</w:t>
      </w:r>
      <w:r w:rsidR="00096A64" w:rsidRPr="00970AE7">
        <w:rPr>
          <w:rFonts w:ascii="Times New Roman" w:eastAsia="Times New Roman" w:hAnsi="Times New Roman" w:cs="Times New Roman"/>
          <w:color w:val="auto"/>
          <w:kern w:val="0"/>
          <w:sz w:val="24"/>
          <w:szCs w:val="24"/>
          <w:lang w:eastAsia="ru-RU"/>
        </w:rPr>
        <w:t>ты с опорой на иллюстрации, художественные произведения, личный опыт и др.</w:t>
      </w:r>
    </w:p>
    <w:p w:rsidR="00096A64" w:rsidRPr="00970AE7" w:rsidRDefault="00096A64" w:rsidP="00970AE7">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p>
    <w:p w:rsidR="00704B05" w:rsidRPr="00437724" w:rsidRDefault="00704B05" w:rsidP="00704B05">
      <w:pPr>
        <w:pageBreakBefore/>
        <w:spacing w:after="0" w:line="100" w:lineRule="atLeast"/>
        <w:ind w:firstLine="567"/>
        <w:jc w:val="both"/>
        <w:rPr>
          <w:rFonts w:ascii="Times New Roman" w:hAnsi="Times New Roman" w:cs="Times New Roman"/>
          <w:b/>
          <w:sz w:val="24"/>
          <w:szCs w:val="24"/>
        </w:rPr>
      </w:pPr>
      <w:r w:rsidRPr="00437724">
        <w:rPr>
          <w:rFonts w:ascii="Times New Roman" w:hAnsi="Times New Roman" w:cs="Times New Roman"/>
          <w:b/>
          <w:sz w:val="24"/>
          <w:szCs w:val="24"/>
        </w:rPr>
        <w:lastRenderedPageBreak/>
        <w:t xml:space="preserve">2.2. ПРОГРАММА ФОРМИРОВАНИЯ УНИВЕРСАЛЬНЫХ УЧЕБНЫХ ДЕЙСТВИЙ </w:t>
      </w:r>
    </w:p>
    <w:p w:rsidR="00704B05" w:rsidRPr="00437724" w:rsidRDefault="00704B05" w:rsidP="00704B05">
      <w:pPr>
        <w:spacing w:after="0" w:line="100" w:lineRule="atLeast"/>
        <w:ind w:firstLine="567"/>
        <w:jc w:val="both"/>
        <w:rPr>
          <w:rFonts w:ascii="Times New Roman" w:hAnsi="Times New Roman" w:cs="Times New Roman"/>
          <w:b/>
          <w:sz w:val="24"/>
          <w:szCs w:val="24"/>
        </w:rPr>
      </w:pP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b/>
          <w:sz w:val="24"/>
          <w:szCs w:val="24"/>
        </w:rPr>
        <w:t>2.2.1. Описание взаимосвязи универсальных учебных действий с содержанием учебных предметов</w:t>
      </w:r>
    </w:p>
    <w:p w:rsidR="00704B05" w:rsidRPr="00437724" w:rsidRDefault="00704B05" w:rsidP="00704B05">
      <w:pPr>
        <w:widowControl w:val="0"/>
        <w:spacing w:after="0" w:line="100" w:lineRule="atLeast"/>
        <w:ind w:firstLine="567"/>
        <w:jc w:val="both"/>
        <w:rPr>
          <w:rFonts w:ascii="Times New Roman" w:hAnsi="Times New Roman" w:cs="Times New Roman"/>
          <w:b/>
          <w:i/>
          <w:sz w:val="24"/>
          <w:szCs w:val="24"/>
        </w:rPr>
      </w:pPr>
      <w:r w:rsidRPr="00437724">
        <w:rPr>
          <w:rFonts w:ascii="Times New Roman" w:hAnsi="Times New Roman" w:cs="Times New Roman"/>
          <w:sz w:val="24"/>
          <w:szCs w:val="24"/>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b/>
          <w:i/>
          <w:sz w:val="24"/>
          <w:szCs w:val="24"/>
        </w:rPr>
        <w:t>Это взаимодействие проявляется в следующем:</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предметные знания, умения и способы деятельности являются содержательной основой становления УУД;</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w:t>
      </w:r>
      <w:r w:rsidRPr="00437724">
        <w:rPr>
          <w:rFonts w:ascii="Times New Roman" w:hAnsi="Times New Roman" w:cs="Times New Roman"/>
          <w:i/>
          <w:sz w:val="24"/>
          <w:szCs w:val="24"/>
        </w:rPr>
        <w:t>развивающиеся УУД обеспечивают протекание учебного процесса</w:t>
      </w:r>
      <w:r w:rsidRPr="00437724">
        <w:rPr>
          <w:rFonts w:ascii="Times New Roman" w:hAnsi="Times New Roman" w:cs="Times New Roman"/>
          <w:sz w:val="24"/>
          <w:szCs w:val="24"/>
        </w:rPr>
        <w:t xml:space="preserve"> </w:t>
      </w:r>
      <w:r w:rsidRPr="00437724">
        <w:rPr>
          <w:rFonts w:ascii="Times New Roman" w:hAnsi="Times New Roman" w:cs="Times New Roman"/>
          <w:i/>
          <w:sz w:val="24"/>
          <w:szCs w:val="24"/>
        </w:rPr>
        <w:t xml:space="preserve">как активной инициативной поисково-исследовательской деятельности </w:t>
      </w:r>
      <w:r w:rsidRPr="00437724">
        <w:rPr>
          <w:rFonts w:ascii="Times New Roman" w:hAnsi="Times New Roman" w:cs="Times New Roman"/>
          <w:sz w:val="24"/>
          <w:szCs w:val="24"/>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w:t>
      </w:r>
      <w:r w:rsidRPr="00437724">
        <w:rPr>
          <w:rFonts w:ascii="Times New Roman" w:hAnsi="Times New Roman" w:cs="Times New Roman"/>
          <w:i/>
          <w:sz w:val="24"/>
          <w:szCs w:val="24"/>
        </w:rPr>
        <w:t>под влиянием УУД складывается новый стиль познавательной деятельности:</w:t>
      </w:r>
      <w:r w:rsidRPr="00437724">
        <w:rPr>
          <w:rFonts w:ascii="Times New Roman" w:hAnsi="Times New Roman" w:cs="Times New Roman"/>
          <w:sz w:val="24"/>
          <w:szCs w:val="24"/>
        </w:rP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w:t>
      </w:r>
      <w:r w:rsidRPr="00437724">
        <w:rPr>
          <w:rFonts w:ascii="Times New Roman" w:hAnsi="Times New Roman" w:cs="Times New Roman"/>
          <w:i/>
          <w:sz w:val="24"/>
          <w:szCs w:val="24"/>
        </w:rPr>
        <w:t>построение учебного процесса с учётом реализации цели формирования УУД способствует снижению доли репродуктивного обучения</w:t>
      </w:r>
      <w:r w:rsidRPr="00437724">
        <w:rPr>
          <w:rFonts w:ascii="Times New Roman" w:hAnsi="Times New Roman" w:cs="Times New Roman"/>
          <w:sz w:val="24"/>
          <w:szCs w:val="24"/>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04B05" w:rsidRPr="00437724" w:rsidRDefault="00704B05" w:rsidP="00704B05">
      <w:pPr>
        <w:spacing w:after="0" w:line="100" w:lineRule="atLeast"/>
        <w:ind w:firstLine="567"/>
        <w:jc w:val="both"/>
        <w:rPr>
          <w:rFonts w:ascii="Times New Roman" w:hAnsi="Times New Roman" w:cs="Times New Roman"/>
          <w:sz w:val="24"/>
          <w:szCs w:val="24"/>
        </w:rPr>
      </w:pPr>
    </w:p>
    <w:p w:rsidR="00704B05" w:rsidRPr="00437724" w:rsidRDefault="00704B05" w:rsidP="00704B05">
      <w:pPr>
        <w:spacing w:after="0" w:line="100" w:lineRule="atLeast"/>
        <w:ind w:firstLine="567"/>
        <w:jc w:val="both"/>
        <w:rPr>
          <w:rFonts w:ascii="Times New Roman" w:hAnsi="Times New Roman" w:cs="Times New Roman"/>
          <w:b/>
          <w:i/>
          <w:sz w:val="24"/>
          <w:szCs w:val="24"/>
        </w:rPr>
      </w:pPr>
      <w:r w:rsidRPr="00437724">
        <w:rPr>
          <w:rFonts w:ascii="Times New Roman" w:hAnsi="Times New Roman" w:cs="Times New Roman"/>
          <w:b/>
          <w:sz w:val="24"/>
          <w:szCs w:val="24"/>
        </w:rPr>
        <w:t>2.2.2. Характеристика познавательных, коммуникативных и регулятивных универсальных учебных действий</w:t>
      </w:r>
    </w:p>
    <w:p w:rsidR="00704B05" w:rsidRPr="00437724" w:rsidRDefault="00704B05" w:rsidP="00704B05">
      <w:pPr>
        <w:spacing w:after="0" w:line="100" w:lineRule="atLeast"/>
        <w:ind w:firstLine="567"/>
        <w:jc w:val="both"/>
        <w:rPr>
          <w:rFonts w:ascii="Times New Roman" w:hAnsi="Times New Roman" w:cs="Times New Roman"/>
          <w:i/>
          <w:sz w:val="24"/>
          <w:szCs w:val="24"/>
        </w:rPr>
      </w:pPr>
      <w:r w:rsidRPr="00437724">
        <w:rPr>
          <w:rFonts w:ascii="Times New Roman" w:hAnsi="Times New Roman" w:cs="Times New Roman"/>
          <w:b/>
          <w:i/>
          <w:sz w:val="24"/>
          <w:szCs w:val="24"/>
        </w:rPr>
        <w:t>Познавательные УУД</w:t>
      </w:r>
      <w:r w:rsidRPr="00437724">
        <w:rPr>
          <w:rFonts w:ascii="Times New Roman" w:hAnsi="Times New Roman" w:cs="Times New Roman"/>
          <w:sz w:val="24"/>
          <w:szCs w:val="24"/>
        </w:rPr>
        <w:t xml:space="preserve"> отражают совокупность операций, участвующих в учебно-познавательной деятельности.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i/>
          <w:sz w:val="24"/>
          <w:szCs w:val="24"/>
        </w:rPr>
        <w:t>К ним относятся:</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логические операции (сравнение, анализ, обобщение, классификация, сериация);</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rsidR="00704B05" w:rsidRPr="00437724" w:rsidRDefault="00704B05" w:rsidP="00704B05">
      <w:pPr>
        <w:spacing w:after="0" w:line="100" w:lineRule="atLeast"/>
        <w:ind w:firstLine="567"/>
        <w:jc w:val="both"/>
        <w:rPr>
          <w:rFonts w:ascii="Times New Roman" w:hAnsi="Times New Roman" w:cs="Times New Roman"/>
          <w:b/>
          <w:i/>
          <w:sz w:val="24"/>
          <w:szCs w:val="24"/>
        </w:rPr>
      </w:pPr>
      <w:r w:rsidRPr="00437724">
        <w:rPr>
          <w:rFonts w:ascii="Times New Roman" w:hAnsi="Times New Roman" w:cs="Times New Roman"/>
          <w:sz w:val="24"/>
          <w:szCs w:val="24"/>
        </w:rPr>
        <w:t>Познавательные УУД становятся предпосылкой формирования способности младшего школьника к самообразованию и саморазвитию.</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b/>
          <w:i/>
          <w:sz w:val="24"/>
          <w:szCs w:val="24"/>
        </w:rPr>
        <w:t>Коммуникативные УУД</w:t>
      </w:r>
      <w:r w:rsidRPr="00437724">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 </w:t>
      </w:r>
    </w:p>
    <w:p w:rsidR="00704B05" w:rsidRPr="00437724" w:rsidRDefault="00704B05" w:rsidP="00704B05">
      <w:pPr>
        <w:spacing w:after="0" w:line="100" w:lineRule="atLeast"/>
        <w:ind w:firstLine="567"/>
        <w:jc w:val="both"/>
        <w:rPr>
          <w:rFonts w:ascii="Times New Roman" w:hAnsi="Times New Roman" w:cs="Times New Roman"/>
          <w:i/>
          <w:sz w:val="24"/>
          <w:szCs w:val="24"/>
        </w:rPr>
      </w:pPr>
      <w:r w:rsidRPr="00437724">
        <w:rPr>
          <w:rFonts w:ascii="Times New Roman" w:hAnsi="Times New Roman" w:cs="Times New Roman"/>
          <w:sz w:val="24"/>
          <w:szCs w:val="24"/>
        </w:rPr>
        <w:t xml:space="preserve">Коммуникативные УУД целесообразно формировать в цифровой образовательной среде класса, школы.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i/>
          <w:sz w:val="24"/>
          <w:szCs w:val="24"/>
        </w:rPr>
        <w:t>Коммуникативные УУД характеризуются четырьмя группами учебных операций, обеспечивающих:</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lastRenderedPageBreak/>
        <w:t>- смысловое чтение текстов разных жанров, типов, назначений; аналитическую текстовую деятельность с ними;</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04B05" w:rsidRPr="00437724" w:rsidRDefault="00704B05" w:rsidP="00704B05">
      <w:pPr>
        <w:spacing w:after="0" w:line="100" w:lineRule="atLeast"/>
        <w:ind w:firstLine="567"/>
        <w:jc w:val="both"/>
        <w:rPr>
          <w:rFonts w:ascii="Times New Roman" w:hAnsi="Times New Roman" w:cs="Times New Roman"/>
          <w:b/>
          <w:i/>
          <w:sz w:val="24"/>
          <w:szCs w:val="24"/>
        </w:rPr>
      </w:pPr>
      <w:r w:rsidRPr="00437724">
        <w:rPr>
          <w:rFonts w:ascii="Times New Roman" w:hAnsi="Times New Roman" w:cs="Times New Roman"/>
          <w:sz w:val="24"/>
          <w:szCs w:val="24"/>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rsidR="00704B05" w:rsidRPr="00437724" w:rsidRDefault="00704B05" w:rsidP="00704B05">
      <w:pPr>
        <w:spacing w:after="0" w:line="100" w:lineRule="atLeast"/>
        <w:ind w:firstLine="567"/>
        <w:jc w:val="both"/>
        <w:rPr>
          <w:rFonts w:ascii="Times New Roman" w:hAnsi="Times New Roman" w:cs="Times New Roman"/>
          <w:i/>
          <w:sz w:val="24"/>
          <w:szCs w:val="24"/>
        </w:rPr>
      </w:pPr>
      <w:r w:rsidRPr="00437724">
        <w:rPr>
          <w:rFonts w:ascii="Times New Roman" w:hAnsi="Times New Roman" w:cs="Times New Roman"/>
          <w:b/>
          <w:i/>
          <w:sz w:val="24"/>
          <w:szCs w:val="24"/>
        </w:rPr>
        <w:t>Регулятивные УУД</w:t>
      </w:r>
      <w:r w:rsidRPr="00437724">
        <w:rPr>
          <w:rFonts w:ascii="Times New Roman" w:hAnsi="Times New Roman"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i/>
          <w:sz w:val="24"/>
          <w:szCs w:val="24"/>
        </w:rPr>
        <w:t>Выделяются шесть групп операций:</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принимать и удерживать учебную задачу;</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планировать её решение;</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контролировать полученный результат деятельности;</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контролировать процесс деятельности, его соответствие выбранному способу;</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предвидеть (прогнозировать) трудности и ошибки при решении данной учебной задачи;</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корректировать при необходимости процесс деятельности.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w:t>
      </w:r>
      <w:r w:rsidRPr="00437724">
        <w:rPr>
          <w:rFonts w:ascii="Times New Roman" w:hAnsi="Times New Roman" w:cs="Times New Roman"/>
          <w:i/>
          <w:sz w:val="24"/>
          <w:szCs w:val="24"/>
        </w:rPr>
        <w:t>способность к результативной совместной деятельности строится на двух феноменах, участие которых обеспечивает её успешность:</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волевые регулятивные умения (подчиняться, уступать, объективно оценивать вклад свой и других в результат общего труда и др.).</w:t>
      </w:r>
    </w:p>
    <w:p w:rsidR="00704B05" w:rsidRPr="00437724" w:rsidRDefault="00704B05" w:rsidP="00704B05">
      <w:pPr>
        <w:spacing w:after="0" w:line="100" w:lineRule="atLeast"/>
        <w:ind w:firstLine="567"/>
        <w:jc w:val="both"/>
        <w:rPr>
          <w:rFonts w:ascii="Times New Roman" w:hAnsi="Times New Roman" w:cs="Times New Roman"/>
          <w:sz w:val="24"/>
          <w:szCs w:val="24"/>
        </w:rPr>
      </w:pP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b/>
          <w:i/>
          <w:sz w:val="24"/>
          <w:szCs w:val="24"/>
        </w:rPr>
        <w:t>Механизмом конструирования образовательного процесса являются следующие методические позиции.</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1. Педагогический работник проводит анализ содержания учебного предмета с точки зрения УУД и устанавливает те </w:t>
      </w:r>
      <w:r w:rsidRPr="00437724">
        <w:rPr>
          <w:rFonts w:ascii="Times New Roman" w:hAnsi="Times New Roman" w:cs="Times New Roman"/>
          <w:i/>
          <w:sz w:val="24"/>
          <w:szCs w:val="24"/>
        </w:rPr>
        <w:t xml:space="preserve">содержательные линии, которые в особой мере способствуют формированию разных метапредметных результатов.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На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lastRenderedPageBreak/>
        <w:t xml:space="preserve">2. </w:t>
      </w:r>
      <w:r w:rsidRPr="00437724">
        <w:rPr>
          <w:rFonts w:ascii="Times New Roman" w:hAnsi="Times New Roman" w:cs="Times New Roman"/>
          <w:i/>
          <w:sz w:val="24"/>
          <w:szCs w:val="24"/>
        </w:rPr>
        <w:t>Используются виды деятельности, которые в особой мере провоцируют применение УУД:</w:t>
      </w:r>
      <w:r w:rsidRPr="00437724">
        <w:rPr>
          <w:rFonts w:ascii="Times New Roman" w:hAnsi="Times New Roman" w:cs="Times New Roman"/>
          <w:sz w:val="24"/>
          <w:szCs w:val="24"/>
        </w:rPr>
        <w:t xml:space="preserve"> поисковая (в т.ч. с использованием информационного ресурса Интернета), исследовательская, творческая деятельность (в т.ч. с использованием экранных моделей изучаемых объектов или процессов).</w:t>
      </w:r>
    </w:p>
    <w:p w:rsidR="00704B05" w:rsidRPr="00437724" w:rsidRDefault="00704B05" w:rsidP="00704B05">
      <w:pPr>
        <w:spacing w:after="0" w:line="100" w:lineRule="atLeast"/>
        <w:ind w:firstLine="567"/>
        <w:jc w:val="both"/>
        <w:rPr>
          <w:rFonts w:ascii="Times New Roman" w:hAnsi="Times New Roman" w:cs="Times New Roman"/>
          <w:i/>
          <w:sz w:val="24"/>
          <w:szCs w:val="24"/>
        </w:rPr>
      </w:pPr>
      <w:r w:rsidRPr="00437724">
        <w:rPr>
          <w:rFonts w:ascii="Times New Roman" w:hAnsi="Times New Roman" w:cs="Times New Roman"/>
          <w:sz w:val="24"/>
          <w:szCs w:val="24"/>
        </w:rPr>
        <w:t xml:space="preserve">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i/>
          <w:sz w:val="24"/>
          <w:szCs w:val="24"/>
        </w:rPr>
        <w:t>Поисковая и исследовательская деятельность развивают способность младшего школьника к диалогу</w:t>
      </w:r>
      <w:r w:rsidRPr="00437724">
        <w:rPr>
          <w:rFonts w:ascii="Times New Roman" w:hAnsi="Times New Roman" w:cs="Times New Roman"/>
          <w:sz w:val="24"/>
          <w:szCs w:val="24"/>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взаимодействия.</w:t>
      </w:r>
    </w:p>
    <w:p w:rsidR="00704B05" w:rsidRPr="00437724" w:rsidRDefault="00704B05" w:rsidP="00704B05">
      <w:pPr>
        <w:spacing w:after="0" w:line="100" w:lineRule="atLeast"/>
        <w:ind w:firstLine="567"/>
        <w:jc w:val="both"/>
        <w:rPr>
          <w:rFonts w:ascii="Times New Roman" w:hAnsi="Times New Roman" w:cs="Times New Roman"/>
          <w:i/>
          <w:sz w:val="24"/>
          <w:szCs w:val="24"/>
        </w:rPr>
      </w:pPr>
      <w:r w:rsidRPr="00437724">
        <w:rPr>
          <w:rFonts w:ascii="Times New Roman" w:hAnsi="Times New Roman" w:cs="Times New Roman"/>
          <w:sz w:val="24"/>
          <w:szCs w:val="24"/>
        </w:rPr>
        <w:t xml:space="preserve">Например, для формирования наблюдения как метода познания разных объектов действительности </w:t>
      </w:r>
      <w:r w:rsidRPr="00437724">
        <w:rPr>
          <w:rFonts w:ascii="Times New Roman" w:hAnsi="Times New Roman" w:cs="Times New Roman"/>
          <w:i/>
          <w:sz w:val="24"/>
          <w:szCs w:val="24"/>
        </w:rPr>
        <w:t>на уроках окружающего мира</w:t>
      </w:r>
      <w:r w:rsidRPr="00437724">
        <w:rPr>
          <w:rFonts w:ascii="Times New Roman" w:hAnsi="Times New Roman" w:cs="Times New Roman"/>
          <w:sz w:val="24"/>
          <w:szCs w:val="24"/>
        </w:rPr>
        <w:t xml:space="preserve">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i/>
          <w:sz w:val="24"/>
          <w:szCs w:val="24"/>
        </w:rPr>
        <w:t>Уроки литературного чтения</w:t>
      </w:r>
      <w:r w:rsidRPr="00437724">
        <w:rPr>
          <w:rFonts w:ascii="Times New Roman" w:hAnsi="Times New Roman" w:cs="Times New Roman"/>
          <w:sz w:val="24"/>
          <w:szCs w:val="24"/>
        </w:rPr>
        <w:t xml:space="preserve">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3. </w:t>
      </w:r>
      <w:r w:rsidRPr="00437724">
        <w:rPr>
          <w:rFonts w:ascii="Times New Roman" w:hAnsi="Times New Roman" w:cs="Times New Roman"/>
          <w:i/>
          <w:sz w:val="24"/>
          <w:szCs w:val="24"/>
        </w:rPr>
        <w:t>Педагогические работники применяют систему заданий, формирующих операциональный состав учебного действия.</w:t>
      </w:r>
      <w:r w:rsidRPr="00437724">
        <w:rPr>
          <w:rFonts w:ascii="Times New Roman" w:hAnsi="Times New Roman" w:cs="Times New Roman"/>
          <w:sz w:val="24"/>
          <w:szCs w:val="24"/>
        </w:rPr>
        <w:t xml:space="preserve"> Цель таких заданий - создание алгоритма решения учебной задачи, выбор соответствующего способа действия. </w:t>
      </w:r>
    </w:p>
    <w:p w:rsidR="00704B05" w:rsidRPr="00437724" w:rsidRDefault="00704B05" w:rsidP="00704B05">
      <w:pPr>
        <w:spacing w:after="0" w:line="100" w:lineRule="atLeast"/>
        <w:ind w:firstLine="567"/>
        <w:jc w:val="both"/>
        <w:rPr>
          <w:rFonts w:ascii="Times New Roman" w:hAnsi="Times New Roman" w:cs="Times New Roman"/>
          <w:i/>
          <w:sz w:val="24"/>
          <w:szCs w:val="24"/>
        </w:rPr>
      </w:pPr>
      <w:r w:rsidRPr="00437724">
        <w:rPr>
          <w:rFonts w:ascii="Times New Roman" w:hAnsi="Times New Roman" w:cs="Times New Roman"/>
          <w:sz w:val="24"/>
          <w:szCs w:val="24"/>
        </w:rPr>
        <w:t xml:space="preserve">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i/>
          <w:sz w:val="24"/>
          <w:szCs w:val="24"/>
        </w:rPr>
        <w:t>При этом изменяется и процесс контроля:</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1) от совместных действий с учителем обучающиеся переходят к самостоятельным аналитическим оценкам;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2) выполняющий задание осваивает два вида контроля - результата и процесса деятельности;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3) развивается способность корректировать процесс выполнения задания, а также предвидеть возможные трудности и ошибки.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Как показывают психолого-педагогические исследования, а также опыт педагогической работы, такая </w:t>
      </w:r>
      <w:r w:rsidRPr="00437724">
        <w:rPr>
          <w:rFonts w:ascii="Times New Roman" w:hAnsi="Times New Roman" w:cs="Times New Roman"/>
          <w:i/>
          <w:sz w:val="24"/>
          <w:szCs w:val="24"/>
        </w:rPr>
        <w:t>технология обучения в рамках совместно-распределительной деятельности</w:t>
      </w:r>
      <w:r w:rsidRPr="00437724">
        <w:rPr>
          <w:rFonts w:ascii="Times New Roman" w:hAnsi="Times New Roman" w:cs="Times New Roman"/>
          <w:sz w:val="24"/>
          <w:szCs w:val="24"/>
        </w:rPr>
        <w:t xml:space="preserve"> (термин Д.Б. Эльконина) развивает способность детей работать не только в типовых учебных ситуациях, но и в новых нестандартных ситуациях. </w:t>
      </w:r>
    </w:p>
    <w:p w:rsidR="00704B05" w:rsidRPr="00437724" w:rsidRDefault="00704B05" w:rsidP="00704B05">
      <w:pPr>
        <w:spacing w:after="0" w:line="100" w:lineRule="atLeast"/>
        <w:ind w:firstLine="567"/>
        <w:jc w:val="both"/>
        <w:rPr>
          <w:rFonts w:ascii="Times New Roman" w:hAnsi="Times New Roman" w:cs="Times New Roman"/>
          <w:i/>
          <w:sz w:val="24"/>
          <w:szCs w:val="24"/>
        </w:rPr>
      </w:pPr>
      <w:r w:rsidRPr="00437724">
        <w:rPr>
          <w:rFonts w:ascii="Times New Roman" w:hAnsi="Times New Roman" w:cs="Times New Roman"/>
          <w:sz w:val="24"/>
          <w:szCs w:val="24"/>
        </w:rPr>
        <w:lastRenderedPageBreak/>
        <w:t>С этой точки зрения педагогический работник сам должен хорошо знать, какие учебные операции наполняют то или иное учебное действие.</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i/>
          <w:sz w:val="24"/>
          <w:szCs w:val="24"/>
        </w:rPr>
        <w:t>Сравнение</w:t>
      </w:r>
      <w:r w:rsidRPr="00437724">
        <w:rPr>
          <w:rFonts w:ascii="Times New Roman" w:hAnsi="Times New Roman" w:cs="Times New Roman"/>
          <w:sz w:val="24"/>
          <w:szCs w:val="24"/>
        </w:rPr>
        <w:t xml:space="preserve"> как универсальное учебное действие состоит из следующих операций: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нахождение различий сравниваемых предметов (объектов, явлений);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определение их сходства, тождества, похожести;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определение индивидуальности, специфических черт объекта. </w:t>
      </w:r>
    </w:p>
    <w:p w:rsidR="00704B05" w:rsidRPr="00437724" w:rsidRDefault="00704B05" w:rsidP="00704B05">
      <w:pPr>
        <w:spacing w:after="0" w:line="100" w:lineRule="atLeast"/>
        <w:ind w:firstLine="567"/>
        <w:jc w:val="both"/>
        <w:rPr>
          <w:rFonts w:ascii="Times New Roman" w:hAnsi="Times New Roman" w:cs="Times New Roman"/>
          <w:i/>
          <w:sz w:val="24"/>
          <w:szCs w:val="24"/>
        </w:rPr>
      </w:pPr>
      <w:r w:rsidRPr="00437724">
        <w:rPr>
          <w:rFonts w:ascii="Times New Roman" w:hAnsi="Times New Roman" w:cs="Times New Roman"/>
          <w:sz w:val="24"/>
          <w:szCs w:val="24"/>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i/>
          <w:sz w:val="24"/>
          <w:szCs w:val="24"/>
        </w:rPr>
        <w:t>Классификация</w:t>
      </w:r>
      <w:r w:rsidRPr="00437724">
        <w:rPr>
          <w:rFonts w:ascii="Times New Roman" w:hAnsi="Times New Roman" w:cs="Times New Roman"/>
          <w:sz w:val="24"/>
          <w:szCs w:val="24"/>
        </w:rPr>
        <w:t xml:space="preserve"> как универсальное учебное действие включает: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анализ свойств объектов, которые подлежат классификации;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сравнение выделенных свойств с целью их дифференциации на внешние (несущественные) и главные (существенные) свойства;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выделение общих главных (существенных) признаков всех имеющихся объектов;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разбиение объектов на группы (типы) по общему главному (существенному) признаку. </w:t>
      </w:r>
    </w:p>
    <w:p w:rsidR="00704B05" w:rsidRPr="00437724" w:rsidRDefault="00704B05" w:rsidP="00704B05">
      <w:pPr>
        <w:spacing w:after="0" w:line="100" w:lineRule="atLeast"/>
        <w:ind w:firstLine="567"/>
        <w:jc w:val="both"/>
        <w:rPr>
          <w:rFonts w:ascii="Times New Roman" w:hAnsi="Times New Roman" w:cs="Times New Roman"/>
          <w:i/>
          <w:sz w:val="24"/>
          <w:szCs w:val="24"/>
        </w:rPr>
      </w:pPr>
      <w:r w:rsidRPr="00437724">
        <w:rPr>
          <w:rFonts w:ascii="Times New Roman" w:hAnsi="Times New Roman" w:cs="Times New Roman"/>
          <w:sz w:val="24"/>
          <w:szCs w:val="24"/>
        </w:rPr>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i/>
          <w:sz w:val="24"/>
          <w:szCs w:val="24"/>
        </w:rPr>
        <w:t xml:space="preserve">Обобщение </w:t>
      </w:r>
      <w:r w:rsidRPr="00437724">
        <w:rPr>
          <w:rFonts w:ascii="Times New Roman" w:hAnsi="Times New Roman" w:cs="Times New Roman"/>
          <w:sz w:val="24"/>
          <w:szCs w:val="24"/>
        </w:rPr>
        <w:t xml:space="preserve">как универсальное учебное действие включает следующие операции: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сравнение предметов (объектов, явлений, понятий) и выделение их общих признаков;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анализ выделенных признаков и определение наиболее устойчивых (инвариантных) существенных признаков (свойств);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игнорирование индивидуальных и/ или особенных свойств каждого предмета;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сокращённая сжатая формулировка общего главного существенного признака всех анализируемых предметов.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rsidR="00704B05" w:rsidRPr="00437724" w:rsidRDefault="00704B05" w:rsidP="00704B05">
      <w:pPr>
        <w:spacing w:after="0" w:line="100" w:lineRule="atLeast"/>
        <w:ind w:firstLine="567"/>
        <w:jc w:val="both"/>
        <w:rPr>
          <w:rFonts w:ascii="Times New Roman" w:hAnsi="Times New Roman" w:cs="Times New Roman"/>
          <w:sz w:val="24"/>
          <w:szCs w:val="24"/>
        </w:rPr>
      </w:pP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b/>
          <w:i/>
          <w:sz w:val="24"/>
          <w:szCs w:val="24"/>
        </w:rPr>
        <w:t>Сформированность УУД у обучающихся определяется на этапе завершения ими освоения программы начального общего образования.</w:t>
      </w:r>
      <w:r w:rsidRPr="00437724">
        <w:rPr>
          <w:rFonts w:ascii="Times New Roman" w:hAnsi="Times New Roman" w:cs="Times New Roman"/>
          <w:sz w:val="24"/>
          <w:szCs w:val="24"/>
        </w:rPr>
        <w:t xml:space="preserve"> </w:t>
      </w:r>
    </w:p>
    <w:p w:rsidR="00704B05" w:rsidRPr="00437724" w:rsidRDefault="00704B05" w:rsidP="00704B05">
      <w:pPr>
        <w:widowControl w:val="0"/>
        <w:spacing w:after="0" w:line="100" w:lineRule="atLeast"/>
        <w:ind w:firstLine="567"/>
        <w:jc w:val="both"/>
        <w:rPr>
          <w:rFonts w:ascii="Times New Roman" w:hAnsi="Times New Roman" w:cs="Times New Roman"/>
          <w:i/>
          <w:sz w:val="24"/>
          <w:szCs w:val="24"/>
        </w:rPr>
      </w:pPr>
      <w:r w:rsidRPr="00437724">
        <w:rPr>
          <w:rFonts w:ascii="Times New Roman" w:hAnsi="Times New Roman" w:cs="Times New Roman"/>
          <w:sz w:val="24"/>
          <w:szCs w:val="24"/>
        </w:rP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i/>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r w:rsidRPr="00437724">
        <w:rPr>
          <w:rFonts w:ascii="Times New Roman" w:hAnsi="Times New Roman" w:cs="Times New Roman"/>
          <w:sz w:val="24"/>
          <w:szCs w:val="24"/>
        </w:rPr>
        <w:t xml:space="preserve"> </w:t>
      </w:r>
    </w:p>
    <w:p w:rsidR="00704B05" w:rsidRPr="00437724" w:rsidRDefault="00704B05" w:rsidP="00704B05">
      <w:pPr>
        <w:widowControl w:val="0"/>
        <w:spacing w:after="0" w:line="100" w:lineRule="atLeast"/>
        <w:ind w:firstLine="567"/>
        <w:jc w:val="both"/>
        <w:rPr>
          <w:rFonts w:ascii="Times New Roman" w:hAnsi="Times New Roman" w:cs="Times New Roman"/>
          <w:i/>
          <w:sz w:val="24"/>
          <w:szCs w:val="24"/>
        </w:rPr>
      </w:pPr>
      <w:r w:rsidRPr="00437724">
        <w:rPr>
          <w:rFonts w:ascii="Times New Roman" w:hAnsi="Times New Roman" w:cs="Times New Roman"/>
          <w:sz w:val="24"/>
          <w:szCs w:val="24"/>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i/>
          <w:sz w:val="24"/>
          <w:szCs w:val="24"/>
        </w:rPr>
        <w:t xml:space="preserve">Во всех рабочих программах учебных предметов содержание УУД представлено также в разделе «Планируемые результаты обучения». </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lastRenderedPageBreak/>
        <w:t xml:space="preserve">Познавательные УУД включают перечень базовых логических действий; базовых исследовательских действий; работу с информацией. </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Регулятивные УУД включают перечень действий саморегуляции, самоконтроля и самооценки. </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704B05" w:rsidRPr="00437724" w:rsidRDefault="00704B05" w:rsidP="00704B05">
      <w:pPr>
        <w:spacing w:after="0" w:line="100" w:lineRule="atLeast"/>
        <w:ind w:firstLine="567"/>
        <w:jc w:val="both"/>
        <w:rPr>
          <w:rFonts w:ascii="Times New Roman" w:hAnsi="Times New Roman" w:cs="Times New Roman"/>
          <w:sz w:val="24"/>
          <w:szCs w:val="24"/>
        </w:rPr>
      </w:pPr>
    </w:p>
    <w:p w:rsidR="00704B05" w:rsidRPr="00437724" w:rsidRDefault="00704B05" w:rsidP="00704B05">
      <w:pPr>
        <w:spacing w:after="0" w:line="100" w:lineRule="atLeast"/>
        <w:jc w:val="both"/>
        <w:rPr>
          <w:rFonts w:ascii="Times New Roman" w:hAnsi="Times New Roman" w:cs="Times New Roman"/>
          <w:sz w:val="24"/>
          <w:szCs w:val="24"/>
        </w:rPr>
      </w:pPr>
    </w:p>
    <w:p w:rsidR="00704B05" w:rsidRPr="00437724" w:rsidRDefault="00704B05" w:rsidP="00704B05">
      <w:pPr>
        <w:rPr>
          <w:rFonts w:ascii="Times New Roman" w:hAnsi="Times New Roman" w:cs="Times New Roman"/>
          <w:sz w:val="24"/>
          <w:szCs w:val="24"/>
        </w:rPr>
      </w:pPr>
    </w:p>
    <w:p w:rsidR="00704B05" w:rsidRPr="00437724" w:rsidRDefault="00704B05" w:rsidP="00704B05">
      <w:pPr>
        <w:pageBreakBefore/>
        <w:widowControl w:val="0"/>
        <w:spacing w:after="0" w:line="100" w:lineRule="atLeast"/>
        <w:ind w:firstLine="567"/>
        <w:jc w:val="both"/>
        <w:rPr>
          <w:rFonts w:ascii="Times New Roman" w:hAnsi="Times New Roman" w:cs="Times New Roman"/>
          <w:sz w:val="24"/>
          <w:szCs w:val="24"/>
        </w:rPr>
      </w:pPr>
      <w:bookmarkStart w:id="12" w:name="sub_1218"/>
      <w:r w:rsidRPr="00437724">
        <w:rPr>
          <w:rFonts w:ascii="Times New Roman" w:eastAsia="Times New Roman" w:hAnsi="Times New Roman" w:cs="Times New Roman"/>
          <w:b/>
          <w:sz w:val="24"/>
          <w:szCs w:val="24"/>
        </w:rPr>
        <w:lastRenderedPageBreak/>
        <w:t>2.3. ПРОГРАММА КОРРЕКЦИОННОЙ РАБОТЫ</w:t>
      </w:r>
    </w:p>
    <w:p w:rsidR="00704B05" w:rsidRPr="00437724" w:rsidRDefault="00704B05" w:rsidP="00704B05">
      <w:pPr>
        <w:spacing w:after="0" w:line="100" w:lineRule="atLeast"/>
        <w:jc w:val="both"/>
        <w:rPr>
          <w:rFonts w:ascii="Times New Roman" w:hAnsi="Times New Roman" w:cs="Times New Roman"/>
          <w:sz w:val="24"/>
          <w:szCs w:val="24"/>
        </w:rPr>
      </w:pPr>
    </w:p>
    <w:p w:rsidR="00704B05" w:rsidRPr="00437724" w:rsidRDefault="00704B05" w:rsidP="00704B05">
      <w:pPr>
        <w:shd w:val="clear" w:color="auto" w:fill="FFFFFF"/>
        <w:spacing w:after="0" w:line="100" w:lineRule="atLeast"/>
        <w:ind w:firstLine="567"/>
        <w:jc w:val="both"/>
        <w:rPr>
          <w:rFonts w:ascii="Times New Roman" w:eastAsia="Times New Roman" w:hAnsi="Times New Roman" w:cs="Times New Roman"/>
          <w:sz w:val="24"/>
          <w:szCs w:val="24"/>
        </w:rPr>
      </w:pPr>
      <w:r w:rsidRPr="00437724">
        <w:rPr>
          <w:rFonts w:ascii="Times New Roman" w:hAnsi="Times New Roman" w:cs="Times New Roman"/>
          <w:b/>
          <w:bCs/>
          <w:iCs/>
          <w:sz w:val="24"/>
          <w:szCs w:val="24"/>
        </w:rPr>
        <w:t>2.3.1. Цель и задачи программы коррекционной работы</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Определение одного из вариантов АОП НОО для обучающихся с ТНР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eastAsia="Times New Roman" w:hAnsi="Times New Roman" w:cs="Times New Roman"/>
          <w:sz w:val="24"/>
          <w:szCs w:val="24"/>
        </w:rPr>
        <w:t>Программа коррекционной работы предусматривает индивидуализацию специального сопровождения обучающегося с ТНР.</w:t>
      </w:r>
    </w:p>
    <w:p w:rsidR="00704B05" w:rsidRPr="00437724" w:rsidRDefault="00704B05" w:rsidP="00704B05">
      <w:pPr>
        <w:spacing w:after="0" w:line="100" w:lineRule="atLeast"/>
        <w:ind w:firstLine="567"/>
        <w:jc w:val="both"/>
        <w:rPr>
          <w:rFonts w:ascii="Times New Roman" w:eastAsia="Times New Roman" w:hAnsi="Times New Roman" w:cs="Times New Roman"/>
          <w:b/>
          <w:i/>
          <w:sz w:val="24"/>
          <w:szCs w:val="24"/>
        </w:rPr>
      </w:pPr>
      <w:r w:rsidRPr="00437724">
        <w:rPr>
          <w:rFonts w:ascii="Times New Roman" w:hAnsi="Times New Roman" w:cs="Times New Roman"/>
          <w:sz w:val="24"/>
          <w:szCs w:val="24"/>
        </w:rPr>
        <w:t>Программа коррекционной работы реализуется во внеурочное время в объеме не менее 5 часов (пункт 3.4.16. Санитарно-эпидемиологических требований).</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b/>
          <w:i/>
          <w:sz w:val="24"/>
          <w:szCs w:val="24"/>
        </w:rPr>
        <w:t>Цель программы коррекционно-развивающей работы</w:t>
      </w:r>
      <w:r w:rsidRPr="00437724">
        <w:rPr>
          <w:rFonts w:ascii="Times New Roman" w:eastAsia="Times New Roman" w:hAnsi="Times New Roman" w:cs="Times New Roman"/>
          <w:sz w:val="24"/>
          <w:szCs w:val="24"/>
        </w:rPr>
        <w:t xml:space="preserve"> - оказание комплексной психолого-педагогической помощи обучающимся с ТНР в освоении АОП НОО, в коррекции недостатков в их развитии, их социальная адаптация.</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eastAsia="Times New Roman" w:hAnsi="Times New Roman" w:cs="Times New Roman"/>
          <w:sz w:val="24"/>
          <w:szCs w:val="24"/>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ТНР.</w:t>
      </w:r>
    </w:p>
    <w:p w:rsidR="00704B05" w:rsidRPr="00437724" w:rsidRDefault="00704B05" w:rsidP="00704B05">
      <w:pPr>
        <w:spacing w:after="0" w:line="100" w:lineRule="atLeast"/>
        <w:ind w:firstLine="709"/>
        <w:jc w:val="both"/>
        <w:rPr>
          <w:rFonts w:ascii="Times New Roman" w:hAnsi="Times New Roman" w:cs="Times New Roman"/>
          <w:b/>
          <w:bCs/>
          <w:i/>
          <w:iCs/>
          <w:sz w:val="24"/>
          <w:szCs w:val="24"/>
        </w:rPr>
      </w:pPr>
      <w:r w:rsidRPr="00437724">
        <w:rPr>
          <w:rFonts w:ascii="Times New Roman" w:hAnsi="Times New Roman" w:cs="Times New Roman"/>
          <w:sz w:val="24"/>
          <w:szCs w:val="24"/>
        </w:rPr>
        <w:t xml:space="preserve">Реализация программы коррекционной работы обеспечивает </w:t>
      </w:r>
      <w:r w:rsidRPr="00437724">
        <w:rPr>
          <w:rFonts w:ascii="Times New Roman" w:hAnsi="Times New Roman" w:cs="Times New Roman"/>
          <w:i/>
          <w:sz w:val="24"/>
          <w:szCs w:val="24"/>
        </w:rPr>
        <w:t>развитие жизненной компетенции слабослышащего и позднооглохшего</w:t>
      </w:r>
    </w:p>
    <w:p w:rsidR="00704B05" w:rsidRPr="00437724" w:rsidRDefault="00704B05" w:rsidP="00704B05">
      <w:pPr>
        <w:shd w:val="clear" w:color="auto" w:fill="FFFFFF"/>
        <w:spacing w:after="0" w:line="100" w:lineRule="atLeast"/>
        <w:ind w:firstLine="567"/>
        <w:jc w:val="both"/>
        <w:rPr>
          <w:rFonts w:ascii="Times New Roman" w:eastAsia="Times New Roman" w:hAnsi="Times New Roman" w:cs="Times New Roman"/>
          <w:sz w:val="24"/>
          <w:szCs w:val="24"/>
        </w:rPr>
      </w:pPr>
      <w:r w:rsidRPr="00437724">
        <w:rPr>
          <w:rFonts w:ascii="Times New Roman" w:hAnsi="Times New Roman" w:cs="Times New Roman"/>
          <w:b/>
          <w:bCs/>
          <w:i/>
          <w:iCs/>
          <w:sz w:val="24"/>
          <w:szCs w:val="24"/>
        </w:rPr>
        <w:t>Задачи программы коррекционной работы:</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xml:space="preserve">- </w:t>
      </w:r>
      <w:r w:rsidRPr="00437724">
        <w:rPr>
          <w:rFonts w:ascii="Times New Roman" w:eastAsia="Times New Roman" w:hAnsi="Times New Roman" w:cs="Times New Roman"/>
          <w:spacing w:val="-1"/>
          <w:sz w:val="24"/>
          <w:szCs w:val="24"/>
        </w:rPr>
        <w:t xml:space="preserve">выявление особых образовательных потребностей обучающихся с ТНР, обусловленных недостатками в их развитии; </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xml:space="preserve">- </w:t>
      </w:r>
      <w:r w:rsidRPr="00437724">
        <w:rPr>
          <w:rFonts w:ascii="Times New Roman" w:eastAsia="Times New Roman" w:hAnsi="Times New Roman" w:cs="Times New Roman"/>
          <w:spacing w:val="-1"/>
          <w:sz w:val="24"/>
          <w:szCs w:val="24"/>
        </w:rPr>
        <w:t>организация специальных условий образования в соответствии с особенностями обучающихся с ТНР;</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xml:space="preserve">- </w:t>
      </w:r>
      <w:r w:rsidRPr="00437724">
        <w:rPr>
          <w:rFonts w:ascii="Times New Roman" w:eastAsia="Times New Roman" w:hAnsi="Times New Roman" w:cs="Times New Roman"/>
          <w:spacing w:val="-1"/>
          <w:sz w:val="24"/>
          <w:szCs w:val="24"/>
        </w:rPr>
        <w:t xml:space="preserve">осуществление индивидуально ориентированной психолого-медико-педагогической помощи обучающимся с ТНР с учетом особенностей их психофизического развития и индивидуальных возможностей; </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xml:space="preserve">- </w:t>
      </w:r>
      <w:r w:rsidRPr="00437724">
        <w:rPr>
          <w:rFonts w:ascii="Times New Roman" w:eastAsia="Times New Roman" w:hAnsi="Times New Roman" w:cs="Times New Roman"/>
          <w:spacing w:val="-1"/>
          <w:sz w:val="24"/>
          <w:szCs w:val="24"/>
        </w:rPr>
        <w:t>оказание обучающимся с ТНР коррекционной помощи в овладении адаптированной основной общеобразовательной программой начального общего образования;</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xml:space="preserve">- </w:t>
      </w:r>
      <w:r w:rsidRPr="00437724">
        <w:rPr>
          <w:rFonts w:ascii="Times New Roman" w:eastAsia="Times New Roman" w:hAnsi="Times New Roman" w:cs="Times New Roman"/>
          <w:spacing w:val="-1"/>
          <w:sz w:val="24"/>
          <w:szCs w:val="24"/>
        </w:rPr>
        <w:t>организация специальной психолого-педагогической помощи в формировании полноценной жизненной компетенции обучающихся с ТНР;</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xml:space="preserve">- </w:t>
      </w:r>
      <w:r w:rsidRPr="00437724">
        <w:rPr>
          <w:rFonts w:ascii="Times New Roman" w:eastAsia="Times New Roman" w:hAnsi="Times New Roman" w:cs="Times New Roman"/>
          <w:spacing w:val="-1"/>
          <w:sz w:val="24"/>
          <w:szCs w:val="24"/>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pacing w:val="-1"/>
          <w:sz w:val="24"/>
          <w:szCs w:val="24"/>
        </w:rPr>
      </w:pPr>
      <w:r w:rsidRPr="00437724">
        <w:rPr>
          <w:rFonts w:ascii="Times New Roman" w:eastAsia="Times New Roman" w:hAnsi="Times New Roman" w:cs="Times New Roman"/>
          <w:sz w:val="24"/>
          <w:szCs w:val="24"/>
        </w:rPr>
        <w:t xml:space="preserve">- </w:t>
      </w:r>
      <w:r w:rsidRPr="00437724">
        <w:rPr>
          <w:rFonts w:ascii="Times New Roman" w:eastAsia="Times New Roman" w:hAnsi="Times New Roman" w:cs="Times New Roman"/>
          <w:spacing w:val="-1"/>
          <w:sz w:val="24"/>
          <w:szCs w:val="24"/>
        </w:rPr>
        <w:t>оказание консультативной и методической помощи родителям (законным представителям) обучающихся с ТНР;</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b/>
          <w:spacing w:val="-1"/>
          <w:sz w:val="24"/>
          <w:szCs w:val="24"/>
        </w:rPr>
      </w:pPr>
      <w:r w:rsidRPr="00437724">
        <w:rPr>
          <w:rFonts w:ascii="Times New Roman" w:eastAsia="Times New Roman" w:hAnsi="Times New Roman" w:cs="Times New Roman"/>
          <w:spacing w:val="-1"/>
          <w:sz w:val="24"/>
          <w:szCs w:val="24"/>
        </w:rPr>
        <w:t>- другие.</w:t>
      </w:r>
    </w:p>
    <w:p w:rsidR="00704B05" w:rsidRPr="00437724" w:rsidRDefault="00704B05" w:rsidP="00704B05">
      <w:pPr>
        <w:widowControl w:val="0"/>
        <w:spacing w:after="0" w:line="100" w:lineRule="atLeast"/>
        <w:jc w:val="both"/>
        <w:rPr>
          <w:rFonts w:ascii="Times New Roman" w:eastAsia="Times New Roman" w:hAnsi="Times New Roman" w:cs="Times New Roman"/>
          <w:b/>
          <w:spacing w:val="-1"/>
          <w:sz w:val="24"/>
          <w:szCs w:val="24"/>
        </w:rPr>
      </w:pPr>
    </w:p>
    <w:p w:rsidR="00704B05" w:rsidRPr="00437724" w:rsidRDefault="00704B05" w:rsidP="00704B05">
      <w:pPr>
        <w:widowControl w:val="0"/>
        <w:spacing w:after="0" w:line="100" w:lineRule="atLeast"/>
        <w:ind w:firstLine="567"/>
        <w:jc w:val="both"/>
        <w:rPr>
          <w:rFonts w:ascii="Times New Roman" w:hAnsi="Times New Roman" w:cs="Times New Roman"/>
          <w:i/>
          <w:sz w:val="24"/>
          <w:szCs w:val="24"/>
        </w:rPr>
      </w:pPr>
      <w:r w:rsidRPr="00437724">
        <w:rPr>
          <w:rFonts w:ascii="Times New Roman" w:eastAsia="Times New Roman" w:hAnsi="Times New Roman" w:cs="Times New Roman"/>
          <w:b/>
          <w:spacing w:val="-1"/>
          <w:sz w:val="24"/>
          <w:szCs w:val="24"/>
        </w:rPr>
        <w:t>2.3.2.Направления программы коррекционной работы</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i/>
          <w:sz w:val="24"/>
          <w:szCs w:val="24"/>
        </w:rPr>
        <w:t>Программа коррекционной работы для обучающихся с ТНР (вариант 5.1) включает в себя взаимосвязанные направления, отражающие её основное содержание:</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1) мониторинг имеющихся в образовательной организации условий для удовлетворения особых образовательных потребностей и условий обучения обучающихся с ТНР;</w:t>
      </w:r>
    </w:p>
    <w:p w:rsidR="00704B05" w:rsidRPr="00437724" w:rsidRDefault="00704B05" w:rsidP="00704B05">
      <w:pPr>
        <w:spacing w:after="0" w:line="100" w:lineRule="atLeast"/>
        <w:ind w:firstLine="567"/>
        <w:jc w:val="both"/>
        <w:rPr>
          <w:rFonts w:ascii="Times New Roman" w:eastAsia="Times New Roman" w:hAnsi="Times New Roman" w:cs="Times New Roman"/>
          <w:i/>
          <w:color w:val="FF0000"/>
          <w:sz w:val="24"/>
          <w:szCs w:val="24"/>
        </w:rPr>
      </w:pPr>
      <w:r w:rsidRPr="00437724">
        <w:rPr>
          <w:rFonts w:ascii="Times New Roman" w:hAnsi="Times New Roman" w:cs="Times New Roman"/>
          <w:sz w:val="24"/>
          <w:szCs w:val="24"/>
        </w:rPr>
        <w:t>2) перечень индивидуально-ориентированных коррекционных мероприятий, обеспечивающих обучающимся с ТНР удовлетворение особых образовательных потребностей, их интеграцию (инклюзию) в образовательной организации и освоение ими АОП НОО.</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i/>
          <w:sz w:val="24"/>
          <w:szCs w:val="24"/>
        </w:rPr>
        <w:t>Данный перечень может включать:</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игры, направленные на коррекцию и развитие дефицитарных функций обучающегося;</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обучающегося;</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создание ситуаций, обеспечивающих возможность активного использования освоенных способов действия, умений и навыков в разных видах учебной деятельности;</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xml:space="preserve">- 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w:t>
      </w:r>
      <w:r w:rsidRPr="00437724">
        <w:rPr>
          <w:rFonts w:ascii="Times New Roman" w:eastAsia="Times New Roman" w:hAnsi="Times New Roman" w:cs="Times New Roman"/>
          <w:sz w:val="24"/>
          <w:szCs w:val="24"/>
        </w:rPr>
        <w:lastRenderedPageBreak/>
        <w:t>сферы и положительных качеств личности.</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b/>
          <w:spacing w:val="-1"/>
          <w:sz w:val="24"/>
          <w:szCs w:val="24"/>
        </w:rPr>
      </w:pPr>
    </w:p>
    <w:p w:rsidR="00704B05" w:rsidRPr="00437724" w:rsidRDefault="00704B05" w:rsidP="00704B05">
      <w:pPr>
        <w:widowControl w:val="0"/>
        <w:spacing w:after="0" w:line="100" w:lineRule="atLeast"/>
        <w:ind w:firstLine="567"/>
        <w:jc w:val="both"/>
        <w:rPr>
          <w:rFonts w:ascii="Times New Roman" w:hAnsi="Times New Roman" w:cs="Times New Roman"/>
          <w:b/>
          <w:bCs/>
          <w:i/>
          <w:iCs/>
          <w:sz w:val="24"/>
          <w:szCs w:val="24"/>
        </w:rPr>
      </w:pPr>
      <w:r w:rsidRPr="00437724">
        <w:rPr>
          <w:rFonts w:ascii="Times New Roman" w:eastAsia="Times New Roman" w:hAnsi="Times New Roman" w:cs="Times New Roman"/>
          <w:b/>
          <w:spacing w:val="-1"/>
          <w:sz w:val="24"/>
          <w:szCs w:val="24"/>
        </w:rPr>
        <w:t>2.3.2. Принципы программы коррекционной работы</w:t>
      </w:r>
    </w:p>
    <w:p w:rsidR="00704B05" w:rsidRPr="00437724" w:rsidRDefault="00704B05" w:rsidP="00704B05">
      <w:pPr>
        <w:shd w:val="clear" w:color="auto" w:fill="FFFFFF"/>
        <w:spacing w:after="0" w:line="100" w:lineRule="atLeast"/>
        <w:ind w:firstLine="567"/>
        <w:jc w:val="both"/>
        <w:rPr>
          <w:rFonts w:ascii="Times New Roman" w:eastAsia="Times New Roman" w:hAnsi="Times New Roman" w:cs="Times New Roman"/>
          <w:sz w:val="24"/>
          <w:szCs w:val="24"/>
        </w:rPr>
      </w:pPr>
      <w:r w:rsidRPr="00437724">
        <w:rPr>
          <w:rFonts w:ascii="Times New Roman" w:hAnsi="Times New Roman" w:cs="Times New Roman"/>
          <w:b/>
          <w:bCs/>
          <w:i/>
          <w:iCs/>
          <w:sz w:val="24"/>
          <w:szCs w:val="24"/>
        </w:rPr>
        <w:t>Принципами программы коррекционной работы являются:</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xml:space="preserve">- </w:t>
      </w:r>
      <w:r w:rsidRPr="00437724">
        <w:rPr>
          <w:rFonts w:ascii="Times New Roman" w:eastAsia="Times New Roman" w:hAnsi="Times New Roman" w:cs="Times New Roman"/>
          <w:spacing w:val="-1"/>
          <w:sz w:val="24"/>
          <w:szCs w:val="24"/>
        </w:rPr>
        <w:t>соблюдение интересов обучающихся с ТНР;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xml:space="preserve">- </w:t>
      </w:r>
      <w:r w:rsidRPr="00437724">
        <w:rPr>
          <w:rFonts w:ascii="Times New Roman" w:eastAsia="Times New Roman" w:hAnsi="Times New Roman" w:cs="Times New Roman"/>
          <w:spacing w:val="-1"/>
          <w:sz w:val="24"/>
          <w:szCs w:val="24"/>
        </w:rPr>
        <w:t>приобщение обучающихся к социокультурным нормам, традициям семьи, общества и государства;</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xml:space="preserve">- </w:t>
      </w:r>
      <w:r w:rsidRPr="00437724">
        <w:rPr>
          <w:rFonts w:ascii="Times New Roman" w:eastAsia="Times New Roman" w:hAnsi="Times New Roman" w:cs="Times New Roman"/>
          <w:spacing w:val="-1"/>
          <w:sz w:val="24"/>
          <w:szCs w:val="24"/>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pacing w:val="-1"/>
          <w:sz w:val="24"/>
          <w:szCs w:val="24"/>
        </w:rPr>
      </w:pPr>
      <w:r w:rsidRPr="00437724">
        <w:rPr>
          <w:rFonts w:ascii="Times New Roman" w:eastAsia="Times New Roman" w:hAnsi="Times New Roman" w:cs="Times New Roman"/>
          <w:sz w:val="24"/>
          <w:szCs w:val="24"/>
        </w:rPr>
        <w:t xml:space="preserve">- </w:t>
      </w:r>
      <w:r w:rsidRPr="00437724">
        <w:rPr>
          <w:rFonts w:ascii="Times New Roman" w:eastAsia="Times New Roman" w:hAnsi="Times New Roman" w:cs="Times New Roman"/>
          <w:spacing w:val="-1"/>
          <w:sz w:val="24"/>
          <w:szCs w:val="24"/>
        </w:rPr>
        <w:t xml:space="preserve">учёт социальных факторов в формировании личности обучающегося; </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pacing w:val="-1"/>
          <w:sz w:val="24"/>
          <w:szCs w:val="24"/>
        </w:rPr>
        <w:t>-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xml:space="preserve">- </w:t>
      </w:r>
      <w:r w:rsidRPr="00437724">
        <w:rPr>
          <w:rFonts w:ascii="Times New Roman" w:eastAsia="Times New Roman" w:hAnsi="Times New Roman" w:cs="Times New Roman"/>
          <w:spacing w:val="-1"/>
          <w:sz w:val="24"/>
          <w:szCs w:val="24"/>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pacing w:val="-1"/>
          <w:sz w:val="24"/>
          <w:szCs w:val="24"/>
        </w:rPr>
      </w:pPr>
      <w:r w:rsidRPr="00437724">
        <w:rPr>
          <w:rFonts w:ascii="Times New Roman" w:eastAsia="Times New Roman" w:hAnsi="Times New Roman" w:cs="Times New Roman"/>
          <w:sz w:val="24"/>
          <w:szCs w:val="24"/>
        </w:rPr>
        <w:t xml:space="preserve">- </w:t>
      </w:r>
      <w:r w:rsidRPr="00437724">
        <w:rPr>
          <w:rFonts w:ascii="Times New Roman" w:eastAsia="Times New Roman" w:hAnsi="Times New Roman" w:cs="Times New Roman"/>
          <w:spacing w:val="-1"/>
          <w:sz w:val="24"/>
          <w:szCs w:val="24"/>
        </w:rPr>
        <w:t>обеспечение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 другими детьми и взрослыми в условиях деятельности, интересной и полезной всем ее участникам.</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pacing w:val="-1"/>
          <w:sz w:val="24"/>
          <w:szCs w:val="24"/>
        </w:rPr>
      </w:pPr>
    </w:p>
    <w:p w:rsidR="00704B05" w:rsidRPr="00437724" w:rsidRDefault="00704B05" w:rsidP="00704B05">
      <w:pPr>
        <w:widowControl w:val="0"/>
        <w:spacing w:after="0" w:line="100" w:lineRule="atLeast"/>
        <w:ind w:firstLine="567"/>
        <w:jc w:val="both"/>
        <w:rPr>
          <w:rFonts w:ascii="Times New Roman" w:hAnsi="Times New Roman" w:cs="Times New Roman"/>
          <w:color w:val="FF0000"/>
          <w:sz w:val="24"/>
          <w:szCs w:val="24"/>
        </w:rPr>
      </w:pPr>
      <w:r w:rsidRPr="00437724">
        <w:rPr>
          <w:rFonts w:ascii="Times New Roman" w:eastAsia="Times New Roman" w:hAnsi="Times New Roman" w:cs="Times New Roman"/>
          <w:b/>
          <w:spacing w:val="-1"/>
          <w:sz w:val="24"/>
          <w:szCs w:val="24"/>
        </w:rPr>
        <w:t xml:space="preserve">2.3.4. Направления коррекционной работы </w:t>
      </w:r>
    </w:p>
    <w:p w:rsidR="00704B05" w:rsidRPr="00437724" w:rsidRDefault="00704B05" w:rsidP="00704B05">
      <w:pPr>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bCs/>
          <w:i/>
          <w:iCs/>
          <w:color w:val="000000"/>
          <w:sz w:val="24"/>
          <w:szCs w:val="24"/>
        </w:rPr>
        <w:t>Направлениями коррекционной работы являются:</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диагностическая работа;</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коррекционно</w:t>
      </w:r>
      <w:r w:rsidRPr="00437724">
        <w:rPr>
          <w:rFonts w:ascii="Times New Roman" w:eastAsia="Times New Roman" w:hAnsi="Times New Roman" w:cs="Times New Roman"/>
          <w:b/>
          <w:bCs/>
          <w:i/>
          <w:iCs/>
          <w:sz w:val="24"/>
          <w:szCs w:val="24"/>
        </w:rPr>
        <w:t>-</w:t>
      </w:r>
      <w:r w:rsidRPr="00437724">
        <w:rPr>
          <w:rFonts w:ascii="Times New Roman" w:eastAsia="Times New Roman" w:hAnsi="Times New Roman" w:cs="Times New Roman"/>
          <w:sz w:val="24"/>
          <w:szCs w:val="24"/>
        </w:rPr>
        <w:t>развивающая работа</w:t>
      </w:r>
      <w:r w:rsidRPr="00437724">
        <w:rPr>
          <w:rFonts w:ascii="Times New Roman" w:eastAsia="Times New Roman" w:hAnsi="Times New Roman" w:cs="Times New Roman"/>
          <w:bCs/>
          <w:iCs/>
          <w:sz w:val="24"/>
          <w:szCs w:val="24"/>
        </w:rPr>
        <w:t>;</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консультативная работа;</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 информационно-просветительская работа;</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i/>
          <w:sz w:val="24"/>
          <w:szCs w:val="24"/>
        </w:rPr>
      </w:pPr>
      <w:r w:rsidRPr="00437724">
        <w:rPr>
          <w:rFonts w:ascii="Times New Roman" w:eastAsia="Times New Roman" w:hAnsi="Times New Roman" w:cs="Times New Roman"/>
          <w:sz w:val="24"/>
          <w:szCs w:val="24"/>
        </w:rPr>
        <w:t>- психолого-педагогическая работа.</w:t>
      </w:r>
    </w:p>
    <w:p w:rsidR="00704B05" w:rsidRPr="00437724" w:rsidRDefault="00704B05" w:rsidP="00704B05">
      <w:pPr>
        <w:shd w:val="clear" w:color="auto" w:fill="FFFFFF"/>
        <w:spacing w:after="0" w:line="100" w:lineRule="atLeast"/>
        <w:ind w:firstLine="567"/>
        <w:jc w:val="both"/>
        <w:rPr>
          <w:rFonts w:ascii="Times New Roman" w:eastAsia="Times New Roman" w:hAnsi="Times New Roman" w:cs="Times New Roman"/>
          <w:i/>
          <w:sz w:val="24"/>
          <w:szCs w:val="24"/>
        </w:rPr>
      </w:pPr>
    </w:p>
    <w:p w:rsidR="00704B05" w:rsidRPr="00437724" w:rsidRDefault="00704B05" w:rsidP="00704B05">
      <w:pPr>
        <w:widowControl w:val="0"/>
        <w:spacing w:after="0" w:line="100" w:lineRule="atLeast"/>
        <w:ind w:firstLine="567"/>
        <w:jc w:val="both"/>
        <w:rPr>
          <w:rFonts w:ascii="Times New Roman" w:hAnsi="Times New Roman" w:cs="Times New Roman"/>
          <w:b/>
          <w:i/>
          <w:sz w:val="24"/>
          <w:szCs w:val="24"/>
        </w:rPr>
      </w:pPr>
      <w:r w:rsidRPr="00437724">
        <w:rPr>
          <w:rFonts w:ascii="Times New Roman" w:eastAsia="Times New Roman" w:hAnsi="Times New Roman" w:cs="Times New Roman"/>
          <w:b/>
          <w:bCs/>
          <w:iCs/>
          <w:sz w:val="24"/>
          <w:szCs w:val="24"/>
        </w:rPr>
        <w:t>Диагностическая работа</w:t>
      </w:r>
    </w:p>
    <w:p w:rsidR="00704B05" w:rsidRPr="00437724" w:rsidRDefault="00704B05" w:rsidP="00704B05">
      <w:pPr>
        <w:widowControl w:val="0"/>
        <w:spacing w:after="0" w:line="100" w:lineRule="atLeast"/>
        <w:ind w:firstLine="567"/>
        <w:jc w:val="both"/>
        <w:rPr>
          <w:rFonts w:ascii="Times New Roman" w:hAnsi="Times New Roman" w:cs="Times New Roman"/>
          <w:b/>
          <w:i/>
          <w:sz w:val="24"/>
          <w:szCs w:val="24"/>
        </w:rPr>
      </w:pPr>
      <w:r w:rsidRPr="00437724">
        <w:rPr>
          <w:rFonts w:ascii="Times New Roman" w:hAnsi="Times New Roman" w:cs="Times New Roman"/>
          <w:b/>
          <w:i/>
          <w:sz w:val="24"/>
          <w:szCs w:val="24"/>
        </w:rPr>
        <w:t>Цель:</w:t>
      </w:r>
      <w:r w:rsidRPr="00437724">
        <w:rPr>
          <w:rFonts w:ascii="Times New Roman" w:hAnsi="Times New Roman" w:cs="Times New Roman"/>
          <w:sz w:val="24"/>
          <w:szCs w:val="24"/>
        </w:rPr>
        <w:t xml:space="preserve"> своевременное выявление у обучающегося с ТНР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b/>
          <w:i/>
          <w:sz w:val="24"/>
          <w:szCs w:val="24"/>
        </w:rPr>
        <w:t>Содержание деятельности:</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систематический мониторинг (в конце каждой учебной четверти) достижения обучающимися планируемых результатов освоения Программы;</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систематический мониторинг достижения обучающимися планируемых результатов коррекционно-развивающей работы;</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психолого-педагогическая диагностика для оптимизации коррекционной помощи обучающимся с ТНР;</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изменение коррекционной программы по результатам обследования в соответствии с выявленными особенностями и потребностями обучающихся;</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изучение социальной ситуации развития и условий семейного воспитания;</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b/>
          <w:sz w:val="24"/>
          <w:szCs w:val="24"/>
        </w:rPr>
      </w:pPr>
      <w:r w:rsidRPr="00437724">
        <w:rPr>
          <w:rFonts w:ascii="Times New Roman" w:hAnsi="Times New Roman" w:cs="Times New Roman"/>
          <w:sz w:val="24"/>
          <w:szCs w:val="24"/>
        </w:rPr>
        <w:t>- другое.</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b/>
          <w:sz w:val="24"/>
          <w:szCs w:val="24"/>
        </w:rPr>
      </w:pPr>
    </w:p>
    <w:p w:rsidR="00704B05" w:rsidRPr="00437724" w:rsidRDefault="00704B05" w:rsidP="00704B05">
      <w:pPr>
        <w:widowControl w:val="0"/>
        <w:spacing w:after="0" w:line="100" w:lineRule="atLeast"/>
        <w:ind w:firstLine="567"/>
        <w:jc w:val="both"/>
        <w:rPr>
          <w:rFonts w:ascii="Times New Roman" w:hAnsi="Times New Roman" w:cs="Times New Roman"/>
          <w:b/>
          <w:i/>
          <w:sz w:val="24"/>
          <w:szCs w:val="24"/>
        </w:rPr>
      </w:pPr>
      <w:r w:rsidRPr="00437724">
        <w:rPr>
          <w:rFonts w:ascii="Times New Roman" w:eastAsia="Times New Roman" w:hAnsi="Times New Roman" w:cs="Times New Roman"/>
          <w:b/>
          <w:sz w:val="24"/>
          <w:szCs w:val="24"/>
        </w:rPr>
        <w:t>Коррекционно-развивающая работа</w:t>
      </w:r>
    </w:p>
    <w:p w:rsidR="00704B05" w:rsidRPr="00437724" w:rsidRDefault="00704B05" w:rsidP="00704B05">
      <w:pPr>
        <w:spacing w:after="0" w:line="100" w:lineRule="atLeast"/>
        <w:ind w:firstLine="567"/>
        <w:jc w:val="both"/>
        <w:rPr>
          <w:rFonts w:ascii="Times New Roman" w:hAnsi="Times New Roman" w:cs="Times New Roman"/>
          <w:b/>
          <w:i/>
          <w:sz w:val="24"/>
          <w:szCs w:val="24"/>
        </w:rPr>
      </w:pPr>
      <w:r w:rsidRPr="00437724">
        <w:rPr>
          <w:rFonts w:ascii="Times New Roman" w:hAnsi="Times New Roman" w:cs="Times New Roman"/>
          <w:b/>
          <w:i/>
          <w:sz w:val="24"/>
          <w:szCs w:val="24"/>
        </w:rPr>
        <w:lastRenderedPageBreak/>
        <w:t>Цель:</w:t>
      </w:r>
      <w:r w:rsidRPr="00437724">
        <w:rPr>
          <w:rFonts w:ascii="Times New Roman" w:hAnsi="Times New Roman" w:cs="Times New Roman"/>
          <w:sz w:val="24"/>
          <w:szCs w:val="24"/>
        </w:rPr>
        <w:t xml:space="preserve"> оказание своевременной специализированной помощи в освоении содержания образования и коррекции недостатков в физическом и (или) психическом, а также речевом развитии обучающихся с ТНР.</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b/>
          <w:i/>
          <w:sz w:val="24"/>
          <w:szCs w:val="24"/>
        </w:rPr>
        <w:t>Содержание деятельности:</w:t>
      </w:r>
    </w:p>
    <w:p w:rsidR="00704B05" w:rsidRPr="00437724" w:rsidRDefault="00704B05" w:rsidP="00704B05">
      <w:pPr>
        <w:spacing w:after="0" w:line="100" w:lineRule="atLeast"/>
        <w:ind w:firstLine="567"/>
        <w:rPr>
          <w:rFonts w:ascii="Times New Roman" w:hAnsi="Times New Roman" w:cs="Times New Roman"/>
          <w:sz w:val="24"/>
          <w:szCs w:val="24"/>
        </w:rPr>
      </w:pPr>
      <w:r w:rsidRPr="00437724">
        <w:rPr>
          <w:rFonts w:ascii="Times New Roman" w:hAnsi="Times New Roman" w:cs="Times New Roman"/>
          <w:sz w:val="24"/>
          <w:szCs w:val="24"/>
        </w:rPr>
        <w:t xml:space="preserve">- коррекционно-развивающие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 </w:t>
      </w:r>
    </w:p>
    <w:p w:rsidR="00704B05" w:rsidRPr="00437724" w:rsidRDefault="00704B05" w:rsidP="00704B05">
      <w:pPr>
        <w:spacing w:after="0" w:line="100" w:lineRule="atLeast"/>
        <w:ind w:firstLine="567"/>
        <w:rPr>
          <w:rFonts w:ascii="Times New Roman" w:eastAsia="Times New Roman" w:hAnsi="Times New Roman" w:cs="Times New Roman"/>
          <w:color w:val="FF0000"/>
          <w:sz w:val="24"/>
          <w:szCs w:val="24"/>
        </w:rPr>
      </w:pPr>
      <w:r w:rsidRPr="00437724">
        <w:rPr>
          <w:rFonts w:ascii="Times New Roman" w:hAnsi="Times New Roman" w:cs="Times New Roman"/>
          <w:sz w:val="24"/>
          <w:szCs w:val="24"/>
        </w:rPr>
        <w:t>- другое.</w:t>
      </w:r>
    </w:p>
    <w:p w:rsidR="00704B05" w:rsidRPr="00437724" w:rsidRDefault="00704B05" w:rsidP="00704B05">
      <w:pPr>
        <w:spacing w:after="0" w:line="100" w:lineRule="atLeast"/>
        <w:ind w:firstLine="567"/>
        <w:rPr>
          <w:rFonts w:ascii="Times New Roman" w:hAnsi="Times New Roman" w:cs="Times New Roman"/>
          <w:sz w:val="24"/>
          <w:szCs w:val="24"/>
        </w:rPr>
      </w:pPr>
    </w:p>
    <w:p w:rsidR="00704B05" w:rsidRPr="00437724" w:rsidRDefault="00704B05" w:rsidP="00704B05">
      <w:pPr>
        <w:widowControl w:val="0"/>
        <w:spacing w:after="0" w:line="100" w:lineRule="atLeast"/>
        <w:ind w:firstLine="567"/>
        <w:jc w:val="both"/>
        <w:rPr>
          <w:rFonts w:ascii="Times New Roman" w:eastAsia="Times New Roman" w:hAnsi="Times New Roman" w:cs="Times New Roman"/>
          <w:b/>
          <w:bCs/>
          <w:i/>
          <w:iCs/>
          <w:sz w:val="24"/>
          <w:szCs w:val="24"/>
        </w:rPr>
      </w:pPr>
      <w:r w:rsidRPr="00437724">
        <w:rPr>
          <w:rFonts w:ascii="Times New Roman" w:eastAsia="Times New Roman" w:hAnsi="Times New Roman" w:cs="Times New Roman"/>
          <w:b/>
          <w:bCs/>
          <w:iCs/>
          <w:sz w:val="24"/>
          <w:szCs w:val="24"/>
        </w:rPr>
        <w:t>Консультативная работа</w:t>
      </w:r>
    </w:p>
    <w:p w:rsidR="00704B05" w:rsidRPr="00437724" w:rsidRDefault="00704B05" w:rsidP="00704B05">
      <w:pPr>
        <w:spacing w:after="0" w:line="100" w:lineRule="atLeast"/>
        <w:ind w:firstLine="567"/>
        <w:jc w:val="both"/>
        <w:rPr>
          <w:rFonts w:ascii="Times New Roman" w:hAnsi="Times New Roman" w:cs="Times New Roman"/>
          <w:b/>
          <w:i/>
          <w:sz w:val="24"/>
          <w:szCs w:val="24"/>
        </w:rPr>
      </w:pPr>
      <w:r w:rsidRPr="00437724">
        <w:rPr>
          <w:rFonts w:ascii="Times New Roman" w:eastAsia="Times New Roman" w:hAnsi="Times New Roman" w:cs="Times New Roman"/>
          <w:b/>
          <w:bCs/>
          <w:i/>
          <w:iCs/>
          <w:sz w:val="24"/>
          <w:szCs w:val="24"/>
        </w:rPr>
        <w:t>Цель:</w:t>
      </w:r>
      <w:r w:rsidRPr="00437724">
        <w:rPr>
          <w:rFonts w:ascii="Times New Roman" w:hAnsi="Times New Roman" w:cs="Times New Roman"/>
          <w:sz w:val="24"/>
          <w:szCs w:val="24"/>
        </w:rPr>
        <w:t xml:space="preserve"> обеспечение возможности своевременного решения вопросов, возникающих у участников образовательных отношений в процессе освоения обучающимися с ТНР АОП НОО.</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b/>
          <w:i/>
          <w:sz w:val="24"/>
          <w:szCs w:val="24"/>
        </w:rPr>
        <w:t>Содержание деятельности:</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другое.</w:t>
      </w:r>
    </w:p>
    <w:p w:rsidR="00704B05" w:rsidRPr="00437724" w:rsidRDefault="00704B05" w:rsidP="00704B05">
      <w:pPr>
        <w:widowControl w:val="0"/>
        <w:spacing w:after="0" w:line="100" w:lineRule="atLeast"/>
        <w:ind w:firstLine="709"/>
        <w:jc w:val="both"/>
        <w:rPr>
          <w:rFonts w:ascii="Times New Roman" w:hAnsi="Times New Roman" w:cs="Times New Roman"/>
          <w:sz w:val="24"/>
          <w:szCs w:val="24"/>
        </w:rPr>
      </w:pPr>
    </w:p>
    <w:p w:rsidR="00704B05" w:rsidRPr="00437724" w:rsidRDefault="00704B05" w:rsidP="00704B05">
      <w:pPr>
        <w:widowControl w:val="0"/>
        <w:spacing w:after="0" w:line="100" w:lineRule="atLeast"/>
        <w:ind w:firstLine="567"/>
        <w:jc w:val="both"/>
        <w:rPr>
          <w:rFonts w:ascii="Times New Roman" w:hAnsi="Times New Roman" w:cs="Times New Roman"/>
          <w:b/>
          <w:i/>
          <w:sz w:val="24"/>
          <w:szCs w:val="24"/>
        </w:rPr>
      </w:pPr>
      <w:r w:rsidRPr="00437724">
        <w:rPr>
          <w:rFonts w:ascii="Times New Roman" w:eastAsia="Times New Roman" w:hAnsi="Times New Roman" w:cs="Times New Roman"/>
          <w:b/>
          <w:bCs/>
          <w:iCs/>
          <w:sz w:val="24"/>
          <w:szCs w:val="24"/>
        </w:rPr>
        <w:t>Информационно-просветительская работа</w:t>
      </w:r>
    </w:p>
    <w:p w:rsidR="00704B05" w:rsidRPr="00437724" w:rsidRDefault="00704B05" w:rsidP="00704B05">
      <w:pPr>
        <w:spacing w:after="0" w:line="100" w:lineRule="atLeast"/>
        <w:ind w:firstLine="567"/>
        <w:jc w:val="both"/>
        <w:rPr>
          <w:rFonts w:ascii="Times New Roman" w:hAnsi="Times New Roman" w:cs="Times New Roman"/>
          <w:b/>
          <w:i/>
          <w:sz w:val="24"/>
          <w:szCs w:val="24"/>
        </w:rPr>
      </w:pPr>
      <w:r w:rsidRPr="00437724">
        <w:rPr>
          <w:rFonts w:ascii="Times New Roman" w:hAnsi="Times New Roman" w:cs="Times New Roman"/>
          <w:b/>
          <w:i/>
          <w:sz w:val="24"/>
          <w:szCs w:val="24"/>
        </w:rPr>
        <w:t>Цель:</w:t>
      </w:r>
      <w:r w:rsidRPr="00437724">
        <w:rPr>
          <w:rFonts w:ascii="Times New Roman" w:hAnsi="Times New Roman" w:cs="Times New Roman"/>
          <w:sz w:val="24"/>
          <w:szCs w:val="24"/>
        </w:rPr>
        <w:t xml:space="preserve"> 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особых образовательных потребностей обучающихся с ТНР.</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b/>
          <w:i/>
          <w:sz w:val="24"/>
          <w:szCs w:val="24"/>
        </w:rPr>
        <w:t>Содержание деятельности</w:t>
      </w:r>
    </w:p>
    <w:p w:rsidR="00704B05" w:rsidRPr="00437724" w:rsidRDefault="00704B05" w:rsidP="00704B05">
      <w:pPr>
        <w:widowControl w:val="0"/>
        <w:spacing w:after="0" w:line="100" w:lineRule="atLeast"/>
        <w:ind w:firstLine="567"/>
        <w:jc w:val="both"/>
        <w:rPr>
          <w:rFonts w:ascii="Times New Roman" w:hAnsi="Times New Roman" w:cs="Times New Roman"/>
          <w:color w:val="FF0000"/>
          <w:sz w:val="24"/>
          <w:szCs w:val="24"/>
        </w:rPr>
      </w:pPr>
      <w:r w:rsidRPr="00437724">
        <w:rPr>
          <w:rFonts w:ascii="Times New Roman" w:hAnsi="Times New Roman" w:cs="Times New Roman"/>
          <w:sz w:val="24"/>
          <w:szCs w:val="24"/>
        </w:rPr>
        <w:t xml:space="preserve">- организация разъяснительной деятельности по вопросам, связанным с особыми образовательными потребностями обучающихся с ТНР, в т.ч.,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ОВЗ и др. </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Информационно-просветительская работа проводится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p>
    <w:p w:rsidR="00704B05" w:rsidRPr="00437724" w:rsidRDefault="00704B05" w:rsidP="00704B05">
      <w:pPr>
        <w:widowControl w:val="0"/>
        <w:spacing w:after="0" w:line="100" w:lineRule="atLeast"/>
        <w:ind w:firstLine="567"/>
        <w:jc w:val="both"/>
        <w:rPr>
          <w:rFonts w:ascii="Times New Roman" w:eastAsia="Times New Roman" w:hAnsi="Times New Roman" w:cs="Times New Roman"/>
          <w:b/>
          <w:i/>
          <w:sz w:val="24"/>
          <w:szCs w:val="24"/>
        </w:rPr>
      </w:pPr>
      <w:r w:rsidRPr="00437724">
        <w:rPr>
          <w:rFonts w:ascii="Times New Roman" w:hAnsi="Times New Roman" w:cs="Times New Roman"/>
          <w:b/>
          <w:sz w:val="24"/>
          <w:szCs w:val="24"/>
        </w:rPr>
        <w:t>2.4.5. Механизмы реализации программы коррекционной работы</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b/>
          <w:i/>
          <w:sz w:val="24"/>
          <w:szCs w:val="24"/>
        </w:rPr>
        <w:t>Основными механизмами реализации программы коррекционной работы являются:</w:t>
      </w:r>
    </w:p>
    <w:p w:rsidR="00704B05" w:rsidRPr="00437724" w:rsidRDefault="00704B05" w:rsidP="00704B05">
      <w:pPr>
        <w:widowControl w:val="0"/>
        <w:spacing w:after="0" w:line="100" w:lineRule="atLeast"/>
        <w:ind w:firstLine="567"/>
        <w:jc w:val="both"/>
        <w:rPr>
          <w:rFonts w:ascii="Times New Roman" w:eastAsia="Times New Roman" w:hAnsi="Times New Roman" w:cs="Times New Roman"/>
          <w:sz w:val="24"/>
          <w:szCs w:val="24"/>
        </w:rPr>
      </w:pPr>
      <w:r w:rsidRPr="00437724">
        <w:rPr>
          <w:rFonts w:ascii="Times New Roman" w:eastAsia="Times New Roman" w:hAnsi="Times New Roman" w:cs="Times New Roman"/>
          <w:sz w:val="24"/>
          <w:szCs w:val="24"/>
        </w:rPr>
        <w:t>1) оптимально выстроенное взаимодействие специалистов образовательной организации, обеспечивающее системное сопровождение обучающихся с ТНР специалистами различного профиля;</w:t>
      </w:r>
    </w:p>
    <w:p w:rsidR="00704B05" w:rsidRPr="00437724" w:rsidRDefault="00704B05" w:rsidP="00704B05">
      <w:pPr>
        <w:widowControl w:val="0"/>
        <w:spacing w:after="0" w:line="100" w:lineRule="atLeast"/>
        <w:ind w:firstLine="567"/>
        <w:jc w:val="both"/>
        <w:rPr>
          <w:rFonts w:ascii="Times New Roman" w:hAnsi="Times New Roman" w:cs="Times New Roman"/>
          <w:bCs/>
          <w:sz w:val="24"/>
          <w:szCs w:val="24"/>
        </w:rPr>
      </w:pPr>
      <w:r w:rsidRPr="00437724">
        <w:rPr>
          <w:rFonts w:ascii="Times New Roman" w:eastAsia="Times New Roman" w:hAnsi="Times New Roman" w:cs="Times New Roman"/>
          <w:sz w:val="24"/>
          <w:szCs w:val="24"/>
        </w:rPr>
        <w:t>2) социальное партнёрство, предполагающее профессиональное взаимодействие образовательной организации с внешними ресурсами.</w:t>
      </w:r>
    </w:p>
    <w:p w:rsidR="00704B05" w:rsidRPr="00437724" w:rsidRDefault="00704B05" w:rsidP="00704B05">
      <w:pPr>
        <w:spacing w:after="0" w:line="100" w:lineRule="atLeast"/>
        <w:ind w:firstLine="567"/>
        <w:jc w:val="both"/>
        <w:rPr>
          <w:rFonts w:ascii="Times New Roman" w:hAnsi="Times New Roman" w:cs="Times New Roman"/>
          <w:bCs/>
          <w:sz w:val="24"/>
          <w:szCs w:val="24"/>
        </w:rPr>
      </w:pPr>
    </w:p>
    <w:p w:rsidR="00704B05" w:rsidRPr="00437724" w:rsidRDefault="00704B05" w:rsidP="00704B05">
      <w:pPr>
        <w:widowControl w:val="0"/>
        <w:spacing w:after="0" w:line="100" w:lineRule="atLeast"/>
        <w:ind w:firstLine="567"/>
        <w:jc w:val="both"/>
        <w:rPr>
          <w:rFonts w:ascii="Times New Roman" w:hAnsi="Times New Roman" w:cs="Times New Roman"/>
          <w:sz w:val="24"/>
          <w:szCs w:val="24"/>
        </w:rPr>
      </w:pPr>
      <w:r w:rsidRPr="00437724">
        <w:rPr>
          <w:rFonts w:ascii="Times New Roman" w:eastAsia="Times New Roman" w:hAnsi="Times New Roman" w:cs="Times New Roman"/>
          <w:i/>
          <w:sz w:val="24"/>
          <w:szCs w:val="24"/>
        </w:rPr>
        <w:t xml:space="preserve">Взаимодействие специалистов, обеспечивающее системное сопровождение обучающихся с ТНР, </w:t>
      </w:r>
      <w:r w:rsidRPr="00437724">
        <w:rPr>
          <w:rFonts w:ascii="Times New Roman" w:hAnsi="Times New Roman" w:cs="Times New Roman"/>
          <w:bCs/>
          <w:i/>
          <w:sz w:val="24"/>
          <w:szCs w:val="24"/>
        </w:rPr>
        <w:t>предполагает:</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w:t>
      </w:r>
      <w:r w:rsidRPr="00437724">
        <w:rPr>
          <w:rFonts w:ascii="Times New Roman" w:hAnsi="Times New Roman" w:cs="Times New Roman"/>
          <w:bCs/>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w:t>
      </w:r>
      <w:r w:rsidRPr="00437724">
        <w:rPr>
          <w:rFonts w:ascii="Times New Roman" w:hAnsi="Times New Roman" w:cs="Times New Roman"/>
          <w:bCs/>
          <w:sz w:val="24"/>
          <w:szCs w:val="24"/>
        </w:rPr>
        <w:t>многоаспектный анализ личностного и познавательного развития ребёнка;</w:t>
      </w:r>
    </w:p>
    <w:p w:rsidR="00704B05" w:rsidRPr="00437724" w:rsidRDefault="00704B05" w:rsidP="00704B05">
      <w:pPr>
        <w:spacing w:after="0" w:line="100" w:lineRule="atLeast"/>
        <w:ind w:firstLine="567"/>
        <w:jc w:val="both"/>
        <w:rPr>
          <w:rFonts w:ascii="Times New Roman" w:hAnsi="Times New Roman" w:cs="Times New Roman"/>
          <w:bCs/>
          <w:sz w:val="24"/>
          <w:szCs w:val="24"/>
        </w:rPr>
      </w:pPr>
      <w:r w:rsidRPr="00437724">
        <w:rPr>
          <w:rFonts w:ascii="Times New Roman" w:hAnsi="Times New Roman" w:cs="Times New Roman"/>
          <w:sz w:val="24"/>
          <w:szCs w:val="24"/>
        </w:rPr>
        <w:t xml:space="preserve">- </w:t>
      </w:r>
      <w:r w:rsidRPr="00437724">
        <w:rPr>
          <w:rFonts w:ascii="Times New Roman" w:hAnsi="Times New Roman" w:cs="Times New Roman"/>
          <w:bCs/>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704B05" w:rsidRPr="00437724" w:rsidRDefault="00704B05" w:rsidP="00704B05">
      <w:pPr>
        <w:spacing w:after="0" w:line="100" w:lineRule="atLeast"/>
        <w:ind w:firstLine="567"/>
        <w:jc w:val="both"/>
        <w:rPr>
          <w:rFonts w:ascii="Times New Roman" w:hAnsi="Times New Roman" w:cs="Times New Roman"/>
          <w:bCs/>
          <w:sz w:val="24"/>
          <w:szCs w:val="24"/>
        </w:rPr>
      </w:pPr>
      <w:r w:rsidRPr="00437724">
        <w:rPr>
          <w:rFonts w:ascii="Times New Roman" w:hAnsi="Times New Roman" w:cs="Times New Roman"/>
          <w:bCs/>
          <w:sz w:val="24"/>
          <w:szCs w:val="24"/>
        </w:rPr>
        <w:lastRenderedPageBreak/>
        <w:t xml:space="preserve">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 с ТНР и способствует эффективному решению его проблем. </w:t>
      </w:r>
    </w:p>
    <w:p w:rsidR="00704B05" w:rsidRPr="00437724" w:rsidRDefault="00704B05" w:rsidP="00704B05">
      <w:pPr>
        <w:spacing w:after="0" w:line="100" w:lineRule="atLeast"/>
        <w:ind w:firstLine="567"/>
        <w:jc w:val="both"/>
        <w:rPr>
          <w:rFonts w:ascii="Times New Roman" w:hAnsi="Times New Roman" w:cs="Times New Roman"/>
          <w:bCs/>
          <w:i/>
          <w:sz w:val="24"/>
          <w:szCs w:val="24"/>
        </w:rPr>
      </w:pPr>
      <w:r w:rsidRPr="00437724">
        <w:rPr>
          <w:rFonts w:ascii="Times New Roman" w:hAnsi="Times New Roman" w:cs="Times New Roman"/>
          <w:bCs/>
          <w:sz w:val="24"/>
          <w:szCs w:val="24"/>
        </w:rPr>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ТНР.</w:t>
      </w:r>
    </w:p>
    <w:p w:rsidR="00704B05" w:rsidRPr="00437724" w:rsidRDefault="00704B05" w:rsidP="00704B05">
      <w:pPr>
        <w:spacing w:after="0" w:line="100" w:lineRule="atLeast"/>
        <w:ind w:firstLine="567"/>
        <w:jc w:val="both"/>
        <w:rPr>
          <w:rFonts w:ascii="Times New Roman" w:hAnsi="Times New Roman" w:cs="Times New Roman"/>
          <w:bCs/>
          <w:sz w:val="24"/>
          <w:szCs w:val="24"/>
        </w:rPr>
      </w:pPr>
      <w:r w:rsidRPr="00437724">
        <w:rPr>
          <w:rFonts w:ascii="Times New Roman" w:hAnsi="Times New Roman" w:cs="Times New Roman"/>
          <w:bCs/>
          <w:i/>
          <w:sz w:val="24"/>
          <w:szCs w:val="24"/>
        </w:rPr>
        <w:t>Социальное партнёрство</w:t>
      </w:r>
      <w:r w:rsidRPr="00437724">
        <w:rPr>
          <w:rFonts w:ascii="Times New Roman" w:hAnsi="Times New Roman" w:cs="Times New Roman"/>
          <w:bCs/>
          <w:sz w:val="24"/>
          <w:szCs w:val="24"/>
        </w:rPr>
        <w:t xml:space="preserve">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bCs/>
          <w:sz w:val="24"/>
          <w:szCs w:val="24"/>
        </w:rPr>
        <w:t>Социальное сетевое партнёрство направлено:</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w:t>
      </w:r>
      <w:r w:rsidRPr="00437724">
        <w:rPr>
          <w:rFonts w:ascii="Times New Roman" w:hAnsi="Times New Roman" w:cs="Times New Roman"/>
          <w:bCs/>
          <w:sz w:val="24"/>
          <w:szCs w:val="24"/>
        </w:rPr>
        <w:t>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здоровьесбережения детей с ТНР;</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w:t>
      </w:r>
      <w:r w:rsidRPr="00437724">
        <w:rPr>
          <w:rFonts w:ascii="Times New Roman" w:hAnsi="Times New Roman" w:cs="Times New Roman"/>
          <w:bCs/>
          <w:sz w:val="24"/>
          <w:szCs w:val="24"/>
        </w:rPr>
        <w:t>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ТНР;</w:t>
      </w:r>
    </w:p>
    <w:p w:rsidR="00704B05" w:rsidRPr="00437724" w:rsidRDefault="00704B05" w:rsidP="00704B05">
      <w:pPr>
        <w:spacing w:after="0" w:line="100" w:lineRule="atLeast"/>
        <w:ind w:firstLine="567"/>
        <w:jc w:val="both"/>
        <w:rPr>
          <w:rFonts w:ascii="Times New Roman" w:hAnsi="Times New Roman" w:cs="Times New Roman"/>
          <w:sz w:val="24"/>
          <w:szCs w:val="24"/>
        </w:rPr>
      </w:pPr>
      <w:r w:rsidRPr="00437724">
        <w:rPr>
          <w:rFonts w:ascii="Times New Roman" w:hAnsi="Times New Roman" w:cs="Times New Roman"/>
          <w:sz w:val="24"/>
          <w:szCs w:val="24"/>
        </w:rPr>
        <w:t xml:space="preserve">- </w:t>
      </w:r>
      <w:r w:rsidRPr="00437724">
        <w:rPr>
          <w:rFonts w:ascii="Times New Roman" w:hAnsi="Times New Roman" w:cs="Times New Roman"/>
          <w:bCs/>
          <w:sz w:val="24"/>
          <w:szCs w:val="24"/>
        </w:rPr>
        <w:t>на сотрудничество с родительской общественностью.</w:t>
      </w:r>
    </w:p>
    <w:p w:rsidR="00704B05" w:rsidRPr="00437724" w:rsidRDefault="00704B05" w:rsidP="00704B05">
      <w:pPr>
        <w:spacing w:after="0" w:line="100" w:lineRule="atLeast"/>
        <w:rPr>
          <w:rFonts w:ascii="Times New Roman" w:eastAsia="Times New Roman" w:hAnsi="Times New Roman" w:cs="Times New Roman"/>
          <w:sz w:val="24"/>
          <w:szCs w:val="24"/>
        </w:rPr>
      </w:pPr>
    </w:p>
    <w:bookmarkEnd w:id="12"/>
    <w:p w:rsidR="00704B05" w:rsidRPr="00627CBA" w:rsidRDefault="00704B05" w:rsidP="00704B05">
      <w:pPr>
        <w:spacing w:after="0" w:line="240" w:lineRule="auto"/>
        <w:jc w:val="center"/>
        <w:rPr>
          <w:rFonts w:ascii="Times New Roman" w:hAnsi="Times New Roman" w:cs="Times New Roman"/>
          <w:b/>
          <w:sz w:val="24"/>
          <w:szCs w:val="24"/>
        </w:rPr>
      </w:pPr>
      <w:r w:rsidRPr="00627CBA">
        <w:rPr>
          <w:rFonts w:ascii="Times New Roman" w:hAnsi="Times New Roman" w:cs="Times New Roman"/>
          <w:b/>
          <w:sz w:val="24"/>
          <w:szCs w:val="24"/>
        </w:rPr>
        <w:t>2.3 РАБОЧАЯ ПРОГРАММА ВОСПИТАНИЯ</w:t>
      </w:r>
    </w:p>
    <w:p w:rsidR="00704B05" w:rsidRPr="00627CBA" w:rsidRDefault="00704B05" w:rsidP="00704B05">
      <w:pPr>
        <w:spacing w:after="0" w:line="240" w:lineRule="auto"/>
        <w:jc w:val="center"/>
        <w:rPr>
          <w:rFonts w:ascii="Times New Roman" w:hAnsi="Times New Roman" w:cs="Times New Roman"/>
          <w:b/>
          <w:sz w:val="24"/>
          <w:szCs w:val="24"/>
        </w:rPr>
      </w:pPr>
      <w:bookmarkStart w:id="13" w:name="_Hlk126442730"/>
      <w:r w:rsidRPr="00627CBA">
        <w:rPr>
          <w:rFonts w:ascii="Times New Roman" w:hAnsi="Times New Roman" w:cs="Times New Roman"/>
          <w:b/>
          <w:sz w:val="24"/>
          <w:szCs w:val="24"/>
        </w:rPr>
        <w:t>2.3.1. Пояснительная записка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Рабочая программа воспитания ООП ООО МБОУ «СШ № 31»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Программа воспитания: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предназначена для планирования и организации системной воспитательной деятельности в МБОУ «СШ № 31»;</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разработана с участием Управляющего совета и утверждена педагогическим советом школы;</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предусматривает историческое просвещение, формирование российской культурной и гражданской идентичности обучающихся.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Программа воспитания включает три раздела: целевой, содержательный, организационный. В соответствии с особенностями МБОУ «СШ № 31»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704B05" w:rsidRPr="00627CBA" w:rsidRDefault="00704B05" w:rsidP="00704B05">
      <w:pPr>
        <w:spacing w:after="0" w:line="240" w:lineRule="auto"/>
        <w:jc w:val="center"/>
        <w:rPr>
          <w:rFonts w:ascii="Times New Roman" w:hAnsi="Times New Roman" w:cs="Times New Roman"/>
          <w:b/>
          <w:sz w:val="24"/>
          <w:szCs w:val="24"/>
        </w:rPr>
      </w:pPr>
      <w:r w:rsidRPr="00627CBA">
        <w:rPr>
          <w:rFonts w:ascii="Times New Roman" w:hAnsi="Times New Roman" w:cs="Times New Roman"/>
          <w:b/>
          <w:sz w:val="24"/>
          <w:szCs w:val="24"/>
        </w:rPr>
        <w:t>2.3.2 Целевой раздел</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1.1. Содержание воспитания обучающихся в МБОУ «СШ № 31»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w:t>
      </w:r>
      <w:r w:rsidRPr="00627CBA">
        <w:rPr>
          <w:rFonts w:ascii="Times New Roman" w:hAnsi="Times New Roman" w:cs="Times New Roman"/>
          <w:sz w:val="24"/>
          <w:szCs w:val="24"/>
        </w:rPr>
        <w:lastRenderedPageBreak/>
        <w:t>обучающихся включает духовно-нравственные ценности культуры, традиционных религий народов России.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1.2. Воспитательная деятельность в МБОУ «СШ № 31»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1.3. </w:t>
      </w:r>
      <w:r w:rsidRPr="00627CBA">
        <w:rPr>
          <w:rFonts w:ascii="Times New Roman" w:hAnsi="Times New Roman" w:cs="Times New Roman"/>
          <w:b/>
          <w:sz w:val="24"/>
          <w:szCs w:val="24"/>
        </w:rPr>
        <w:t>Цель</w:t>
      </w:r>
      <w:r w:rsidRPr="00627CBA">
        <w:rPr>
          <w:rFonts w:ascii="Times New Roman" w:hAnsi="Times New Roman" w:cs="Times New Roman"/>
          <w:sz w:val="24"/>
          <w:szCs w:val="24"/>
        </w:rPr>
        <w:t xml:space="preserve"> воспитания обучающихся в МБОУ «СШ № 31»:</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1.4. Задачи воспитания обучающихся в МБОУ «СШ № 31»:</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формирование и развитие личностных отношений к этим нормам, ценностям, традициям (их освоение, принятие);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достижение личностных результатов освоения общеобразовательных программ в соответствии с ФГОС ООП.</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1.5. Личностные результаты освоения обучающимися образовательных программ включают:</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осознание российской гражданской идентичности;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сформированность ценностей самостоятельности и инициативы;</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готовность обучающихся к саморазвитию, самостоятельности и личностному самоопределению;</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наличие мотивации к целенаправленной социально значимой деятельности;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сформированность внутренней позиции личности как особого ценностного отношения к себе, окружающим людям и жизни в целом.</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Воспитательная деятельность в МБОУ «СШ № 31»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 </w:t>
      </w:r>
      <w:r w:rsidRPr="00627CBA">
        <w:rPr>
          <w:rFonts w:ascii="Times New Roman" w:hAnsi="Times New Roman" w:cs="Times New Roman"/>
          <w:b/>
          <w:sz w:val="24"/>
          <w:szCs w:val="24"/>
        </w:rPr>
        <w:t>Направления воспитания</w:t>
      </w:r>
      <w:r w:rsidRPr="00627CBA">
        <w:rPr>
          <w:rFonts w:ascii="Times New Roman" w:hAnsi="Times New Roman" w:cs="Times New Roman"/>
          <w:sz w:val="24"/>
          <w:szCs w:val="24"/>
        </w:rPr>
        <w:t>.</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Программа воспитания реализуется в единстве учебной и воспитательной деятельности МБОУ «СШ № 31» по основным направлениям воспитания в соответствии с ФГОС ООП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w:t>
      </w:r>
      <w:r w:rsidRPr="00627CBA">
        <w:rPr>
          <w:rFonts w:ascii="Times New Roman" w:hAnsi="Times New Roman" w:cs="Times New Roman"/>
          <w:sz w:val="24"/>
          <w:szCs w:val="24"/>
        </w:rPr>
        <w:lastRenderedPageBreak/>
        <w:t>формирование российского национального исторического сознания, российской культурной идентичности.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b/>
          <w:sz w:val="24"/>
          <w:szCs w:val="24"/>
        </w:rPr>
        <w:t>Целевые ориентиры результатов воспитания</w:t>
      </w:r>
      <w:r w:rsidRPr="00627CBA">
        <w:rPr>
          <w:rFonts w:ascii="Times New Roman" w:hAnsi="Times New Roman" w:cs="Times New Roman"/>
          <w:sz w:val="24"/>
          <w:szCs w:val="24"/>
        </w:rPr>
        <w:t>.</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Требования к личностным результатам освоения обучающимися ООП установлены ФГОС.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ООП.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Целевые ориентиры результатов воспитания на уровне основного общего образования.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b/>
          <w:sz w:val="24"/>
          <w:szCs w:val="24"/>
        </w:rPr>
        <w:t>Гражданское воспитание</w:t>
      </w:r>
      <w:r w:rsidRPr="00627CBA">
        <w:rPr>
          <w:rFonts w:ascii="Times New Roman" w:hAnsi="Times New Roman" w:cs="Times New Roman"/>
          <w:sz w:val="24"/>
          <w:szCs w:val="24"/>
        </w:rPr>
        <w:t>:</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проявляющий уважение к государственным символам России, праздникам;</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выражающий неприятие любой дискриминации граждан, проявлений экстремизма, терроризма, коррупции в обществе;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b/>
          <w:sz w:val="24"/>
          <w:szCs w:val="24"/>
        </w:rPr>
        <w:t>Патриотическое воспитание</w:t>
      </w:r>
      <w:r w:rsidRPr="00627CBA">
        <w:rPr>
          <w:rFonts w:ascii="Times New Roman" w:hAnsi="Times New Roman" w:cs="Times New Roman"/>
          <w:sz w:val="24"/>
          <w:szCs w:val="24"/>
        </w:rPr>
        <w:t>:</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сознающий свою национальную, этническую принадлежность, любящий свой народ, его традиции, культуру;</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lastRenderedPageBreak/>
        <w:t>•</w:t>
      </w:r>
      <w:r w:rsidRPr="00627CBA">
        <w:rPr>
          <w:rFonts w:ascii="Times New Roman" w:hAnsi="Times New Roman" w:cs="Times New Roman"/>
          <w:sz w:val="24"/>
          <w:szCs w:val="24"/>
        </w:rPr>
        <w:tab/>
        <w:t>проявляющий интерес к познанию родного языка, истории и культуры своего края, своего народа, других народов России;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принимающий участие в мероприятиях патриотической направленности.</w:t>
      </w:r>
    </w:p>
    <w:p w:rsidR="00704B05" w:rsidRPr="00627CBA" w:rsidRDefault="00704B05" w:rsidP="00704B05">
      <w:pPr>
        <w:spacing w:after="0" w:line="240" w:lineRule="auto"/>
        <w:jc w:val="both"/>
        <w:rPr>
          <w:rFonts w:ascii="Times New Roman" w:hAnsi="Times New Roman" w:cs="Times New Roman"/>
          <w:b/>
          <w:sz w:val="24"/>
          <w:szCs w:val="24"/>
        </w:rPr>
      </w:pPr>
      <w:r w:rsidRPr="00627CBA">
        <w:rPr>
          <w:rFonts w:ascii="Times New Roman" w:hAnsi="Times New Roman" w:cs="Times New Roman"/>
          <w:b/>
          <w:sz w:val="24"/>
          <w:szCs w:val="24"/>
        </w:rPr>
        <w:t>Духовно-нравственное воспитание: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проявляющий интерес к чтению, к родному языку, русскому языку и литературе как части духовной культуры своего народа, российского общества.</w:t>
      </w:r>
    </w:p>
    <w:p w:rsidR="00704B05" w:rsidRPr="00627CBA" w:rsidRDefault="00704B05" w:rsidP="00704B05">
      <w:pPr>
        <w:spacing w:after="0" w:line="240" w:lineRule="auto"/>
        <w:jc w:val="both"/>
        <w:rPr>
          <w:rFonts w:ascii="Times New Roman" w:hAnsi="Times New Roman" w:cs="Times New Roman"/>
          <w:b/>
          <w:sz w:val="24"/>
          <w:szCs w:val="24"/>
        </w:rPr>
      </w:pPr>
      <w:r w:rsidRPr="00627CBA">
        <w:rPr>
          <w:rFonts w:ascii="Times New Roman" w:hAnsi="Times New Roman" w:cs="Times New Roman"/>
          <w:b/>
          <w:sz w:val="24"/>
          <w:szCs w:val="24"/>
        </w:rPr>
        <w:t>Эстетическое воспитание: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выражающий понимание ценности отечественного и мирового искусства, народных традиций и народного творчества в искусстве;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ориентированный на самовыражение в разных видах искусства, в художественном творчестве.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Физическое воспитание, формирование культуры здоровья и эмоционального благополучия: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умеющий осознавать физическое и эмоциональное состояние (свое и других людей), стремящийся управлять собственным эмоциональным состоянием;</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способный адаптироваться к меняющимся социальным, информационным и природным условиям, стрессовым ситуациям.</w:t>
      </w:r>
    </w:p>
    <w:p w:rsidR="00704B05" w:rsidRPr="00627CBA" w:rsidRDefault="00704B05" w:rsidP="00704B05">
      <w:pPr>
        <w:spacing w:after="0" w:line="240" w:lineRule="auto"/>
        <w:jc w:val="both"/>
        <w:rPr>
          <w:rFonts w:ascii="Times New Roman" w:hAnsi="Times New Roman" w:cs="Times New Roman"/>
          <w:b/>
          <w:sz w:val="24"/>
          <w:szCs w:val="24"/>
        </w:rPr>
      </w:pPr>
      <w:r w:rsidRPr="00627CBA">
        <w:rPr>
          <w:rFonts w:ascii="Times New Roman" w:hAnsi="Times New Roman" w:cs="Times New Roman"/>
          <w:b/>
          <w:sz w:val="24"/>
          <w:szCs w:val="24"/>
        </w:rPr>
        <w:t>Трудовое воспитание: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lastRenderedPageBreak/>
        <w:t>•</w:t>
      </w:r>
      <w:r w:rsidRPr="00627CBA">
        <w:rPr>
          <w:rFonts w:ascii="Times New Roman" w:hAnsi="Times New Roman" w:cs="Times New Roman"/>
          <w:sz w:val="24"/>
          <w:szCs w:val="24"/>
        </w:rPr>
        <w:tab/>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b/>
          <w:sz w:val="24"/>
          <w:szCs w:val="24"/>
        </w:rPr>
        <w:t>Экологическое воспитание</w:t>
      </w:r>
      <w:r w:rsidRPr="00627CBA">
        <w:rPr>
          <w:rFonts w:ascii="Times New Roman" w:hAnsi="Times New Roman" w:cs="Times New Roman"/>
          <w:sz w:val="24"/>
          <w:szCs w:val="24"/>
        </w:rPr>
        <w:t>:</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понимающий значение и глобальный характер экологических проблем, путей их решения, значение экологической культуры человека, общества;</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сознающий свою ответственность как гражданина и потребителя в условиях взаимосвязи природной, технологической и социальной сред;</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участвующий в практической деятельности экологической, природоохранной направленности.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Ценность научного познания: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выражающий познавательные интересы в разных предметных областях с учетом индивидуальных интересов, способностей, достижений;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ориентированный в деятельности на научные знания о природе и обществе, взаимосвязях человека с природной и социальной средой;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w:t>
      </w:r>
      <w:r w:rsidRPr="00627CBA">
        <w:rPr>
          <w:rFonts w:ascii="Times New Roman" w:hAnsi="Times New Roman" w:cs="Times New Roman"/>
          <w:sz w:val="24"/>
          <w:szCs w:val="24"/>
        </w:rPr>
        <w:tab/>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627CBA" w:rsidRDefault="00704B05" w:rsidP="00704B05">
      <w:pPr>
        <w:spacing w:after="0" w:line="240" w:lineRule="auto"/>
        <w:jc w:val="center"/>
        <w:rPr>
          <w:rFonts w:ascii="Times New Roman" w:hAnsi="Times New Roman" w:cs="Times New Roman"/>
          <w:b/>
          <w:sz w:val="24"/>
          <w:szCs w:val="24"/>
        </w:rPr>
      </w:pPr>
      <w:r w:rsidRPr="00627CBA">
        <w:rPr>
          <w:rFonts w:ascii="Times New Roman" w:hAnsi="Times New Roman" w:cs="Times New Roman"/>
          <w:b/>
          <w:sz w:val="24"/>
          <w:szCs w:val="24"/>
        </w:rPr>
        <w:t>2.3.3 Содержательный раздел</w:t>
      </w:r>
    </w:p>
    <w:p w:rsidR="00704B05" w:rsidRPr="00627CBA" w:rsidRDefault="00704B05" w:rsidP="00704B05">
      <w:pPr>
        <w:spacing w:after="0" w:line="240" w:lineRule="auto"/>
        <w:jc w:val="center"/>
        <w:rPr>
          <w:rFonts w:ascii="Times New Roman" w:hAnsi="Times New Roman" w:cs="Times New Roman"/>
          <w:b/>
          <w:sz w:val="24"/>
          <w:szCs w:val="24"/>
        </w:rPr>
      </w:pPr>
      <w:r w:rsidRPr="00627CBA">
        <w:rPr>
          <w:rFonts w:ascii="Times New Roman" w:hAnsi="Times New Roman" w:cs="Times New Roman"/>
          <w:b/>
          <w:sz w:val="24"/>
          <w:szCs w:val="24"/>
        </w:rPr>
        <w:t>Уклад образовательной организации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Муниципальное бюджетное общеобразовательное учреждение «Средняя школа №31» осуществляет образовательный процесс согласно лицензии и Устава в соответствии с уровнями образовательных программ, обеспечивая общедоступность и качество начального, основного и среднего общего образования с 1980 года. Сравнительно небольшой коллектив обучающихся (среднегодовой контингент – не более 680 человек), что дает возможность индивидуализировать воспитательный процесс, сделать его более «личностным». Состав обучающихся школы неоднороден и различается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а также в отдельных классах по программам коррекционно-развивающей направленности; социальному статусу, присутствуют обучающиеся с неблагополучием, с девиантным поведением, есть дети, состоящие на различных видах учета; национальной принадлежности, которая определяется многонациональностью жителей микрорайона школы.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 МБОУ «СШ №31» расположена в Центральном районе города Норильска, который  отличается развитой социальной инфраструктурой. В районе расположены образовательные, социальные, молодежные и культурные учреждения, что позволяет привлечь их в рамках социально-педагогического партнёрства по различным направлениям воспитания и социализации обучающихся.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Школа №31 - это образовательное учреждение с интересной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lastRenderedPageBreak/>
        <w:t>Большое значение в системе воспитательной работы отводится направлениям и традициям школы, таким как:</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 - празднование Дня рождения школы;</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 - ежегодный поход детей в рамках профессионально-ориентированной программы обучения «МЧС-резерв»;</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 - день встречи обучающихся с выпускниками школы, представляющими разные поколения;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 - деятельность школьного театра «Театр миниатюр»;</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ученическое самоуправление «СТИМ»;</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школьно-спортивный клуб «СТИМУЛ»;</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хореографический ансамбль «Планета танца»;</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вокальный ансамбль «Поем вместе»;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волонтерское движение;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-военно-патриотический клуб «ЮНАРМИЯ» и РДДМ Движение Первых;</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пресс-центр «Башня 31»</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Одной из ведущих линий в системе воспитания является организация работы школьного краеведческого музея «Наследие», в котором систематически проходят экскурсии с обучающимися и родителями.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b/>
          <w:sz w:val="24"/>
          <w:szCs w:val="24"/>
        </w:rPr>
        <w:t xml:space="preserve">Цель </w:t>
      </w:r>
      <w:r w:rsidRPr="00627CBA">
        <w:rPr>
          <w:rFonts w:ascii="Times New Roman" w:hAnsi="Times New Roman" w:cs="Times New Roman"/>
          <w:sz w:val="24"/>
          <w:szCs w:val="24"/>
        </w:rPr>
        <w:t>МБОУ «СШ № 31»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 нашей школе зарождаются традиции: линейка, посвященная Дню знаний и Последнему звонку, день самоуправления в честь Дня учителя, новогодние огоньки, посвящение в защитники Отечества, «Широкая масленица», мероприятия ко Дню Победы. Основные традиции воспитания в МБОУ «СШ № 31»:</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Значимые для воспитания всероссийские проекты и программы, в которых МБОУ «СШ № 31»  принимает участие: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РДДМ «Движение первых».</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Школьный театр.</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Школьный музей.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Традиции и ритуалы: 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Школа реализует инновационные, перспективные воспитательные практики: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lastRenderedPageBreak/>
        <w:t xml:space="preserve">Научно-исследовательская деятельность – процесс совместной работы ученика и педагога в изучении объекта, явления или процессов с определенной целью, но с неизвестным результатом. </w:t>
      </w:r>
      <w:r w:rsidRPr="00627CBA">
        <w:rPr>
          <w:rFonts w:ascii="Times New Roman" w:hAnsi="Times New Roman" w:cs="Times New Roman"/>
          <w:b/>
          <w:sz w:val="24"/>
          <w:szCs w:val="24"/>
        </w:rPr>
        <w:t>Целью</w:t>
      </w:r>
      <w:r w:rsidRPr="00627CBA">
        <w:rPr>
          <w:rFonts w:ascii="Times New Roman" w:hAnsi="Times New Roman" w:cs="Times New Roman"/>
          <w:sz w:val="24"/>
          <w:szCs w:val="24"/>
        </w:rPr>
        <w:t xml:space="preserve"> такого взаимодействия является создание условий для развития творческой личности, ее самоопределения и самореализации.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Проблемные зоны, дефициты, препятствия достижению эффективных результатов в воспитательной деятельности: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Пути решения вышеуказанных проблем:</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Поощрение деятельности активных родителей.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Внедрение нестандартных форм организации родительских собраний и индивидуальных встреч с родителями.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Нормы этикета обучающихся МБОУ «СШ № 31»:</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Всегда приветствуй учителя, одноклассников, друзей и работников школы.</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Следи за внешним видом: твоя одежда должна быть чистой и деловой, прическа опрятной.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Имей при себе сменную обувь. Верхнюю одежду оставляй в раздевалке, повесь ее на вешалку. Уличную обувь поставь аккуратно рядом с вешалкой.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Все необходимое для занятий приготовь заранее – тетради, учебники, письменные и чертежные принадлежности.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Держи рабочее место в порядке, следи за чистотой парты.</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Если в класс вошел педагог – нужно встать в знак приветствия.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Не перебивай учителя и одноклассника. Говори, только когда тебя спрашивают. Если хочешь что-то спросить, подними руку.</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Отвечай на поставленные вопросы учителя внятно, громко, уверенно. Во время обучения будь внимательным, слушай, думай, старайся.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На перемене не нужно бегать, кричать и драться, свистеть, толкать других учеников.</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Будь вежливым, не груби ни взрослым, ни детям. Неприличные слова и жесты недопустимы.</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Береги школьное имущество, ни в коем случае не порть его.</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Чисто там, где не мусорят. Уважай труд работников школы.</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Помогай младшим, не стесняйся просить помощи у старших.</w:t>
      </w:r>
    </w:p>
    <w:p w:rsidR="00704B05" w:rsidRPr="00627CBA" w:rsidRDefault="00704B05" w:rsidP="00704B05">
      <w:pPr>
        <w:spacing w:after="0" w:line="240" w:lineRule="auto"/>
        <w:ind w:firstLine="708"/>
        <w:jc w:val="both"/>
        <w:rPr>
          <w:rFonts w:ascii="Times New Roman" w:hAnsi="Times New Roman" w:cs="Times New Roman"/>
          <w:b/>
          <w:sz w:val="24"/>
          <w:szCs w:val="24"/>
        </w:rPr>
      </w:pPr>
      <w:r w:rsidRPr="00627CBA">
        <w:rPr>
          <w:rFonts w:ascii="Times New Roman" w:hAnsi="Times New Roman" w:cs="Times New Roman"/>
          <w:b/>
          <w:sz w:val="24"/>
          <w:szCs w:val="24"/>
        </w:rPr>
        <w:t>2.2. Виды, формы и содержание воспитательной деятельности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Воспитательная работа МБОУ «СШ № 31»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«Школьный музей». Модули описаны последовательно по мере уменьшения их значимости в воспитательной системе МБОУ «СШ № 31».</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627CBA" w:rsidRDefault="00704B05" w:rsidP="00704B05">
      <w:pPr>
        <w:spacing w:after="0" w:line="240" w:lineRule="auto"/>
        <w:ind w:firstLine="708"/>
        <w:jc w:val="both"/>
        <w:rPr>
          <w:rFonts w:ascii="Times New Roman" w:hAnsi="Times New Roman" w:cs="Times New Roman"/>
          <w:b/>
          <w:sz w:val="24"/>
          <w:szCs w:val="24"/>
        </w:rPr>
      </w:pPr>
      <w:r w:rsidRPr="00627CBA">
        <w:rPr>
          <w:rFonts w:ascii="Times New Roman" w:hAnsi="Times New Roman" w:cs="Times New Roman"/>
          <w:b/>
          <w:sz w:val="24"/>
          <w:szCs w:val="24"/>
        </w:rPr>
        <w:t>Модуль «Урочная деятельность»</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lastRenderedPageBreak/>
        <w:t>Реализация воспитательного потенциала уроков (урочной деятельности в рамках максимально допустимой учебной нагрузки) предусматривает:</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627CBA" w:rsidRDefault="00704B05" w:rsidP="00704B05">
      <w:pPr>
        <w:spacing w:after="0" w:line="240" w:lineRule="auto"/>
        <w:ind w:firstLine="708"/>
        <w:jc w:val="both"/>
        <w:rPr>
          <w:rFonts w:ascii="Times New Roman" w:hAnsi="Times New Roman" w:cs="Times New Roman"/>
          <w:b/>
          <w:sz w:val="24"/>
          <w:szCs w:val="24"/>
        </w:rPr>
      </w:pPr>
      <w:r w:rsidRPr="00627CBA">
        <w:rPr>
          <w:rFonts w:ascii="Times New Roman" w:hAnsi="Times New Roman" w:cs="Times New Roman"/>
          <w:b/>
          <w:sz w:val="24"/>
          <w:szCs w:val="24"/>
        </w:rPr>
        <w:t>Модуль «Внеурочная деятельность»</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 «Разговоры о важном», «Основы военной подготовки»;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«Народы и религии регионов России»;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курсы, занятия познавательной, научной, исследовательской, просветительской направленности: «Основы функциональной грамотности»;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курсы, занятия туристско-краеведческой направленности «Основы туризма».</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627CBA" w:rsidRDefault="00704B05" w:rsidP="00704B05">
      <w:pPr>
        <w:spacing w:after="0" w:line="240" w:lineRule="auto"/>
        <w:ind w:firstLine="708"/>
        <w:jc w:val="both"/>
        <w:rPr>
          <w:rFonts w:ascii="Times New Roman" w:hAnsi="Times New Roman" w:cs="Times New Roman"/>
          <w:b/>
          <w:sz w:val="24"/>
          <w:szCs w:val="24"/>
        </w:rPr>
      </w:pPr>
      <w:r w:rsidRPr="00627CBA">
        <w:rPr>
          <w:rFonts w:ascii="Times New Roman" w:hAnsi="Times New Roman" w:cs="Times New Roman"/>
          <w:b/>
          <w:sz w:val="24"/>
          <w:szCs w:val="24"/>
        </w:rPr>
        <w:t>Модуль «Классное руководство»</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lastRenderedPageBreak/>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проведение в классе праздников, конкурсов, соревнований и других мероприятий.</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627CBA" w:rsidRDefault="00704B05" w:rsidP="00704B05">
      <w:pPr>
        <w:spacing w:after="0" w:line="240" w:lineRule="auto"/>
        <w:ind w:firstLine="708"/>
        <w:jc w:val="both"/>
        <w:rPr>
          <w:rFonts w:ascii="Times New Roman" w:hAnsi="Times New Roman" w:cs="Times New Roman"/>
          <w:b/>
          <w:sz w:val="24"/>
          <w:szCs w:val="24"/>
        </w:rPr>
      </w:pPr>
      <w:r w:rsidRPr="00627CBA">
        <w:rPr>
          <w:rFonts w:ascii="Times New Roman" w:hAnsi="Times New Roman" w:cs="Times New Roman"/>
          <w:b/>
          <w:sz w:val="24"/>
          <w:szCs w:val="24"/>
        </w:rPr>
        <w:t>Модуль «Основные школьные дела»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Реализация воспитательного потенциала основных школьных дел предусматривает:</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участие во всероссийских акциях, посвященных значимым событиям в России, мире;</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w:t>
      </w:r>
      <w:r w:rsidRPr="00627CBA">
        <w:rPr>
          <w:rFonts w:ascii="Times New Roman" w:hAnsi="Times New Roman" w:cs="Times New Roman"/>
          <w:sz w:val="24"/>
          <w:szCs w:val="24"/>
        </w:rPr>
        <w:lastRenderedPageBreak/>
        <w:t>партнеров, комплексы дел благотворительной, экологической, патриотической, трудовой и другой направленности;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На уровне школы: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Неделя безопасности – комплекс мероприятий направленный на получение знаний и практических навыков по основам безопасности жизнедеятельности;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Школьная спортивная лига  - комплекс соревнований  («Лыжня России», «Сила и Грация», волейбол, баскетбол, футбол, дартс, легкая атлетика, шахматно-шашечные турниры и др.) –  организаторы - активисты ШСК «Стимул»;</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Фестиваль ГТО - сдача обучающимися и педагогами норм ГТО;</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День здоровья (1 раз в четверть, проводится в спортивном зале и на территории школы) – педагоги, обучающиеся и родители (законные представители);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Конкурс песни и строя «Патриот»– ежегодный смотр-конкурс команд обучающихся, посвященный Дню Защитника Отечества;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«Весенний калейдоскоп» - творческий фестиваль педагогов, обучающихся и их родителей (законных представителей);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 </w:t>
      </w:r>
      <w:r>
        <w:rPr>
          <w:rFonts w:ascii="Times New Roman" w:hAnsi="Times New Roman" w:cs="Times New Roman"/>
          <w:sz w:val="24"/>
          <w:szCs w:val="24"/>
        </w:rPr>
        <w:tab/>
      </w:r>
      <w:r w:rsidRPr="00627CBA">
        <w:rPr>
          <w:rFonts w:ascii="Times New Roman" w:hAnsi="Times New Roman" w:cs="Times New Roman"/>
          <w:sz w:val="24"/>
          <w:szCs w:val="24"/>
        </w:rPr>
        <w:t>Большое космическое путешествие – комплекс мероприятий, посвященных Дню космонавтики (конкурс творческих работ обучающихся,  интеллектуальные конкурсы  и др.);</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 День рождения школы – неделя праздничных мероприятия («Посвящение в класс «МЧС-резерв», Выборы органов самоуправления школы, творческие и спортивные мероприятия);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Новогодний марафон – конкурсные программы для обучающихся – 5-8 классы,;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Тематические  линейки - сборы (День Знаний,  День солидарности  в борьбе с терроризмом и др.);</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 </w:t>
      </w:r>
      <w:r>
        <w:rPr>
          <w:rFonts w:ascii="Times New Roman" w:hAnsi="Times New Roman" w:cs="Times New Roman"/>
          <w:sz w:val="24"/>
          <w:szCs w:val="24"/>
        </w:rPr>
        <w:tab/>
      </w:r>
      <w:r w:rsidRPr="00627CBA">
        <w:rPr>
          <w:rFonts w:ascii="Times New Roman" w:hAnsi="Times New Roman" w:cs="Times New Roman"/>
          <w:sz w:val="24"/>
          <w:szCs w:val="24"/>
        </w:rPr>
        <w:t xml:space="preserve">Дарование года - церемония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На уровне классов: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участие школьных классов в реализации общешкольных ключевых дел;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Традиционные классные мероприятия: </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 Урок Знаний </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 Выборы органа самоуправления класса </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День именинников</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День матери и День пожилого человека</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День защитника Отечества и Международный женский день</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 Новогодние мероприятия </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День окончания учебного года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На индивидуальном уровне: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вовлечение по возможности каждого ребенка в ключевые дела школы и класса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индивидуальная помощь обучающегося (при необходимости) в освоении навыков подготовки, проведения и анализа ключевых дел;</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lastRenderedPageBreak/>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для него хорошим примером, через предложение взять в следующем ключевом деле на себя роль ответственного за тот или иной фрагмент общей работы. </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3B457E" w:rsidRDefault="00704B05" w:rsidP="00704B05">
      <w:pPr>
        <w:spacing w:after="0" w:line="240" w:lineRule="auto"/>
        <w:ind w:firstLine="708"/>
        <w:jc w:val="both"/>
        <w:rPr>
          <w:rFonts w:ascii="Times New Roman" w:hAnsi="Times New Roman" w:cs="Times New Roman"/>
          <w:b/>
          <w:sz w:val="24"/>
          <w:szCs w:val="24"/>
        </w:rPr>
      </w:pPr>
      <w:r w:rsidRPr="003B457E">
        <w:rPr>
          <w:rFonts w:ascii="Times New Roman" w:hAnsi="Times New Roman" w:cs="Times New Roman"/>
          <w:b/>
          <w:sz w:val="24"/>
          <w:szCs w:val="24"/>
        </w:rPr>
        <w:t>Модуль «Школьный музей»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Реализация воспитательного потенциала школьного музея предусматривает:</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школьном уровне – организацию и проведение уроков мужества, воспитательных дел, посвященных памятным датам в истории школы, города, региона, России;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внешкольном уровне – организацию и проведение воспитательных дел, посвященных памятным датам в истории; участие в конкурсах различных уровней;  онлайн-экскурсии.</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3B457E" w:rsidRDefault="00704B05" w:rsidP="00704B05">
      <w:pPr>
        <w:spacing w:after="0" w:line="240" w:lineRule="auto"/>
        <w:ind w:firstLine="708"/>
        <w:jc w:val="both"/>
        <w:rPr>
          <w:rFonts w:ascii="Times New Roman" w:hAnsi="Times New Roman" w:cs="Times New Roman"/>
          <w:b/>
          <w:sz w:val="24"/>
          <w:szCs w:val="24"/>
        </w:rPr>
      </w:pPr>
      <w:r w:rsidRPr="003B457E">
        <w:rPr>
          <w:rFonts w:ascii="Times New Roman" w:hAnsi="Times New Roman" w:cs="Times New Roman"/>
          <w:b/>
          <w:sz w:val="24"/>
          <w:szCs w:val="24"/>
        </w:rPr>
        <w:t>Модуль «Внешкольные мероприятия»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Реализация воспитательного потенциала внешкольных мероприятий предусматривает:</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3B457E" w:rsidRDefault="00704B05" w:rsidP="00704B05">
      <w:pPr>
        <w:spacing w:after="0" w:line="240" w:lineRule="auto"/>
        <w:jc w:val="both"/>
        <w:rPr>
          <w:rFonts w:ascii="Times New Roman" w:hAnsi="Times New Roman" w:cs="Times New Roman"/>
          <w:b/>
          <w:sz w:val="24"/>
          <w:szCs w:val="24"/>
        </w:rPr>
      </w:pPr>
      <w:r w:rsidRPr="003B457E">
        <w:rPr>
          <w:rFonts w:ascii="Times New Roman" w:hAnsi="Times New Roman" w:cs="Times New Roman"/>
          <w:b/>
          <w:sz w:val="24"/>
          <w:szCs w:val="24"/>
        </w:rPr>
        <w:t>Модуль «Организация предметно-пространственной среды»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w:t>
      </w:r>
      <w:r w:rsidRPr="00627CBA">
        <w:rPr>
          <w:rFonts w:ascii="Times New Roman" w:hAnsi="Times New Roman" w:cs="Times New Roman"/>
          <w:sz w:val="24"/>
          <w:szCs w:val="24"/>
        </w:rPr>
        <w:lastRenderedPageBreak/>
        <w:t>государственных деятелей России, деятелей культуры, науки, производства, искусства, военных, героев и защитников Отечества;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 аудио и видео) природы России, региона, местности, предметов традиционной культуры и быта, духовной культуры народов России;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3B457E" w:rsidRDefault="00704B05" w:rsidP="00704B05">
      <w:pPr>
        <w:spacing w:after="0" w:line="240" w:lineRule="auto"/>
        <w:jc w:val="both"/>
        <w:rPr>
          <w:rFonts w:ascii="Times New Roman" w:hAnsi="Times New Roman" w:cs="Times New Roman"/>
          <w:b/>
          <w:sz w:val="24"/>
          <w:szCs w:val="24"/>
        </w:rPr>
      </w:pPr>
      <w:r w:rsidRPr="003B457E">
        <w:rPr>
          <w:rFonts w:ascii="Times New Roman" w:hAnsi="Times New Roman" w:cs="Times New Roman"/>
          <w:b/>
          <w:sz w:val="24"/>
          <w:szCs w:val="24"/>
        </w:rPr>
        <w:t>Модуль «Взаимодействие с родителями (законными представителями)»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родительские дни, в которые родители (законные представители) могут посещать уроки и внеурочные занятия;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lastRenderedPageBreak/>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привлечение родителей (законных представителей) к подготовке и проведению классных и общешкольных мероприятий;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целевое взаимодействие с законными представителями детей-сирот, оставшихся без попечения родителей, приемных детей.</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3B457E" w:rsidRDefault="00704B05" w:rsidP="00704B05">
      <w:pPr>
        <w:spacing w:after="0" w:line="240" w:lineRule="auto"/>
        <w:ind w:firstLine="708"/>
        <w:jc w:val="both"/>
        <w:rPr>
          <w:rFonts w:ascii="Times New Roman" w:hAnsi="Times New Roman" w:cs="Times New Roman"/>
          <w:b/>
          <w:sz w:val="24"/>
          <w:szCs w:val="24"/>
        </w:rPr>
      </w:pPr>
      <w:r w:rsidRPr="003B457E">
        <w:rPr>
          <w:rFonts w:ascii="Times New Roman" w:hAnsi="Times New Roman" w:cs="Times New Roman"/>
          <w:b/>
          <w:sz w:val="24"/>
          <w:szCs w:val="24"/>
        </w:rPr>
        <w:t>Модуль «Самоуправление»</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Реализация воспитательного потенциала ученического самоуправления в образовательной организации предусматривает:</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организацию и деятельность органов ученического самоуправления (совет обучающихся или др.), избранных обучающимися;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защиту органами ученического самоуправления законных интересов и прав обучающихся;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3B457E" w:rsidRDefault="00704B05" w:rsidP="00704B05">
      <w:pPr>
        <w:spacing w:after="0" w:line="240" w:lineRule="auto"/>
        <w:ind w:firstLine="708"/>
        <w:jc w:val="both"/>
        <w:rPr>
          <w:rFonts w:ascii="Times New Roman" w:hAnsi="Times New Roman" w:cs="Times New Roman"/>
          <w:b/>
          <w:sz w:val="24"/>
          <w:szCs w:val="24"/>
        </w:rPr>
      </w:pPr>
      <w:r w:rsidRPr="003B457E">
        <w:rPr>
          <w:rFonts w:ascii="Times New Roman" w:hAnsi="Times New Roman" w:cs="Times New Roman"/>
          <w:b/>
          <w:sz w:val="24"/>
          <w:szCs w:val="24"/>
        </w:rPr>
        <w:t>Модуль «Профилактика и безопасность»</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w:t>
      </w:r>
      <w:r w:rsidRPr="00627CBA">
        <w:rPr>
          <w:rFonts w:ascii="Times New Roman" w:hAnsi="Times New Roman" w:cs="Times New Roman"/>
          <w:sz w:val="24"/>
          <w:szCs w:val="24"/>
        </w:rPr>
        <w:lastRenderedPageBreak/>
        <w:t>спорт), значимого общения, творчества, деятельности (в том числе профессиональной, религиозно-духовной, благотворительной, художественной и др.);</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3B457E" w:rsidRDefault="00704B05" w:rsidP="00704B05">
      <w:pPr>
        <w:spacing w:after="0" w:line="240" w:lineRule="auto"/>
        <w:ind w:firstLine="708"/>
        <w:jc w:val="both"/>
        <w:rPr>
          <w:rFonts w:ascii="Times New Roman" w:hAnsi="Times New Roman" w:cs="Times New Roman"/>
          <w:b/>
          <w:sz w:val="24"/>
          <w:szCs w:val="24"/>
        </w:rPr>
      </w:pPr>
      <w:r w:rsidRPr="003B457E">
        <w:rPr>
          <w:rFonts w:ascii="Times New Roman" w:hAnsi="Times New Roman" w:cs="Times New Roman"/>
          <w:b/>
          <w:sz w:val="24"/>
          <w:szCs w:val="24"/>
        </w:rPr>
        <w:t>Модуль «Социальное партнерство»</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Реализация воспитательного потенциала социального партнерства предусматривает:</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3B457E" w:rsidRDefault="00704B05" w:rsidP="00704B05">
      <w:pPr>
        <w:spacing w:after="0" w:line="240" w:lineRule="auto"/>
        <w:ind w:firstLine="708"/>
        <w:jc w:val="both"/>
        <w:rPr>
          <w:rFonts w:ascii="Times New Roman" w:hAnsi="Times New Roman" w:cs="Times New Roman"/>
          <w:b/>
          <w:sz w:val="24"/>
          <w:szCs w:val="24"/>
        </w:rPr>
      </w:pPr>
      <w:r w:rsidRPr="003B457E">
        <w:rPr>
          <w:rFonts w:ascii="Times New Roman" w:hAnsi="Times New Roman" w:cs="Times New Roman"/>
          <w:b/>
          <w:sz w:val="24"/>
          <w:szCs w:val="24"/>
        </w:rPr>
        <w:t>Модуль «Профориентация»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Реализация воспитательного потенциала профориентационной работы образовательной организации предусматривает:</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участие в работе всероссийских профориентационных проектов;</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3B457E">
        <w:rPr>
          <w:rFonts w:ascii="Times New Roman" w:hAnsi="Times New Roman" w:cs="Times New Roman"/>
          <w:b/>
          <w:sz w:val="24"/>
          <w:szCs w:val="24"/>
        </w:rPr>
        <w:t>Профориентационная работа</w:t>
      </w:r>
      <w:r w:rsidRPr="00627CBA">
        <w:rPr>
          <w:rFonts w:ascii="Times New Roman" w:hAnsi="Times New Roman" w:cs="Times New Roman"/>
          <w:sz w:val="24"/>
          <w:szCs w:val="24"/>
        </w:rPr>
        <w:t xml:space="preserve"> в школе концентрируется вокруг создания профориентационный событий. Ежегодно составляется календарь профориентационных событий, являющий частью календарного плана воспитательной работы.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Изучение мира профессий осуществляется по следующим направлениям:</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lastRenderedPageBreak/>
        <w:t>Сфера услуг;</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Производство и инженерные технологии;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Транспорт и логистика;</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Творчество и дизайн;</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Информационные технологии;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Строительство и строительные технологии;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Медицина;</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Педагогика (работа с детьми);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Социальная работа.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Важной составляющей профориентационной работы является сотрудничество с базовыми предприятиями и организациями: Союз «Агентство развития профессиональных сообществ и рабочих кадров «Молодые профессионалы (Ворлдскиллс Россия)», Краевое государственное бюджетное образовательное учреждение дополнительного образования «Красноярский краевой Дворец пионеров», ЗФ ПАО «ГМК «НН», МБУ «МЦ», КГКУ «ЦЗН».</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Школа взаимодействует с профессиональными образовательными организациями, организациями высшего образования ПТК НГИИ, КГБПОУ «НТПТиС», КГБПОУ «Медицинский техникум», КГБПОУ «НПК», ФГБОУ ВО «НГИИ», Сибирский Федеральный Университет.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Одной из форм профориентационной работы является проведение в школе предметных недель. Особенности профориентационной деятельности на каждом уровне образования выражены ее ключевой идей: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Для школьников 5-8 классов: «Узнайте больше о своих склонностях и способностях, а также совершите свои первые профессиональные пробы».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Для педагогов: «Изучайте передовой опыт и посещайте семинары, которые помогут выстроить правильный профориентационный маршрут для Вашего класса»;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Для родителей: «Узнавайте про профессии будущего и разнообразие траекторий развития Вашего ребенка»;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В школе установлена практика создания и реализация планов профориентационной работы классов. Реализуются профориентационные проекты: Проект научно-технического творчества «Навигатор будущего»: фестиваль профессионалов-наставников «Профи». </w:t>
      </w:r>
    </w:p>
    <w:p w:rsidR="00704B05" w:rsidRPr="00627CBA" w:rsidRDefault="00704B05" w:rsidP="00704B05">
      <w:pPr>
        <w:spacing w:after="0" w:line="240" w:lineRule="auto"/>
        <w:jc w:val="both"/>
        <w:rPr>
          <w:rFonts w:ascii="Times New Roman" w:hAnsi="Times New Roman" w:cs="Times New Roman"/>
          <w:sz w:val="24"/>
          <w:szCs w:val="24"/>
        </w:rPr>
      </w:pPr>
      <w:r w:rsidRPr="003B457E">
        <w:rPr>
          <w:rFonts w:ascii="Times New Roman" w:hAnsi="Times New Roman" w:cs="Times New Roman"/>
          <w:b/>
          <w:sz w:val="24"/>
          <w:szCs w:val="24"/>
        </w:rPr>
        <w:t>Виды и формы профориентационной работы</w:t>
      </w:r>
      <w:r w:rsidRPr="00627CBA">
        <w:rPr>
          <w:rFonts w:ascii="Times New Roman" w:hAnsi="Times New Roman" w:cs="Times New Roman"/>
          <w:sz w:val="24"/>
          <w:szCs w:val="24"/>
        </w:rPr>
        <w:t>:</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экскурсии на предприятия и в организации;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4) профориентацинная работа в процессе преподавания учебных предметов предметной области «Технология»;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5) посещение профориентационных выставок, ярмарок профессий, профориентационных лагерей, дней открытых дверей в профессиональные образовательные организации и организации высшего образования;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6) совместное с педагогическими работниками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7)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8) индивидуальные и групповые консультации педагога-психолога для обучающихся и их родителей (законных представителей) по вопросам склонностей, способностей, задатков и иных индивидуальных особенностей обучающихся, которые могут иметь значение в процессе выбора ими профессии;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lastRenderedPageBreak/>
        <w:t xml:space="preserve">9) освоение обучающимися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3B457E" w:rsidRDefault="00704B05" w:rsidP="00704B05">
      <w:pPr>
        <w:spacing w:after="0" w:line="240" w:lineRule="auto"/>
        <w:jc w:val="center"/>
        <w:rPr>
          <w:rFonts w:ascii="Times New Roman" w:hAnsi="Times New Roman" w:cs="Times New Roman"/>
          <w:b/>
          <w:sz w:val="24"/>
          <w:szCs w:val="24"/>
        </w:rPr>
      </w:pPr>
      <w:r w:rsidRPr="003B457E">
        <w:rPr>
          <w:rFonts w:ascii="Times New Roman" w:hAnsi="Times New Roman" w:cs="Times New Roman"/>
          <w:b/>
          <w:sz w:val="24"/>
          <w:szCs w:val="24"/>
        </w:rPr>
        <w:t>2.3.4 Организационный раздел</w:t>
      </w:r>
    </w:p>
    <w:p w:rsidR="00704B05" w:rsidRPr="003B457E" w:rsidRDefault="00704B05" w:rsidP="00704B05">
      <w:pPr>
        <w:spacing w:after="0" w:line="240" w:lineRule="auto"/>
        <w:jc w:val="center"/>
        <w:rPr>
          <w:rFonts w:ascii="Times New Roman" w:hAnsi="Times New Roman" w:cs="Times New Roman"/>
          <w:b/>
          <w:sz w:val="24"/>
          <w:szCs w:val="24"/>
        </w:rPr>
      </w:pPr>
      <w:r w:rsidRPr="003B457E">
        <w:rPr>
          <w:rFonts w:ascii="Times New Roman" w:hAnsi="Times New Roman" w:cs="Times New Roman"/>
          <w:b/>
          <w:sz w:val="24"/>
          <w:szCs w:val="24"/>
        </w:rPr>
        <w:t>Кадровое обеспечение</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 данном подразделе представлены решения МБОУ «СШ № 31» в соответствии с ФГОС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Воспитательный процесс в школе обеспечивают специалисты:</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заместитель директора по воспитательной работе;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советник директора по воспитательной работе и взаимодействию с детскими общественными организациями;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педагоги-психологи;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социальный педагог;</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педагог-логопед;</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педагоги дополнительного образования.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Общая численность педагогических работников МБОУ «СШ № 31» – 69 человек основных педагогических работников, из них 88 процентов имеют высшее педагогическое образование, 32 процента – высшую квалификационную категорию, 4 процента – первую квалификационную категорию. Психолого-педагогическое сопровождение обучающихся, в том числе и обучающихся с ОВЗ, обеспечивают педагоги-психологи, социальный педагог, педагог-логопед. Классное руководство в 1–11-х классах осуществляют 29 классных руководителей.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Ежегодно педработники проходят повышение квалификации по актуальным вопросам воспитания в соответствии с планом-графиком.</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К реализации воспитательных задач привлекаются также специалисты других организаций: работники КДНиДН, участковый, специалисты городского краеведческого музея, актеры городского драмтеатра.</w:t>
      </w:r>
    </w:p>
    <w:p w:rsidR="00704B05" w:rsidRPr="003B457E" w:rsidRDefault="00704B05" w:rsidP="00704B05">
      <w:pPr>
        <w:spacing w:after="0" w:line="240" w:lineRule="auto"/>
        <w:ind w:firstLine="708"/>
        <w:jc w:val="both"/>
        <w:rPr>
          <w:rFonts w:ascii="Times New Roman" w:hAnsi="Times New Roman" w:cs="Times New Roman"/>
          <w:b/>
          <w:sz w:val="24"/>
          <w:szCs w:val="24"/>
        </w:rPr>
      </w:pPr>
      <w:r w:rsidRPr="003B457E">
        <w:rPr>
          <w:rFonts w:ascii="Times New Roman" w:hAnsi="Times New Roman" w:cs="Times New Roman"/>
          <w:b/>
          <w:sz w:val="24"/>
          <w:szCs w:val="24"/>
        </w:rPr>
        <w:t>5.6.2. Нормативно-методическое обеспечение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Управление качеством воспитательной деятельности в МБОУ «СШ № 31» обеспечивают следующие локальные нормативно-правовые акты:</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Положение о классном руководстве.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Положение о дежурстве.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Положение о школьном методическом объединении.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Положение о внутришкольном контроле.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Положение о комиссии по урегулировании споров между участниками образовательных отношений.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Положение о Совете профилактики.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Положение об Управляющем совете.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Положение о школьной форме.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Положение о ПМПК.</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Положение о социально-психологической службе.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Положение об организации дополнительного образования.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Положение о внеурочной деятельности обучающихся.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Положение об ученическом самоуправлении.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Правила внутреннего распорядка для обучающихся.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Положение о первичном отделении РДДМ «Движение первых».</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Положение о школьном спортивном клубе «СТИМУЛ».</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Положение о школьном музее.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lastRenderedPageBreak/>
        <w:t>Положение о школьном театре.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Вышеперечисленные нормативные акты расположены на официальном сайте школы по адресу: http://www.sitemoy31.edusite.ru/p2aa1.html</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Требования к условиям работы с обучающимися с особыми образовательными потребностями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На уровне ООП обучается 56 обучающихся с ОВЗ. Это дети с задержкой психического развития. Для данной категории обучающихся в МБОУ «СШ № 31» созданы особые условия.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построение воспитательной деятельности с учетом индивидуальных особенностей и возможностей каждого обучающегося;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При организации воспитания обучающихся с особыми образовательными потребностями школа ориентируется: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Система поощрения социальной успешности и проявлений активной жизненной позиции обучающихся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3B457E">
        <w:rPr>
          <w:rFonts w:ascii="Times New Roman" w:hAnsi="Times New Roman" w:cs="Times New Roman"/>
          <w:b/>
          <w:sz w:val="24"/>
          <w:szCs w:val="24"/>
        </w:rPr>
        <w:t>Принципы</w:t>
      </w:r>
      <w:r w:rsidRPr="00627CBA">
        <w:rPr>
          <w:rFonts w:ascii="Times New Roman" w:hAnsi="Times New Roman" w:cs="Times New Roman"/>
          <w:sz w:val="24"/>
          <w:szCs w:val="24"/>
        </w:rPr>
        <w:t xml:space="preserve"> поощрения, которыми руководствуется МБОУ «СШ № 31»</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lastRenderedPageBreak/>
        <w:t>3. Регулирование частоты награждений – награждения по результатам конкурсов проводятся один раз в год по уровням образования.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6. Дифференцированность поощрений – наличие уровней и типов наград позволяет продлить стимулирующее действие системы поощрения.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Анализ воспитательного процесса в МБОУ «СШ № 31» осуществляется в соответствии с целевыми ориентирами результатов воспитания, личностными результатами установленными ФГОС ООП</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Планирование анализа воспитательного процесса включено в календарный план воспитательной работы.</w:t>
      </w:r>
    </w:p>
    <w:p w:rsidR="00704B05" w:rsidRPr="003B457E" w:rsidRDefault="00704B05" w:rsidP="00704B05">
      <w:pPr>
        <w:spacing w:after="0" w:line="240" w:lineRule="auto"/>
        <w:ind w:firstLine="708"/>
        <w:jc w:val="both"/>
        <w:rPr>
          <w:rFonts w:ascii="Times New Roman" w:hAnsi="Times New Roman" w:cs="Times New Roman"/>
          <w:b/>
          <w:sz w:val="24"/>
          <w:szCs w:val="24"/>
        </w:rPr>
      </w:pPr>
      <w:r w:rsidRPr="003B457E">
        <w:rPr>
          <w:rFonts w:ascii="Times New Roman" w:hAnsi="Times New Roman" w:cs="Times New Roman"/>
          <w:b/>
          <w:sz w:val="24"/>
          <w:szCs w:val="24"/>
        </w:rPr>
        <w:t>Основные принципы самоанализа воспитательной работы: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взаимное уважение всех участников образовательных отношений;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04B05" w:rsidRPr="003B457E" w:rsidRDefault="00704B05" w:rsidP="00704B05">
      <w:pPr>
        <w:spacing w:after="0" w:line="240" w:lineRule="auto"/>
        <w:jc w:val="both"/>
        <w:rPr>
          <w:rFonts w:ascii="Times New Roman" w:hAnsi="Times New Roman" w:cs="Times New Roman"/>
          <w:b/>
          <w:sz w:val="24"/>
          <w:szCs w:val="24"/>
        </w:rPr>
      </w:pPr>
      <w:r w:rsidRPr="003B457E">
        <w:rPr>
          <w:rFonts w:ascii="Times New Roman" w:hAnsi="Times New Roman" w:cs="Times New Roman"/>
          <w:b/>
          <w:sz w:val="24"/>
          <w:szCs w:val="24"/>
        </w:rPr>
        <w:t>5.6.6. Основные направления анализа воспитательного процесса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Результаты воспитания, социализации и саморазвития обучающихся.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Внимание педагогических работников сосредоточивается на вопросах:</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какие проблемы, затруднения в личностном развитии обучающихся удалось решить за прошедший учебный год;</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какие проблемы, затруднения решить не удалось и почему;</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какие новые проблемы, трудности появились, над чем предстоит работать педагогическому коллективу.</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Состояние совместной деятельности обучающихся и взрослых.</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lastRenderedPageBreak/>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Результаты обсуждаются на заседании методических объединений классных руководителей или педагогическом совете.</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Внимание сосредотачивается на вопросах, связанных с качеством реализации воспитательного потенциала:</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урочной деятельности;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внеурочной деятельности обучающихся;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деятельности классных руководителей и их классов;</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проводимых общешкольных основных дел, мероприятий;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внешкольных мероприятий;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создания и поддержки предметно-пространственной среды;</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взаимодействия с родительским сообществом;</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деятельности ученического самоуправления;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деятельности по профилактике и безопасности;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реализации потенциала социального партнерства;</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деятельности по профориентации обучающихся;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школьного музея.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Итогом самоанализа воспитательной работы МБОУ «СШ № 31» будет перечень выявленных проблем, которые не удалось решить педагогическому коллективу школы в 2023-2024 учебном году. Эти проблемы следует учесть при планировании воспитательной работы на 2024-2025 учебный год.</w:t>
      </w:r>
    </w:p>
    <w:bookmarkEnd w:id="13"/>
    <w:p w:rsidR="00704B05" w:rsidRPr="00627CBA" w:rsidRDefault="00704B05" w:rsidP="00704B05">
      <w:pPr>
        <w:spacing w:after="0" w:line="240" w:lineRule="auto"/>
        <w:jc w:val="both"/>
        <w:rPr>
          <w:rFonts w:ascii="Times New Roman" w:hAnsi="Times New Roman" w:cs="Times New Roman"/>
          <w:sz w:val="24"/>
          <w:szCs w:val="24"/>
        </w:rPr>
      </w:pPr>
    </w:p>
    <w:p w:rsidR="00704B05" w:rsidRPr="003B457E" w:rsidRDefault="00704B05" w:rsidP="00704B05">
      <w:pPr>
        <w:spacing w:after="0" w:line="240" w:lineRule="auto"/>
        <w:jc w:val="center"/>
        <w:rPr>
          <w:rFonts w:ascii="Times New Roman" w:hAnsi="Times New Roman" w:cs="Times New Roman"/>
          <w:b/>
          <w:sz w:val="24"/>
          <w:szCs w:val="24"/>
        </w:rPr>
      </w:pPr>
      <w:r w:rsidRPr="003B457E">
        <w:rPr>
          <w:rFonts w:ascii="Times New Roman" w:hAnsi="Times New Roman" w:cs="Times New Roman"/>
          <w:b/>
          <w:sz w:val="24"/>
          <w:szCs w:val="24"/>
        </w:rPr>
        <w:t>III .ОРГАНИЗАЦИОННЫЙ РАЗДЕЛ</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Учебный план начального общего образования.</w:t>
      </w:r>
      <w:r w:rsidRPr="00627CBA">
        <w:rPr>
          <w:rFonts w:ascii="Times New Roman" w:hAnsi="Times New Roman" w:cs="Times New Roman"/>
          <w:sz w:val="24"/>
          <w:szCs w:val="24"/>
        </w:rPr>
        <w:br/>
        <w:t>В качестве учебного плана НОО МБОУ «СШ №31»  выбран Федеральный учебный план Вариант 1.</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Учебный план образовательных ор</w:t>
      </w:r>
      <w:r w:rsidR="00AB07F8">
        <w:rPr>
          <w:rFonts w:ascii="Times New Roman" w:hAnsi="Times New Roman" w:cs="Times New Roman"/>
          <w:sz w:val="24"/>
          <w:szCs w:val="24"/>
        </w:rPr>
        <w:t>ганизаций, реализующих А</w:t>
      </w:r>
      <w:r w:rsidRPr="00627CBA">
        <w:rPr>
          <w:rFonts w:ascii="Times New Roman" w:hAnsi="Times New Roman" w:cs="Times New Roman"/>
          <w:sz w:val="24"/>
          <w:szCs w:val="24"/>
        </w:rPr>
        <w:t>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Учебный план НОО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Федеральный учебный план состоит из двух частей – обязательной части и части, формируемой участниками образовательных отношений.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lastRenderedPageBreak/>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Время, отведённое на внеурочную деятельность, не учитывается </w:t>
      </w:r>
      <w:r w:rsidRPr="00627CBA">
        <w:rPr>
          <w:rFonts w:ascii="Times New Roman" w:hAnsi="Times New Roman" w:cs="Times New Roman"/>
          <w:sz w:val="24"/>
          <w:szCs w:val="24"/>
        </w:rPr>
        <w:br/>
        <w:t>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704B05" w:rsidRDefault="00704B05" w:rsidP="00704B05">
      <w:pPr>
        <w:spacing w:after="0" w:line="240" w:lineRule="auto"/>
        <w:jc w:val="both"/>
        <w:rPr>
          <w:rFonts w:ascii="Times New Roman" w:hAnsi="Times New Roman" w:cs="Times New Roman"/>
          <w:sz w:val="24"/>
          <w:szCs w:val="24"/>
        </w:rPr>
      </w:pPr>
    </w:p>
    <w:p w:rsidR="00D04092" w:rsidRDefault="00D04092" w:rsidP="00704B05">
      <w:pPr>
        <w:spacing w:after="0" w:line="240" w:lineRule="auto"/>
        <w:jc w:val="both"/>
        <w:rPr>
          <w:rFonts w:ascii="Times New Roman" w:hAnsi="Times New Roman" w:cs="Times New Roman"/>
          <w:sz w:val="24"/>
          <w:szCs w:val="24"/>
        </w:rPr>
      </w:pPr>
    </w:p>
    <w:p w:rsidR="0047414C" w:rsidRDefault="0047414C" w:rsidP="00704B05">
      <w:pPr>
        <w:spacing w:after="0" w:line="240" w:lineRule="auto"/>
        <w:jc w:val="both"/>
        <w:rPr>
          <w:rFonts w:ascii="Times New Roman" w:hAnsi="Times New Roman" w:cs="Times New Roman"/>
          <w:sz w:val="24"/>
          <w:szCs w:val="24"/>
        </w:rPr>
      </w:pPr>
    </w:p>
    <w:p w:rsidR="0047414C" w:rsidRDefault="0047414C" w:rsidP="00704B05">
      <w:pPr>
        <w:spacing w:after="0" w:line="240" w:lineRule="auto"/>
        <w:jc w:val="both"/>
        <w:rPr>
          <w:rFonts w:ascii="Times New Roman" w:hAnsi="Times New Roman" w:cs="Times New Roman"/>
          <w:sz w:val="24"/>
          <w:szCs w:val="24"/>
        </w:rPr>
      </w:pPr>
    </w:p>
    <w:p w:rsidR="00D04092" w:rsidRPr="00627CBA" w:rsidRDefault="00D04092" w:rsidP="00704B05">
      <w:pPr>
        <w:spacing w:after="0" w:line="240" w:lineRule="auto"/>
        <w:jc w:val="both"/>
        <w:rPr>
          <w:rFonts w:ascii="Times New Roman" w:hAnsi="Times New Roman" w:cs="Times New Roman"/>
          <w:sz w:val="24"/>
          <w:szCs w:val="24"/>
        </w:rPr>
      </w:pPr>
    </w:p>
    <w:tbl>
      <w:tblPr>
        <w:tblW w:w="9900" w:type="dxa"/>
        <w:tblInd w:w="-72" w:type="dxa"/>
        <w:tblLayout w:type="fixed"/>
        <w:tblCellMar>
          <w:left w:w="10" w:type="dxa"/>
          <w:right w:w="10" w:type="dxa"/>
        </w:tblCellMar>
        <w:tblLook w:val="00A0" w:firstRow="1" w:lastRow="0" w:firstColumn="1" w:lastColumn="0" w:noHBand="0" w:noVBand="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D04092" w:rsidRPr="00970AE7" w:rsidTr="0047414C">
        <w:tc>
          <w:tcPr>
            <w:tcW w:w="1620"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both"/>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lastRenderedPageBreak/>
              <w:t>Предметные области</w:t>
            </w:r>
          </w:p>
        </w:tc>
        <w:tc>
          <w:tcPr>
            <w:tcW w:w="2700"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both"/>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Всего</w:t>
            </w:r>
          </w:p>
        </w:tc>
      </w:tr>
      <w:tr w:rsidR="00D04092" w:rsidRPr="00970AE7" w:rsidTr="0047414C">
        <w:trPr>
          <w:trHeight w:val="264"/>
        </w:trPr>
        <w:tc>
          <w:tcPr>
            <w:tcW w:w="1620" w:type="dxa"/>
            <w:vMerge/>
            <w:tcBorders>
              <w:top w:val="single" w:sz="4" w:space="0" w:color="000000"/>
              <w:left w:val="single" w:sz="4" w:space="0" w:color="000000"/>
              <w:bottom w:val="single" w:sz="4" w:space="0" w:color="auto"/>
              <w:right w:val="single" w:sz="4" w:space="0" w:color="000000"/>
            </w:tcBorders>
            <w:vAlign w:val="center"/>
          </w:tcPr>
          <w:p w:rsidR="00D04092" w:rsidRPr="00970AE7" w:rsidRDefault="00D04092" w:rsidP="007C08F2">
            <w:pPr>
              <w:spacing w:before="60" w:after="60" w:line="240" w:lineRule="auto"/>
              <w:rPr>
                <w:rFonts w:ascii="Times New Roman" w:eastAsia="Times New Roman" w:hAnsi="Times New Roman" w:cs="Times New Roman"/>
                <w:b/>
                <w:kern w:val="0"/>
                <w:sz w:val="24"/>
                <w:szCs w:val="24"/>
              </w:rPr>
            </w:pPr>
          </w:p>
        </w:tc>
        <w:tc>
          <w:tcPr>
            <w:tcW w:w="2700" w:type="dxa"/>
            <w:vMerge/>
            <w:tcBorders>
              <w:top w:val="single" w:sz="4" w:space="0" w:color="000000"/>
              <w:left w:val="single" w:sz="4" w:space="0" w:color="000000"/>
              <w:bottom w:val="single" w:sz="4" w:space="0" w:color="auto"/>
              <w:right w:val="single" w:sz="4" w:space="0" w:color="000000"/>
            </w:tcBorders>
            <w:vAlign w:val="center"/>
          </w:tcPr>
          <w:p w:rsidR="00D04092" w:rsidRPr="00970AE7" w:rsidRDefault="00D04092" w:rsidP="007C08F2">
            <w:pPr>
              <w:suppressAutoHyphens w:val="0"/>
              <w:spacing w:before="60" w:after="60" w:line="240" w:lineRule="auto"/>
              <w:rPr>
                <w:rFonts w:ascii="Times New Roman" w:eastAsia="Times New Roman" w:hAnsi="Times New Roman" w:cs="Times New Roman"/>
                <w:b/>
                <w:kern w:val="0"/>
                <w:sz w:val="24"/>
                <w:szCs w:val="24"/>
              </w:rPr>
            </w:pPr>
          </w:p>
        </w:tc>
        <w:tc>
          <w:tcPr>
            <w:tcW w:w="538" w:type="dxa"/>
            <w:vMerge w:val="restart"/>
            <w:tcBorders>
              <w:top w:val="single" w:sz="4" w:space="0" w:color="000000"/>
              <w:left w:val="single" w:sz="4" w:space="0" w:color="000000"/>
              <w:bottom w:val="single" w:sz="4" w:space="0" w:color="auto"/>
              <w:right w:val="single" w:sz="4" w:space="0" w:color="000000"/>
            </w:tcBorders>
          </w:tcPr>
          <w:p w:rsidR="00D04092" w:rsidRPr="00970AE7" w:rsidRDefault="00D04092" w:rsidP="007C08F2">
            <w:pPr>
              <w:spacing w:before="60" w:after="60" w:line="240" w:lineRule="auto"/>
              <w:jc w:val="center"/>
              <w:rPr>
                <w:rFonts w:ascii="Times New Roman" w:hAnsi="Times New Roman" w:cs="Times New Roman"/>
                <w:sz w:val="24"/>
                <w:szCs w:val="24"/>
                <w:lang w:val="en-US"/>
              </w:rPr>
            </w:pPr>
            <w:r w:rsidRPr="00970AE7">
              <w:rPr>
                <w:rFonts w:ascii="Times New Roman" w:eastAsia="Times New Roman" w:hAnsi="Times New Roman" w:cs="Times New Roman"/>
                <w:b/>
                <w:kern w:val="0"/>
                <w:sz w:val="24"/>
                <w:szCs w:val="24"/>
                <w:lang w:val="en-US"/>
              </w:rPr>
              <w:t xml:space="preserve">I </w:t>
            </w:r>
            <w:r w:rsidRPr="00970AE7">
              <w:rPr>
                <w:rFonts w:ascii="Times New Roman" w:eastAsia="Times New Roman" w:hAnsi="Times New Roman" w:cs="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hAnsi="Times New Roman" w:cs="Times New Roman"/>
                <w:sz w:val="24"/>
                <w:szCs w:val="24"/>
              </w:rPr>
            </w:pPr>
            <w:r w:rsidRPr="00970AE7">
              <w:rPr>
                <w:rFonts w:ascii="Times New Roman" w:eastAsia="Times New Roman" w:hAnsi="Times New Roman" w:cs="Times New Roman"/>
                <w:b/>
                <w:kern w:val="0"/>
                <w:sz w:val="24"/>
                <w:szCs w:val="24"/>
                <w:lang w:val="en-US"/>
              </w:rPr>
              <w:t>I</w:t>
            </w:r>
          </w:p>
        </w:tc>
        <w:tc>
          <w:tcPr>
            <w:tcW w:w="798" w:type="dxa"/>
            <w:gridSpan w:val="2"/>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hAnsi="Times New Roman" w:cs="Times New Roman"/>
                <w:sz w:val="24"/>
                <w:szCs w:val="24"/>
              </w:rPr>
            </w:pPr>
            <w:r w:rsidRPr="00970AE7">
              <w:rPr>
                <w:rFonts w:ascii="Times New Roman" w:eastAsia="Times New Roman" w:hAnsi="Times New Roman" w:cs="Times New Roman"/>
                <w:b/>
                <w:kern w:val="0"/>
                <w:sz w:val="24"/>
                <w:szCs w:val="24"/>
                <w:lang w:val="en-US"/>
              </w:rPr>
              <w:t>II</w:t>
            </w:r>
          </w:p>
        </w:tc>
        <w:tc>
          <w:tcPr>
            <w:tcW w:w="720" w:type="dxa"/>
            <w:gridSpan w:val="3"/>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hAnsi="Times New Roman" w:cs="Times New Roman"/>
                <w:sz w:val="24"/>
                <w:szCs w:val="24"/>
              </w:rPr>
            </w:pPr>
            <w:r w:rsidRPr="00970AE7">
              <w:rPr>
                <w:rFonts w:ascii="Times New Roman" w:eastAsia="Times New Roman" w:hAnsi="Times New Roman" w:cs="Times New Roman"/>
                <w:b/>
                <w:kern w:val="0"/>
                <w:sz w:val="24"/>
                <w:szCs w:val="24"/>
                <w:lang w:val="en-US"/>
              </w:rPr>
              <w:t>III</w:t>
            </w:r>
          </w:p>
        </w:tc>
        <w:tc>
          <w:tcPr>
            <w:tcW w:w="720" w:type="dxa"/>
            <w:gridSpan w:val="4"/>
            <w:vMerge w:val="restart"/>
            <w:tcBorders>
              <w:top w:val="single" w:sz="4" w:space="0" w:color="000000"/>
              <w:left w:val="single" w:sz="4" w:space="0" w:color="000000"/>
              <w:bottom w:val="single" w:sz="4" w:space="0" w:color="auto"/>
              <w:right w:val="single" w:sz="4" w:space="0" w:color="000000"/>
            </w:tcBorders>
          </w:tcPr>
          <w:p w:rsidR="00D04092" w:rsidRPr="00970AE7" w:rsidRDefault="00D04092" w:rsidP="007C08F2">
            <w:pPr>
              <w:spacing w:before="60" w:after="60" w:line="240" w:lineRule="auto"/>
              <w:jc w:val="center"/>
              <w:rPr>
                <w:rFonts w:ascii="Times New Roman" w:hAnsi="Times New Roman" w:cs="Times New Roman"/>
                <w:sz w:val="24"/>
                <w:szCs w:val="24"/>
              </w:rPr>
            </w:pPr>
            <w:r w:rsidRPr="00970AE7">
              <w:rPr>
                <w:rFonts w:ascii="Times New Roman" w:eastAsia="Times New Roman" w:hAnsi="Times New Roman" w:cs="Times New Roman"/>
                <w:b/>
                <w:kern w:val="0"/>
                <w:sz w:val="24"/>
                <w:szCs w:val="24"/>
                <w:lang w:val="en-US"/>
              </w:rPr>
              <w:t>IV</w:t>
            </w:r>
          </w:p>
        </w:tc>
        <w:tc>
          <w:tcPr>
            <w:tcW w:w="720" w:type="dxa"/>
            <w:vMerge w:val="restart"/>
            <w:tcBorders>
              <w:top w:val="single" w:sz="4" w:space="0" w:color="auto"/>
              <w:left w:val="single" w:sz="4" w:space="0" w:color="000000"/>
              <w:bottom w:val="single" w:sz="4" w:space="0" w:color="auto"/>
              <w:right w:val="single" w:sz="4" w:space="0" w:color="auto"/>
            </w:tcBorders>
            <w:vAlign w:val="center"/>
          </w:tcPr>
          <w:p w:rsidR="00D04092" w:rsidRPr="00970AE7" w:rsidRDefault="00D04092" w:rsidP="007C08F2">
            <w:pPr>
              <w:spacing w:before="60" w:after="60" w:line="240" w:lineRule="auto"/>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 xml:space="preserve">   +</w:t>
            </w:r>
            <w:r w:rsidRPr="00970AE7">
              <w:rPr>
                <w:rFonts w:ascii="Times New Roman" w:eastAsia="Times New Roman" w:hAnsi="Times New Roman" w:cs="Times New Roman"/>
                <w:b/>
                <w:kern w:val="0"/>
                <w:sz w:val="24"/>
                <w:szCs w:val="24"/>
                <w:lang w:val="en-US"/>
              </w:rPr>
              <w:t>I</w:t>
            </w:r>
            <w:r w:rsidRPr="00970AE7">
              <w:rPr>
                <w:rFonts w:ascii="Times New Roman" w:eastAsia="Times New Roman" w:hAnsi="Times New Roman" w:cs="Times New Roman"/>
                <w:b/>
                <w:kern w:val="0"/>
                <w:sz w:val="24"/>
                <w:szCs w:val="24"/>
              </w:rPr>
              <w:t xml:space="preserve"> допол</w:t>
            </w:r>
            <w:r w:rsidRPr="00970AE7">
              <w:rPr>
                <w:rFonts w:ascii="Times New Roman" w:eastAsia="Times New Roman" w:hAnsi="Times New Roman" w:cs="Times New Roman"/>
                <w:b/>
                <w:kern w:val="0"/>
                <w:sz w:val="24"/>
                <w:szCs w:val="24"/>
                <w:lang w:val="en-US"/>
              </w:rPr>
              <w:t xml:space="preserve"> </w:t>
            </w:r>
            <w:r w:rsidRPr="00970AE7">
              <w:rPr>
                <w:rFonts w:ascii="Times New Roman" w:eastAsia="Times New Roman" w:hAnsi="Times New Roman" w:cs="Times New Roman"/>
                <w:b/>
                <w:kern w:val="0"/>
                <w:sz w:val="24"/>
                <w:szCs w:val="24"/>
              </w:rPr>
              <w:t>нительный</w:t>
            </w:r>
          </w:p>
        </w:tc>
        <w:tc>
          <w:tcPr>
            <w:tcW w:w="540" w:type="dxa"/>
            <w:gridSpan w:val="2"/>
            <w:vMerge w:val="restart"/>
            <w:tcBorders>
              <w:top w:val="single" w:sz="4" w:space="0" w:color="auto"/>
              <w:left w:val="single" w:sz="4" w:space="0" w:color="auto"/>
              <w:bottom w:val="single" w:sz="4" w:space="0" w:color="auto"/>
              <w:right w:val="single" w:sz="4" w:space="0" w:color="000000"/>
            </w:tcBorders>
            <w:vAlign w:val="center"/>
          </w:tcPr>
          <w:p w:rsidR="00D04092" w:rsidRPr="00970AE7" w:rsidRDefault="00D04092" w:rsidP="007C08F2">
            <w:pPr>
              <w:spacing w:before="60" w:after="60" w:line="240" w:lineRule="auto"/>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 xml:space="preserve">   -</w:t>
            </w:r>
            <w:r w:rsidRPr="00970AE7">
              <w:rPr>
                <w:rFonts w:ascii="Times New Roman" w:eastAsia="Times New Roman" w:hAnsi="Times New Roman" w:cs="Times New Roman"/>
                <w:b/>
                <w:kern w:val="0"/>
                <w:sz w:val="24"/>
                <w:szCs w:val="24"/>
                <w:lang w:val="en-US"/>
              </w:rPr>
              <w:t>I</w:t>
            </w:r>
            <w:r w:rsidRPr="00970AE7">
              <w:rPr>
                <w:rFonts w:ascii="Times New Roman" w:eastAsia="Times New Roman" w:hAnsi="Times New Roman" w:cs="Times New Roman"/>
                <w:b/>
                <w:kern w:val="0"/>
                <w:sz w:val="24"/>
                <w:szCs w:val="24"/>
              </w:rPr>
              <w:t xml:space="preserve"> дополнительный</w:t>
            </w:r>
          </w:p>
        </w:tc>
      </w:tr>
      <w:tr w:rsidR="00D04092" w:rsidRPr="00970AE7" w:rsidTr="0047414C">
        <w:trPr>
          <w:trHeight w:val="264"/>
        </w:trPr>
        <w:tc>
          <w:tcPr>
            <w:tcW w:w="1620" w:type="dxa"/>
            <w:vMerge/>
            <w:tcBorders>
              <w:top w:val="single" w:sz="4" w:space="0" w:color="000000"/>
              <w:left w:val="single" w:sz="4" w:space="0" w:color="000000"/>
              <w:bottom w:val="single" w:sz="4" w:space="0" w:color="auto"/>
              <w:right w:val="single" w:sz="4" w:space="0" w:color="000000"/>
            </w:tcBorders>
            <w:vAlign w:val="center"/>
          </w:tcPr>
          <w:p w:rsidR="00D04092" w:rsidRPr="00970AE7" w:rsidRDefault="00D04092" w:rsidP="007C08F2">
            <w:pPr>
              <w:spacing w:before="60" w:after="60" w:line="240" w:lineRule="auto"/>
              <w:rPr>
                <w:rFonts w:ascii="Times New Roman" w:eastAsia="Times New Roman" w:hAnsi="Times New Roman" w:cs="Times New Roman"/>
                <w:b/>
                <w:kern w:val="0"/>
                <w:sz w:val="24"/>
                <w:szCs w:val="24"/>
              </w:rPr>
            </w:pPr>
          </w:p>
        </w:tc>
        <w:tc>
          <w:tcPr>
            <w:tcW w:w="2700" w:type="dxa"/>
            <w:vMerge/>
            <w:tcBorders>
              <w:top w:val="single" w:sz="4" w:space="0" w:color="000000"/>
              <w:left w:val="single" w:sz="4" w:space="0" w:color="000000"/>
              <w:bottom w:val="single" w:sz="4" w:space="0" w:color="auto"/>
              <w:right w:val="single" w:sz="4" w:space="0" w:color="000000"/>
            </w:tcBorders>
            <w:vAlign w:val="center"/>
          </w:tcPr>
          <w:p w:rsidR="00D04092" w:rsidRPr="00970AE7" w:rsidRDefault="00D04092" w:rsidP="007C08F2">
            <w:pPr>
              <w:suppressAutoHyphens w:val="0"/>
              <w:spacing w:before="60" w:after="60" w:line="240" w:lineRule="auto"/>
              <w:rPr>
                <w:rFonts w:ascii="Times New Roman" w:eastAsia="Times New Roman" w:hAnsi="Times New Roman" w:cs="Times New Roman"/>
                <w:b/>
                <w:kern w:val="0"/>
                <w:sz w:val="24"/>
                <w:szCs w:val="24"/>
              </w:rPr>
            </w:pPr>
          </w:p>
        </w:tc>
        <w:tc>
          <w:tcPr>
            <w:tcW w:w="538" w:type="dxa"/>
            <w:vMerge/>
            <w:tcBorders>
              <w:top w:val="single" w:sz="4" w:space="0" w:color="auto"/>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rPr>
                <w:rFonts w:ascii="Times New Roman" w:hAnsi="Times New Roman" w:cs="Times New Roman"/>
                <w:b/>
                <w:sz w:val="24"/>
                <w:szCs w:val="24"/>
              </w:rPr>
            </w:pPr>
            <w:r w:rsidRPr="00970AE7">
              <w:rPr>
                <w:rFonts w:ascii="Times New Roman" w:eastAsia="Times New Roman" w:hAnsi="Times New Roman" w:cs="Times New Roman"/>
                <w:b/>
                <w:kern w:val="0"/>
                <w:sz w:val="24"/>
                <w:szCs w:val="24"/>
              </w:rPr>
              <w:t>+</w:t>
            </w:r>
            <w:r w:rsidRPr="00970AE7">
              <w:rPr>
                <w:rFonts w:ascii="Times New Roman" w:eastAsia="Times New Roman" w:hAnsi="Times New Roman" w:cs="Times New Roman"/>
                <w:b/>
                <w:kern w:val="0"/>
                <w:sz w:val="24"/>
                <w:szCs w:val="24"/>
                <w:lang w:val="en-US"/>
              </w:rPr>
              <w:t>I</w:t>
            </w:r>
            <w:r w:rsidRPr="00970AE7">
              <w:rPr>
                <w:rFonts w:ascii="Times New Roman" w:eastAsia="Times New Roman" w:hAnsi="Times New Roman" w:cs="Times New Roman"/>
                <w:b/>
                <w:kern w:val="0"/>
                <w:sz w:val="24"/>
                <w:szCs w:val="24"/>
              </w:rPr>
              <w:t xml:space="preserve"> допол</w:t>
            </w:r>
            <w:r w:rsidRPr="00970AE7">
              <w:rPr>
                <w:rFonts w:ascii="Times New Roman" w:eastAsia="Times New Roman" w:hAnsi="Times New Roman" w:cs="Times New Roman"/>
                <w:b/>
                <w:kern w:val="0"/>
                <w:sz w:val="24"/>
                <w:szCs w:val="24"/>
                <w:lang w:val="en-US"/>
              </w:rPr>
              <w:t xml:space="preserve"> </w:t>
            </w:r>
            <w:r w:rsidRPr="00970AE7">
              <w:rPr>
                <w:rFonts w:ascii="Times New Roman" w:eastAsia="Times New Roman" w:hAnsi="Times New Roman" w:cs="Times New Roman"/>
                <w:b/>
                <w:kern w:val="0"/>
                <w:sz w:val="24"/>
                <w:szCs w:val="24"/>
              </w:rPr>
              <w:t>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 xml:space="preserve"> -</w:t>
            </w:r>
            <w:r w:rsidRPr="00970AE7">
              <w:rPr>
                <w:rFonts w:ascii="Times New Roman" w:eastAsia="Times New Roman" w:hAnsi="Times New Roman" w:cs="Times New Roman"/>
                <w:b/>
                <w:kern w:val="0"/>
                <w:sz w:val="24"/>
                <w:szCs w:val="24"/>
                <w:lang w:val="en-US"/>
              </w:rPr>
              <w:t>I</w:t>
            </w:r>
            <w:r w:rsidRPr="00970AE7">
              <w:rPr>
                <w:rFonts w:ascii="Times New Roman" w:eastAsia="Times New Roman" w:hAnsi="Times New Roman" w:cs="Times New Roman"/>
                <w:b/>
                <w:kern w:val="0"/>
                <w:sz w:val="24"/>
                <w:szCs w:val="24"/>
              </w:rPr>
              <w:t xml:space="preserve"> дополнительный</w:t>
            </w:r>
          </w:p>
        </w:tc>
        <w:tc>
          <w:tcPr>
            <w:tcW w:w="798" w:type="dxa"/>
            <w:gridSpan w:val="2"/>
            <w:vMerge/>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lang w:val="en-US"/>
              </w:rPr>
            </w:pPr>
          </w:p>
        </w:tc>
        <w:tc>
          <w:tcPr>
            <w:tcW w:w="720" w:type="dxa"/>
            <w:gridSpan w:val="3"/>
            <w:vMerge/>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lang w:val="en-US"/>
              </w:rPr>
            </w:pPr>
          </w:p>
        </w:tc>
        <w:tc>
          <w:tcPr>
            <w:tcW w:w="720" w:type="dxa"/>
            <w:gridSpan w:val="4"/>
            <w:vMerge/>
            <w:tcBorders>
              <w:top w:val="single" w:sz="4" w:space="0" w:color="auto"/>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lang w:val="en-US"/>
              </w:rPr>
            </w:pPr>
          </w:p>
        </w:tc>
        <w:tc>
          <w:tcPr>
            <w:tcW w:w="720" w:type="dxa"/>
            <w:vMerge/>
            <w:tcBorders>
              <w:top w:val="single" w:sz="4" w:space="0" w:color="auto"/>
              <w:left w:val="single" w:sz="4" w:space="0" w:color="000000"/>
              <w:bottom w:val="single" w:sz="4" w:space="0" w:color="000000"/>
              <w:right w:val="single" w:sz="4" w:space="0" w:color="auto"/>
            </w:tcBorders>
            <w:vAlign w:val="cente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rPr>
            </w:pPr>
          </w:p>
        </w:tc>
        <w:tc>
          <w:tcPr>
            <w:tcW w:w="540" w:type="dxa"/>
            <w:gridSpan w:val="2"/>
            <w:vMerge/>
            <w:tcBorders>
              <w:top w:val="single" w:sz="4" w:space="0" w:color="auto"/>
              <w:left w:val="single" w:sz="4" w:space="0" w:color="auto"/>
              <w:bottom w:val="single" w:sz="4" w:space="0" w:color="000000"/>
              <w:right w:val="single" w:sz="4" w:space="0" w:color="000000"/>
            </w:tcBorders>
            <w:vAlign w:val="cente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rPr>
            </w:pPr>
          </w:p>
        </w:tc>
      </w:tr>
      <w:tr w:rsidR="00D04092" w:rsidRPr="00970AE7" w:rsidTr="00D04092">
        <w:tc>
          <w:tcPr>
            <w:tcW w:w="9360" w:type="dxa"/>
            <w:gridSpan w:val="17"/>
            <w:tcBorders>
              <w:top w:val="single" w:sz="4" w:space="0" w:color="000000"/>
              <w:left w:val="single" w:sz="4" w:space="0" w:color="000000"/>
              <w:bottom w:val="single" w:sz="4" w:space="0" w:color="000000"/>
              <w:right w:val="single" w:sz="4" w:space="0" w:color="auto"/>
            </w:tcBorders>
          </w:tcPr>
          <w:p w:rsidR="00D04092" w:rsidRPr="00970AE7" w:rsidRDefault="00D04092" w:rsidP="007C08F2">
            <w:pPr>
              <w:spacing w:before="60" w:after="60" w:line="240" w:lineRule="auto"/>
              <w:ind w:firstLine="665"/>
              <w:jc w:val="both"/>
              <w:rPr>
                <w:rFonts w:ascii="Times New Roman" w:eastAsia="Times New Roman" w:hAnsi="Times New Roman" w:cs="Times New Roman"/>
                <w:b/>
                <w:i/>
                <w:kern w:val="0"/>
                <w:sz w:val="24"/>
                <w:szCs w:val="24"/>
              </w:rPr>
            </w:pPr>
            <w:r w:rsidRPr="00970AE7">
              <w:rPr>
                <w:rFonts w:ascii="Times New Roman" w:eastAsia="Times New Roman" w:hAnsi="Times New Roman" w:cs="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b/>
                <w:i/>
                <w:kern w:val="0"/>
                <w:sz w:val="24"/>
                <w:szCs w:val="24"/>
              </w:rPr>
            </w:pPr>
          </w:p>
        </w:tc>
      </w:tr>
      <w:tr w:rsidR="00D04092" w:rsidRPr="00970AE7" w:rsidTr="00D04092">
        <w:tc>
          <w:tcPr>
            <w:tcW w:w="1620" w:type="dxa"/>
            <w:vMerge w:val="restart"/>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p>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12</w:t>
            </w:r>
          </w:p>
        </w:tc>
      </w:tr>
      <w:tr w:rsidR="00D04092" w:rsidRPr="00970AE7" w:rsidTr="00D04092">
        <w:tc>
          <w:tcPr>
            <w:tcW w:w="1620" w:type="dxa"/>
            <w:vMerge/>
            <w:tcBorders>
              <w:top w:val="single" w:sz="4" w:space="0" w:color="000000"/>
              <w:left w:val="single" w:sz="4" w:space="0" w:color="000000"/>
              <w:bottom w:val="single" w:sz="4" w:space="0" w:color="000000"/>
              <w:right w:val="single" w:sz="4" w:space="0" w:color="000000"/>
            </w:tcBorders>
            <w:vAlign w:val="center"/>
          </w:tcPr>
          <w:p w:rsidR="00D04092" w:rsidRPr="00970AE7" w:rsidRDefault="00D04092" w:rsidP="007C08F2">
            <w:pPr>
              <w:suppressAutoHyphens w:val="0"/>
              <w:spacing w:before="60" w:after="60" w:line="240" w:lineRule="auto"/>
              <w:rPr>
                <w:rFonts w:ascii="Times New Roman" w:eastAsia="Times New Roman" w:hAnsi="Times New Roman" w:cs="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5</w:t>
            </w:r>
          </w:p>
        </w:tc>
      </w:tr>
      <w:tr w:rsidR="00D04092" w:rsidRPr="00970AE7" w:rsidTr="00D04092">
        <w:tc>
          <w:tcPr>
            <w:tcW w:w="1620" w:type="dxa"/>
            <w:vMerge/>
            <w:tcBorders>
              <w:top w:val="single" w:sz="4" w:space="0" w:color="000000"/>
              <w:left w:val="single" w:sz="4" w:space="0" w:color="000000"/>
              <w:bottom w:val="single" w:sz="4" w:space="0" w:color="000000"/>
              <w:right w:val="single" w:sz="4" w:space="0" w:color="000000"/>
            </w:tcBorders>
            <w:vAlign w:val="center"/>
          </w:tcPr>
          <w:p w:rsidR="00D04092" w:rsidRPr="00970AE7" w:rsidRDefault="00D04092" w:rsidP="007C08F2">
            <w:pPr>
              <w:suppressAutoHyphens w:val="0"/>
              <w:spacing w:before="60" w:after="60" w:line="240" w:lineRule="auto"/>
              <w:rPr>
                <w:rFonts w:ascii="Times New Roman" w:eastAsia="Times New Roman" w:hAnsi="Times New Roman" w:cs="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11</w:t>
            </w:r>
          </w:p>
        </w:tc>
      </w:tr>
      <w:tr w:rsidR="00D04092" w:rsidRPr="00970AE7" w:rsidTr="00D04092">
        <w:tc>
          <w:tcPr>
            <w:tcW w:w="1620"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16</w:t>
            </w:r>
          </w:p>
        </w:tc>
      </w:tr>
      <w:tr w:rsidR="00D04092" w:rsidRPr="00970AE7" w:rsidTr="00D04092">
        <w:tc>
          <w:tcPr>
            <w:tcW w:w="1620"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8</w:t>
            </w:r>
          </w:p>
        </w:tc>
      </w:tr>
      <w:tr w:rsidR="00D04092" w:rsidRPr="00970AE7" w:rsidTr="00D04092">
        <w:tc>
          <w:tcPr>
            <w:tcW w:w="1620"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r>
      <w:tr w:rsidR="00D04092" w:rsidRPr="00970AE7" w:rsidTr="00D04092">
        <w:tc>
          <w:tcPr>
            <w:tcW w:w="1620" w:type="dxa"/>
            <w:vMerge w:val="restart"/>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p>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r>
      <w:tr w:rsidR="00D04092" w:rsidRPr="00970AE7" w:rsidTr="00D04092">
        <w:tc>
          <w:tcPr>
            <w:tcW w:w="1620" w:type="dxa"/>
            <w:vMerge/>
            <w:tcBorders>
              <w:top w:val="single" w:sz="4" w:space="0" w:color="000000"/>
              <w:left w:val="single" w:sz="4" w:space="0" w:color="000000"/>
              <w:bottom w:val="single" w:sz="4" w:space="0" w:color="000000"/>
              <w:right w:val="single" w:sz="4" w:space="0" w:color="000000"/>
            </w:tcBorders>
            <w:vAlign w:val="center"/>
          </w:tcPr>
          <w:p w:rsidR="00D04092" w:rsidRPr="00970AE7" w:rsidRDefault="00D04092" w:rsidP="007C08F2">
            <w:pPr>
              <w:suppressAutoHyphens w:val="0"/>
              <w:spacing w:before="60" w:after="60" w:line="240" w:lineRule="auto"/>
              <w:rPr>
                <w:rFonts w:ascii="Times New Roman" w:eastAsia="Times New Roman" w:hAnsi="Times New Roman" w:cs="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r>
      <w:tr w:rsidR="00D04092" w:rsidRPr="00970AE7" w:rsidTr="00D04092">
        <w:tc>
          <w:tcPr>
            <w:tcW w:w="1620"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r>
      <w:tr w:rsidR="00D04092" w:rsidRPr="00970AE7" w:rsidTr="00D04092">
        <w:tc>
          <w:tcPr>
            <w:tcW w:w="1620"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12</w:t>
            </w:r>
          </w:p>
        </w:tc>
      </w:tr>
      <w:tr w:rsidR="00D04092" w:rsidRPr="00970AE7" w:rsidTr="00D04092">
        <w:tc>
          <w:tcPr>
            <w:tcW w:w="4320" w:type="dxa"/>
            <w:gridSpan w:val="2"/>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right"/>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77</w:t>
            </w:r>
          </w:p>
        </w:tc>
      </w:tr>
      <w:tr w:rsidR="00D04092" w:rsidRPr="00970AE7" w:rsidTr="00D04092">
        <w:tc>
          <w:tcPr>
            <w:tcW w:w="4320" w:type="dxa"/>
            <w:gridSpan w:val="2"/>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b/>
                <w:kern w:val="0"/>
                <w:sz w:val="24"/>
                <w:szCs w:val="24"/>
              </w:rPr>
              <w:t>Часть учебного плана, формируемая участниками образовательных отношений</w:t>
            </w:r>
            <w:r w:rsidRPr="00970AE7">
              <w:rPr>
                <w:rFonts w:ascii="Times New Roman" w:eastAsia="Times New Roman" w:hAnsi="Times New Roman" w:cs="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13</w:t>
            </w:r>
          </w:p>
        </w:tc>
      </w:tr>
      <w:tr w:rsidR="00D04092" w:rsidRPr="00970AE7" w:rsidTr="00D04092">
        <w:tc>
          <w:tcPr>
            <w:tcW w:w="4320" w:type="dxa"/>
            <w:gridSpan w:val="2"/>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hAnsi="Times New Roman" w:cs="Times New Roman"/>
                <w:b/>
                <w:sz w:val="24"/>
                <w:szCs w:val="24"/>
              </w:rPr>
              <w:t xml:space="preserve">Предельно допустимая недельная нагрузка </w:t>
            </w:r>
            <w:r w:rsidRPr="00970AE7">
              <w:rPr>
                <w:rFonts w:ascii="Times New Roman" w:hAnsi="Times New Roman" w:cs="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90</w:t>
            </w:r>
          </w:p>
        </w:tc>
      </w:tr>
      <w:tr w:rsidR="00D04092" w:rsidRPr="00970AE7" w:rsidTr="0047414C">
        <w:trPr>
          <w:trHeight w:val="937"/>
        </w:trPr>
        <w:tc>
          <w:tcPr>
            <w:tcW w:w="4320" w:type="dxa"/>
            <w:gridSpan w:val="2"/>
            <w:tcBorders>
              <w:top w:val="single" w:sz="4" w:space="0" w:color="000000"/>
              <w:left w:val="single" w:sz="4" w:space="0" w:color="000000"/>
              <w:bottom w:val="single" w:sz="4" w:space="0" w:color="auto"/>
              <w:right w:val="single" w:sz="4" w:space="0" w:color="000000"/>
            </w:tcBorders>
          </w:tcPr>
          <w:p w:rsidR="00D04092" w:rsidRPr="00970AE7" w:rsidRDefault="00D04092" w:rsidP="007C08F2">
            <w:pPr>
              <w:spacing w:before="60" w:after="60" w:line="240" w:lineRule="auto"/>
              <w:jc w:val="both"/>
              <w:rPr>
                <w:rFonts w:ascii="Times New Roman" w:eastAsia="Times New Roman" w:hAnsi="Times New Roman" w:cs="Times New Roman"/>
                <w:b/>
                <w:kern w:val="0"/>
                <w:sz w:val="24"/>
                <w:szCs w:val="24"/>
              </w:rPr>
            </w:pPr>
            <w:r w:rsidRPr="00970AE7">
              <w:rPr>
                <w:rFonts w:ascii="Times New Roman" w:hAnsi="Times New Roman" w:cs="Times New Roman"/>
                <w:b/>
                <w:sz w:val="24"/>
                <w:szCs w:val="24"/>
              </w:rPr>
              <w:t xml:space="preserve">Направления  внеурочной деятельности </w:t>
            </w:r>
            <w:r w:rsidRPr="00970AE7">
              <w:rPr>
                <w:rFonts w:ascii="Times New Roman" w:eastAsia="Times New Roman" w:hAnsi="Times New Roman" w:cs="Times New Roman"/>
                <w:b/>
                <w:kern w:val="0"/>
                <w:sz w:val="24"/>
                <w:szCs w:val="24"/>
              </w:rPr>
              <w:t>(исключая коррекционно-развивающую область)</w:t>
            </w:r>
          </w:p>
          <w:p w:rsidR="00D04092" w:rsidRPr="00970AE7" w:rsidRDefault="00D04092" w:rsidP="007C08F2">
            <w:pPr>
              <w:spacing w:before="60" w:after="60" w:line="240" w:lineRule="auto"/>
              <w:jc w:val="both"/>
              <w:rPr>
                <w:rFonts w:ascii="Times New Roman" w:hAnsi="Times New Roman" w:cs="Times New Roman"/>
                <w:b/>
                <w:sz w:val="24"/>
                <w:szCs w:val="24"/>
              </w:rPr>
            </w:pPr>
          </w:p>
        </w:tc>
        <w:tc>
          <w:tcPr>
            <w:tcW w:w="538" w:type="dxa"/>
            <w:tcBorders>
              <w:top w:val="single" w:sz="4" w:space="0" w:color="000000"/>
              <w:left w:val="single" w:sz="4" w:space="0" w:color="000000"/>
              <w:bottom w:val="single" w:sz="4" w:space="0" w:color="auto"/>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3</w:t>
            </w:r>
          </w:p>
        </w:tc>
        <w:tc>
          <w:tcPr>
            <w:tcW w:w="85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3</w:t>
            </w:r>
          </w:p>
        </w:tc>
        <w:tc>
          <w:tcPr>
            <w:tcW w:w="693"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3</w:t>
            </w:r>
          </w:p>
        </w:tc>
        <w:tc>
          <w:tcPr>
            <w:tcW w:w="83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3</w:t>
            </w:r>
          </w:p>
        </w:tc>
        <w:tc>
          <w:tcPr>
            <w:tcW w:w="73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3</w:t>
            </w:r>
          </w:p>
        </w:tc>
        <w:tc>
          <w:tcPr>
            <w:tcW w:w="678" w:type="dxa"/>
            <w:gridSpan w:val="3"/>
            <w:tcBorders>
              <w:top w:val="single" w:sz="4" w:space="0" w:color="000000"/>
              <w:left w:val="single" w:sz="4" w:space="0" w:color="000000"/>
              <w:bottom w:val="single" w:sz="4" w:space="0" w:color="auto"/>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3</w:t>
            </w:r>
          </w:p>
        </w:tc>
        <w:tc>
          <w:tcPr>
            <w:tcW w:w="72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15</w:t>
            </w:r>
          </w:p>
        </w:tc>
        <w:tc>
          <w:tcPr>
            <w:tcW w:w="540" w:type="dxa"/>
            <w:gridSpan w:val="2"/>
            <w:tcBorders>
              <w:top w:val="single" w:sz="4" w:space="0" w:color="000000"/>
              <w:left w:val="single" w:sz="4" w:space="0" w:color="auto"/>
              <w:bottom w:val="single" w:sz="4" w:space="0" w:color="auto"/>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12</w:t>
            </w:r>
          </w:p>
        </w:tc>
      </w:tr>
      <w:tr w:rsidR="00D04092" w:rsidRPr="00970AE7" w:rsidTr="0047414C">
        <w:trPr>
          <w:trHeight w:val="415"/>
        </w:trPr>
        <w:tc>
          <w:tcPr>
            <w:tcW w:w="1620" w:type="dxa"/>
            <w:vMerge w:val="restart"/>
            <w:tcBorders>
              <w:top w:val="single" w:sz="4" w:space="0" w:color="auto"/>
              <w:left w:val="single" w:sz="4" w:space="0" w:color="auto"/>
              <w:bottom w:val="single" w:sz="4" w:space="0" w:color="auto"/>
              <w:right w:val="single" w:sz="4" w:space="0" w:color="auto"/>
            </w:tcBorders>
          </w:tcPr>
          <w:p w:rsidR="00D04092" w:rsidRPr="00970AE7" w:rsidRDefault="00D04092" w:rsidP="007C08F2">
            <w:pPr>
              <w:spacing w:before="60" w:after="60" w:line="240" w:lineRule="auto"/>
              <w:rPr>
                <w:rFonts w:ascii="Times New Roman" w:hAnsi="Times New Roman" w:cs="Times New Roman"/>
                <w:b/>
                <w:sz w:val="24"/>
                <w:szCs w:val="24"/>
              </w:rPr>
            </w:pPr>
          </w:p>
          <w:p w:rsidR="00D04092" w:rsidRPr="00970AE7" w:rsidRDefault="00D04092" w:rsidP="007C08F2">
            <w:pPr>
              <w:spacing w:before="60" w:after="60" w:line="240" w:lineRule="auto"/>
              <w:rPr>
                <w:rFonts w:ascii="Times New Roman" w:hAnsi="Times New Roman" w:cs="Times New Roman"/>
                <w:b/>
                <w:sz w:val="24"/>
                <w:szCs w:val="24"/>
              </w:rPr>
            </w:pPr>
            <w:r w:rsidRPr="00970AE7">
              <w:rPr>
                <w:rFonts w:ascii="Times New Roman" w:hAnsi="Times New Roman" w:cs="Times New Roman"/>
                <w:b/>
                <w:sz w:val="24"/>
                <w:szCs w:val="24"/>
              </w:rPr>
              <w:t xml:space="preserve">Коррекционно-развивающая </w:t>
            </w:r>
            <w:r w:rsidRPr="00970AE7">
              <w:rPr>
                <w:rFonts w:ascii="Times New Roman" w:hAnsi="Times New Roman" w:cs="Times New Roman"/>
                <w:b/>
                <w:sz w:val="24"/>
                <w:szCs w:val="24"/>
              </w:rPr>
              <w:lastRenderedPageBreak/>
              <w:t>область</w:t>
            </w:r>
          </w:p>
          <w:p w:rsidR="00D04092" w:rsidRPr="00970AE7" w:rsidRDefault="00D04092" w:rsidP="007C08F2">
            <w:pPr>
              <w:spacing w:before="60" w:after="60" w:line="240" w:lineRule="auto"/>
              <w:rPr>
                <w:rFonts w:ascii="Times New Roman" w:hAnsi="Times New Roman" w:cs="Times New Roman"/>
                <w:b/>
                <w:sz w:val="24"/>
                <w:szCs w:val="24"/>
              </w:rPr>
            </w:pPr>
          </w:p>
          <w:p w:rsidR="00D04092" w:rsidRPr="00970AE7" w:rsidRDefault="00D04092" w:rsidP="007C08F2">
            <w:pPr>
              <w:spacing w:before="60" w:after="60" w:line="240" w:lineRule="auto"/>
              <w:rPr>
                <w:rFonts w:ascii="Times New Roman" w:hAnsi="Times New Roman" w:cs="Times New Roman"/>
                <w:b/>
                <w:sz w:val="24"/>
                <w:szCs w:val="24"/>
              </w:rPr>
            </w:pPr>
          </w:p>
        </w:tc>
        <w:tc>
          <w:tcPr>
            <w:tcW w:w="2700" w:type="dxa"/>
            <w:vMerge w:val="restart"/>
            <w:tcBorders>
              <w:top w:val="single" w:sz="4" w:space="0" w:color="auto"/>
              <w:left w:val="single" w:sz="4" w:space="0" w:color="auto"/>
              <w:bottom w:val="single" w:sz="4" w:space="0" w:color="auto"/>
              <w:right w:val="single" w:sz="4" w:space="0" w:color="auto"/>
            </w:tcBorders>
          </w:tcPr>
          <w:p w:rsidR="00D04092" w:rsidRPr="00970AE7" w:rsidRDefault="00D04092" w:rsidP="007C08F2">
            <w:pPr>
              <w:spacing w:before="60" w:after="60" w:line="240" w:lineRule="auto"/>
              <w:rPr>
                <w:rFonts w:ascii="Times New Roman" w:hAnsi="Times New Roman" w:cs="Times New Roman"/>
                <w:b/>
                <w:sz w:val="24"/>
                <w:szCs w:val="24"/>
              </w:rPr>
            </w:pPr>
            <w:r w:rsidRPr="00970AE7">
              <w:rPr>
                <w:rFonts w:ascii="Times New Roman" w:hAnsi="Times New Roman" w:cs="Times New Roman"/>
                <w:b/>
                <w:sz w:val="24"/>
                <w:szCs w:val="24"/>
              </w:rPr>
              <w:lastRenderedPageBreak/>
              <w:t xml:space="preserve"> </w:t>
            </w:r>
          </w:p>
          <w:p w:rsidR="00D04092" w:rsidRPr="00970AE7" w:rsidRDefault="00D04092" w:rsidP="007C08F2">
            <w:pPr>
              <w:spacing w:before="60" w:after="60" w:line="240" w:lineRule="auto"/>
              <w:rPr>
                <w:rFonts w:ascii="Times New Roman" w:hAnsi="Times New Roman" w:cs="Times New Roman"/>
                <w:b/>
                <w:sz w:val="24"/>
                <w:szCs w:val="24"/>
              </w:rPr>
            </w:pPr>
            <w:r w:rsidRPr="00970AE7">
              <w:rPr>
                <w:rFonts w:ascii="Times New Roman" w:hAnsi="Times New Roman" w:cs="Times New Roman"/>
                <w:b/>
                <w:sz w:val="24"/>
                <w:szCs w:val="24"/>
              </w:rPr>
              <w:t xml:space="preserve">Коррекционные курсы </w:t>
            </w:r>
          </w:p>
        </w:tc>
        <w:tc>
          <w:tcPr>
            <w:tcW w:w="4224"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both"/>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Количество часов в неделю по классам</w:t>
            </w:r>
          </w:p>
        </w:tc>
        <w:tc>
          <w:tcPr>
            <w:tcW w:w="13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Всего</w:t>
            </w:r>
          </w:p>
        </w:tc>
      </w:tr>
      <w:tr w:rsidR="00D04092" w:rsidRPr="00970AE7" w:rsidTr="0047414C">
        <w:trPr>
          <w:trHeight w:val="540"/>
        </w:trPr>
        <w:tc>
          <w:tcPr>
            <w:tcW w:w="1620" w:type="dxa"/>
            <w:vMerge/>
            <w:tcBorders>
              <w:top w:val="single" w:sz="4" w:space="0" w:color="auto"/>
              <w:left w:val="single" w:sz="4" w:space="0" w:color="auto"/>
              <w:bottom w:val="single" w:sz="4" w:space="0" w:color="auto"/>
              <w:right w:val="single" w:sz="4" w:space="0" w:color="auto"/>
            </w:tcBorders>
            <w:vAlign w:val="center"/>
          </w:tcPr>
          <w:p w:rsidR="00D04092" w:rsidRPr="00970AE7" w:rsidRDefault="00D04092" w:rsidP="007C08F2">
            <w:pPr>
              <w:spacing w:before="60" w:after="60" w:line="240" w:lineRule="auto"/>
              <w:rPr>
                <w:rFonts w:ascii="Times New Roman" w:hAnsi="Times New Roman" w:cs="Times New Roman"/>
                <w:b/>
                <w:sz w:val="24"/>
                <w:szCs w:val="24"/>
              </w:rPr>
            </w:pPr>
          </w:p>
        </w:tc>
        <w:tc>
          <w:tcPr>
            <w:tcW w:w="2700" w:type="dxa"/>
            <w:vMerge/>
            <w:tcBorders>
              <w:top w:val="single" w:sz="4" w:space="0" w:color="auto"/>
              <w:left w:val="single" w:sz="4" w:space="0" w:color="auto"/>
              <w:bottom w:val="single" w:sz="4" w:space="0" w:color="auto"/>
              <w:right w:val="single" w:sz="4" w:space="0" w:color="auto"/>
            </w:tcBorders>
          </w:tcPr>
          <w:p w:rsidR="00D04092" w:rsidRPr="00970AE7" w:rsidRDefault="00D04092" w:rsidP="007C08F2">
            <w:pPr>
              <w:suppressAutoHyphens w:val="0"/>
              <w:spacing w:before="60" w:after="60" w:line="240" w:lineRule="auto"/>
              <w:rPr>
                <w:rFonts w:ascii="Times New Roman" w:hAnsi="Times New Roman" w:cs="Times New Roman"/>
                <w:b/>
                <w:sz w:val="24"/>
                <w:szCs w:val="24"/>
              </w:rPr>
            </w:pPr>
          </w:p>
        </w:tc>
        <w:tc>
          <w:tcPr>
            <w:tcW w:w="72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rPr>
                <w:rFonts w:ascii="Times New Roman" w:eastAsia="Times New Roman" w:hAnsi="Times New Roman" w:cs="Times New Roman"/>
                <w:b/>
                <w:kern w:val="0"/>
                <w:sz w:val="24"/>
                <w:szCs w:val="24"/>
                <w:lang w:val="en-US"/>
              </w:rPr>
            </w:pPr>
            <w:r w:rsidRPr="00970AE7">
              <w:rPr>
                <w:rFonts w:ascii="Times New Roman" w:eastAsia="Times New Roman" w:hAnsi="Times New Roman" w:cs="Times New Roman"/>
                <w:b/>
                <w:kern w:val="0"/>
                <w:sz w:val="24"/>
                <w:szCs w:val="24"/>
                <w:lang w:val="en-US"/>
              </w:rPr>
              <w:t xml:space="preserve">   I </w:t>
            </w:r>
            <w:r w:rsidRPr="00970AE7">
              <w:rPr>
                <w:rFonts w:ascii="Times New Roman" w:eastAsia="Times New Roman" w:hAnsi="Times New Roman" w:cs="Times New Roman"/>
                <w:b/>
                <w:kern w:val="0"/>
                <w:sz w:val="24"/>
                <w:szCs w:val="24"/>
              </w:rPr>
              <w:lastRenderedPageBreak/>
              <w:t>дополнительный</w:t>
            </w:r>
          </w:p>
        </w:tc>
        <w:tc>
          <w:tcPr>
            <w:tcW w:w="137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lang w:val="en-US"/>
              </w:rPr>
            </w:pPr>
            <w:r w:rsidRPr="00970AE7">
              <w:rPr>
                <w:rFonts w:ascii="Times New Roman" w:eastAsia="Times New Roman" w:hAnsi="Times New Roman" w:cs="Times New Roman"/>
                <w:b/>
                <w:kern w:val="0"/>
                <w:sz w:val="24"/>
                <w:szCs w:val="24"/>
                <w:lang w:val="en-US"/>
              </w:rPr>
              <w:lastRenderedPageBreak/>
              <w:t>I</w:t>
            </w:r>
          </w:p>
        </w:tc>
        <w:tc>
          <w:tcPr>
            <w:tcW w:w="851" w:type="dxa"/>
            <w:gridSpan w:val="3"/>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lang w:val="en-US"/>
              </w:rPr>
            </w:pPr>
            <w:r w:rsidRPr="00970AE7">
              <w:rPr>
                <w:rFonts w:ascii="Times New Roman" w:eastAsia="Times New Roman" w:hAnsi="Times New Roman" w:cs="Times New Roman"/>
                <w:b/>
                <w:kern w:val="0"/>
                <w:sz w:val="24"/>
                <w:szCs w:val="24"/>
                <w:lang w:val="en-US"/>
              </w:rPr>
              <w:t>II</w:t>
            </w:r>
          </w:p>
        </w:tc>
        <w:tc>
          <w:tcPr>
            <w:tcW w:w="709"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lang w:val="en-US"/>
              </w:rPr>
            </w:pPr>
            <w:r w:rsidRPr="00970AE7">
              <w:rPr>
                <w:rFonts w:ascii="Times New Roman" w:eastAsia="Times New Roman" w:hAnsi="Times New Roman" w:cs="Times New Roman"/>
                <w:b/>
                <w:kern w:val="0"/>
                <w:sz w:val="24"/>
                <w:szCs w:val="24"/>
                <w:lang w:val="en-US"/>
              </w:rPr>
              <w:t>III</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lang w:val="en-US"/>
              </w:rPr>
            </w:pPr>
            <w:r w:rsidRPr="00970AE7">
              <w:rPr>
                <w:rFonts w:ascii="Times New Roman" w:eastAsia="Times New Roman" w:hAnsi="Times New Roman" w:cs="Times New Roman"/>
                <w:b/>
                <w:kern w:val="0"/>
                <w:sz w:val="24"/>
                <w:szCs w:val="24"/>
                <w:lang w:val="en-US"/>
              </w:rPr>
              <w:t>IV</w:t>
            </w:r>
          </w:p>
        </w:tc>
        <w:tc>
          <w:tcPr>
            <w:tcW w:w="850" w:type="dxa"/>
            <w:gridSpan w:val="3"/>
            <w:vMerge w:val="restart"/>
            <w:tcBorders>
              <w:top w:val="single" w:sz="4" w:space="0" w:color="auto"/>
              <w:left w:val="single" w:sz="4" w:space="0" w:color="auto"/>
              <w:bottom w:val="single" w:sz="4" w:space="0" w:color="auto"/>
              <w:right w:val="single" w:sz="4" w:space="0" w:color="auto"/>
            </w:tcBorders>
            <w:vAlign w:val="center"/>
          </w:tcPr>
          <w:p w:rsidR="00D04092" w:rsidRPr="00970AE7" w:rsidRDefault="00D04092" w:rsidP="007C08F2">
            <w:pPr>
              <w:suppressAutoHyphens w:val="0"/>
              <w:spacing w:before="60" w:after="60" w:line="240" w:lineRule="auto"/>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 xml:space="preserve">   +</w:t>
            </w:r>
            <w:r w:rsidRPr="00970AE7">
              <w:rPr>
                <w:rFonts w:ascii="Times New Roman" w:eastAsia="Times New Roman" w:hAnsi="Times New Roman" w:cs="Times New Roman"/>
                <w:b/>
                <w:kern w:val="0"/>
                <w:sz w:val="24"/>
                <w:szCs w:val="24"/>
                <w:lang w:val="en-US"/>
              </w:rPr>
              <w:t>I</w:t>
            </w:r>
            <w:r w:rsidRPr="00970AE7">
              <w:rPr>
                <w:rFonts w:ascii="Times New Roman" w:eastAsia="Times New Roman" w:hAnsi="Times New Roman" w:cs="Times New Roman"/>
                <w:b/>
                <w:kern w:val="0"/>
                <w:sz w:val="24"/>
                <w:szCs w:val="24"/>
              </w:rPr>
              <w:t xml:space="preserve"> </w:t>
            </w:r>
            <w:r w:rsidRPr="00970AE7">
              <w:rPr>
                <w:rFonts w:ascii="Times New Roman" w:eastAsia="Times New Roman" w:hAnsi="Times New Roman" w:cs="Times New Roman"/>
                <w:b/>
                <w:kern w:val="0"/>
                <w:sz w:val="24"/>
                <w:szCs w:val="24"/>
              </w:rPr>
              <w:lastRenderedPageBreak/>
              <w:t>допол</w:t>
            </w:r>
            <w:r w:rsidRPr="00970AE7">
              <w:rPr>
                <w:rFonts w:ascii="Times New Roman" w:eastAsia="Times New Roman" w:hAnsi="Times New Roman" w:cs="Times New Roman"/>
                <w:b/>
                <w:kern w:val="0"/>
                <w:sz w:val="24"/>
                <w:szCs w:val="24"/>
                <w:lang w:val="en-US"/>
              </w:rPr>
              <w:t xml:space="preserve"> </w:t>
            </w:r>
            <w:r w:rsidRPr="00970AE7">
              <w:rPr>
                <w:rFonts w:ascii="Times New Roman" w:eastAsia="Times New Roman" w:hAnsi="Times New Roman" w:cs="Times New Roman"/>
                <w:b/>
                <w:kern w:val="0"/>
                <w:sz w:val="24"/>
                <w:szCs w:val="24"/>
              </w:rPr>
              <w:t>нительный</w:t>
            </w:r>
          </w:p>
        </w:tc>
        <w:tc>
          <w:tcPr>
            <w:tcW w:w="506" w:type="dxa"/>
            <w:vMerge w:val="restart"/>
            <w:tcBorders>
              <w:top w:val="single" w:sz="4" w:space="0" w:color="auto"/>
              <w:left w:val="single" w:sz="4" w:space="0" w:color="auto"/>
              <w:bottom w:val="single" w:sz="4" w:space="0" w:color="auto"/>
              <w:right w:val="single" w:sz="4" w:space="0" w:color="auto"/>
            </w:tcBorders>
            <w:vAlign w:val="center"/>
          </w:tcPr>
          <w:p w:rsidR="00D04092" w:rsidRPr="00970AE7" w:rsidRDefault="00D04092" w:rsidP="007C08F2">
            <w:pPr>
              <w:suppressAutoHyphens w:val="0"/>
              <w:spacing w:before="60" w:after="60" w:line="240" w:lineRule="auto"/>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lastRenderedPageBreak/>
              <w:t xml:space="preserve">  -</w:t>
            </w:r>
            <w:r w:rsidRPr="00970AE7">
              <w:rPr>
                <w:rFonts w:ascii="Times New Roman" w:eastAsia="Times New Roman" w:hAnsi="Times New Roman" w:cs="Times New Roman"/>
                <w:b/>
                <w:kern w:val="0"/>
                <w:sz w:val="24"/>
                <w:szCs w:val="24"/>
                <w:lang w:val="en-US"/>
              </w:rPr>
              <w:t>I</w:t>
            </w:r>
            <w:r w:rsidRPr="00970AE7">
              <w:rPr>
                <w:rFonts w:ascii="Times New Roman" w:eastAsia="Times New Roman" w:hAnsi="Times New Roman" w:cs="Times New Roman"/>
                <w:b/>
                <w:kern w:val="0"/>
                <w:sz w:val="24"/>
                <w:szCs w:val="24"/>
              </w:rPr>
              <w:t xml:space="preserve"> </w:t>
            </w:r>
            <w:r w:rsidRPr="00970AE7">
              <w:rPr>
                <w:rFonts w:ascii="Times New Roman" w:eastAsia="Times New Roman" w:hAnsi="Times New Roman" w:cs="Times New Roman"/>
                <w:b/>
                <w:kern w:val="0"/>
                <w:sz w:val="24"/>
                <w:szCs w:val="24"/>
              </w:rPr>
              <w:lastRenderedPageBreak/>
              <w:t>дополнительный</w:t>
            </w:r>
          </w:p>
        </w:tc>
      </w:tr>
      <w:tr w:rsidR="00D04092" w:rsidRPr="00970AE7" w:rsidTr="0047414C">
        <w:trPr>
          <w:trHeight w:val="506"/>
        </w:trPr>
        <w:tc>
          <w:tcPr>
            <w:tcW w:w="1620" w:type="dxa"/>
            <w:vMerge/>
            <w:tcBorders>
              <w:top w:val="single" w:sz="4" w:space="0" w:color="auto"/>
              <w:left w:val="single" w:sz="4" w:space="0" w:color="auto"/>
              <w:bottom w:val="single" w:sz="4" w:space="0" w:color="auto"/>
              <w:right w:val="single" w:sz="4" w:space="0" w:color="auto"/>
            </w:tcBorders>
            <w:vAlign w:val="center"/>
          </w:tcPr>
          <w:p w:rsidR="00D04092" w:rsidRPr="00970AE7" w:rsidRDefault="00D04092" w:rsidP="007C08F2">
            <w:pPr>
              <w:spacing w:before="60" w:after="60" w:line="240" w:lineRule="auto"/>
              <w:rPr>
                <w:rFonts w:ascii="Times New Roman" w:hAnsi="Times New Roman" w:cs="Times New Roman"/>
                <w:b/>
                <w:sz w:val="24"/>
                <w:szCs w:val="24"/>
              </w:rPr>
            </w:pPr>
          </w:p>
        </w:tc>
        <w:tc>
          <w:tcPr>
            <w:tcW w:w="2700" w:type="dxa"/>
            <w:vMerge/>
            <w:tcBorders>
              <w:top w:val="single" w:sz="4" w:space="0" w:color="auto"/>
              <w:left w:val="single" w:sz="4" w:space="0" w:color="auto"/>
              <w:bottom w:val="single" w:sz="4" w:space="0" w:color="auto"/>
              <w:right w:val="single" w:sz="4" w:space="0" w:color="auto"/>
            </w:tcBorders>
          </w:tcPr>
          <w:p w:rsidR="00D04092" w:rsidRPr="00970AE7" w:rsidRDefault="00D04092" w:rsidP="007C08F2">
            <w:pPr>
              <w:suppressAutoHyphens w:val="0"/>
              <w:spacing w:before="60" w:after="60" w:line="240" w:lineRule="auto"/>
              <w:rPr>
                <w:rFonts w:ascii="Times New Roman" w:hAnsi="Times New Roman" w:cs="Times New Roman"/>
                <w:b/>
                <w:sz w:val="24"/>
                <w:szCs w:val="24"/>
              </w:rPr>
            </w:pPr>
          </w:p>
        </w:tc>
        <w:tc>
          <w:tcPr>
            <w:tcW w:w="720" w:type="dxa"/>
            <w:gridSpan w:val="2"/>
            <w:vMerge/>
            <w:tcBorders>
              <w:top w:val="single" w:sz="4" w:space="0" w:color="auto"/>
              <w:left w:val="single" w:sz="4" w:space="0" w:color="auto"/>
              <w:bottom w:val="single" w:sz="4" w:space="0" w:color="auto"/>
              <w:right w:val="single" w:sz="4" w:space="0" w:color="auto"/>
            </w:tcBorders>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D04092" w:rsidRPr="00970AE7" w:rsidRDefault="00D04092" w:rsidP="007C08F2">
            <w:pPr>
              <w:spacing w:before="60" w:after="60" w:line="240" w:lineRule="auto"/>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 xml:space="preserve">   +</w:t>
            </w:r>
            <w:r w:rsidRPr="00970AE7">
              <w:rPr>
                <w:rFonts w:ascii="Times New Roman" w:eastAsia="Times New Roman" w:hAnsi="Times New Roman" w:cs="Times New Roman"/>
                <w:b/>
                <w:kern w:val="0"/>
                <w:sz w:val="24"/>
                <w:szCs w:val="24"/>
                <w:lang w:val="en-US"/>
              </w:rPr>
              <w:t>I</w:t>
            </w:r>
            <w:r w:rsidRPr="00970AE7">
              <w:rPr>
                <w:rFonts w:ascii="Times New Roman" w:eastAsia="Times New Roman" w:hAnsi="Times New Roman" w:cs="Times New Roman"/>
                <w:b/>
                <w:kern w:val="0"/>
                <w:sz w:val="24"/>
                <w:szCs w:val="24"/>
              </w:rPr>
              <w:t xml:space="preserve"> допол</w:t>
            </w:r>
            <w:r w:rsidRPr="00970AE7">
              <w:rPr>
                <w:rFonts w:ascii="Times New Roman" w:eastAsia="Times New Roman" w:hAnsi="Times New Roman" w:cs="Times New Roman"/>
                <w:b/>
                <w:kern w:val="0"/>
                <w:sz w:val="24"/>
                <w:szCs w:val="24"/>
                <w:lang w:val="en-US"/>
              </w:rPr>
              <w:t xml:space="preserve"> </w:t>
            </w:r>
            <w:r w:rsidRPr="00970AE7">
              <w:rPr>
                <w:rFonts w:ascii="Times New Roman" w:eastAsia="Times New Roman" w:hAnsi="Times New Roman" w:cs="Times New Roman"/>
                <w:b/>
                <w:kern w:val="0"/>
                <w:sz w:val="24"/>
                <w:szCs w:val="24"/>
              </w:rPr>
              <w:t>нительный</w:t>
            </w:r>
          </w:p>
        </w:tc>
        <w:tc>
          <w:tcPr>
            <w:tcW w:w="657" w:type="dxa"/>
            <w:gridSpan w:val="2"/>
            <w:tcBorders>
              <w:top w:val="single" w:sz="4" w:space="0" w:color="auto"/>
              <w:left w:val="single" w:sz="4" w:space="0" w:color="auto"/>
              <w:bottom w:val="single" w:sz="4" w:space="0" w:color="auto"/>
              <w:right w:val="single" w:sz="4" w:space="0" w:color="auto"/>
            </w:tcBorders>
          </w:tcPr>
          <w:p w:rsidR="00D04092" w:rsidRPr="00970AE7" w:rsidRDefault="00D04092" w:rsidP="007C08F2">
            <w:pPr>
              <w:spacing w:before="60" w:after="60" w:line="240" w:lineRule="auto"/>
              <w:rPr>
                <w:rFonts w:ascii="Times New Roman" w:eastAsia="Times New Roman" w:hAnsi="Times New Roman" w:cs="Times New Roman"/>
                <w:b/>
                <w:kern w:val="0"/>
                <w:sz w:val="24"/>
                <w:szCs w:val="24"/>
              </w:rPr>
            </w:pPr>
            <w:r w:rsidRPr="00970AE7">
              <w:rPr>
                <w:rFonts w:ascii="Times New Roman" w:eastAsia="Times New Roman" w:hAnsi="Times New Roman" w:cs="Times New Roman"/>
                <w:b/>
                <w:kern w:val="0"/>
                <w:sz w:val="24"/>
                <w:szCs w:val="24"/>
              </w:rPr>
              <w:t xml:space="preserve">   -</w:t>
            </w:r>
            <w:r w:rsidRPr="00970AE7">
              <w:rPr>
                <w:rFonts w:ascii="Times New Roman" w:eastAsia="Times New Roman" w:hAnsi="Times New Roman" w:cs="Times New Roman"/>
                <w:b/>
                <w:kern w:val="0"/>
                <w:sz w:val="24"/>
                <w:szCs w:val="24"/>
                <w:lang w:val="en-US"/>
              </w:rPr>
              <w:t>I</w:t>
            </w:r>
            <w:r w:rsidRPr="00970AE7">
              <w:rPr>
                <w:rFonts w:ascii="Times New Roman" w:eastAsia="Times New Roman" w:hAnsi="Times New Roman" w:cs="Times New Roman"/>
                <w:b/>
                <w:kern w:val="0"/>
                <w:sz w:val="24"/>
                <w:szCs w:val="24"/>
              </w:rPr>
              <w:t xml:space="preserve"> дополнительный</w:t>
            </w:r>
          </w:p>
        </w:tc>
        <w:tc>
          <w:tcPr>
            <w:tcW w:w="851" w:type="dxa"/>
            <w:gridSpan w:val="3"/>
            <w:vMerge/>
            <w:tcBorders>
              <w:left w:val="single" w:sz="4" w:space="0" w:color="auto"/>
              <w:bottom w:val="single" w:sz="4" w:space="0" w:color="000000"/>
              <w:right w:val="nil"/>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lang w:val="en-US"/>
              </w:rPr>
            </w:pPr>
          </w:p>
        </w:tc>
        <w:tc>
          <w:tcPr>
            <w:tcW w:w="709" w:type="dxa"/>
            <w:gridSpan w:val="3"/>
            <w:vMerge/>
            <w:tcBorders>
              <w:top w:val="single" w:sz="4" w:space="0" w:color="auto"/>
              <w:left w:val="single" w:sz="4" w:space="0" w:color="000000"/>
              <w:bottom w:val="single" w:sz="4" w:space="0" w:color="000000"/>
              <w:right w:val="nil"/>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lang w:val="en-US"/>
              </w:rPr>
            </w:pPr>
          </w:p>
        </w:tc>
        <w:tc>
          <w:tcPr>
            <w:tcW w:w="567" w:type="dxa"/>
            <w:vMerge/>
            <w:tcBorders>
              <w:top w:val="single" w:sz="4" w:space="0" w:color="auto"/>
              <w:left w:val="single" w:sz="4" w:space="0" w:color="000000"/>
              <w:bottom w:val="single" w:sz="4" w:space="0" w:color="000000"/>
              <w:right w:val="nil"/>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b/>
                <w:kern w:val="0"/>
                <w:sz w:val="24"/>
                <w:szCs w:val="24"/>
                <w:lang w:val="en-US"/>
              </w:rPr>
            </w:pPr>
          </w:p>
        </w:tc>
        <w:tc>
          <w:tcPr>
            <w:tcW w:w="850" w:type="dxa"/>
            <w:gridSpan w:val="3"/>
            <w:vMerge/>
            <w:tcBorders>
              <w:top w:val="single" w:sz="4" w:space="0" w:color="auto"/>
              <w:left w:val="single" w:sz="4" w:space="0" w:color="000000"/>
              <w:bottom w:val="single" w:sz="4" w:space="0" w:color="000000"/>
              <w:right w:val="single" w:sz="4" w:space="0" w:color="auto"/>
            </w:tcBorders>
            <w:vAlign w:val="center"/>
          </w:tcPr>
          <w:p w:rsidR="00D04092" w:rsidRPr="00970AE7" w:rsidRDefault="00D04092" w:rsidP="007C08F2">
            <w:pPr>
              <w:suppressAutoHyphens w:val="0"/>
              <w:spacing w:before="60" w:after="60" w:line="240" w:lineRule="auto"/>
              <w:rPr>
                <w:rFonts w:ascii="Times New Roman" w:eastAsia="Times New Roman" w:hAnsi="Times New Roman" w:cs="Times New Roman"/>
                <w:b/>
                <w:kern w:val="0"/>
                <w:sz w:val="24"/>
                <w:szCs w:val="24"/>
              </w:rPr>
            </w:pPr>
          </w:p>
        </w:tc>
        <w:tc>
          <w:tcPr>
            <w:tcW w:w="506" w:type="dxa"/>
            <w:vMerge/>
            <w:tcBorders>
              <w:top w:val="single" w:sz="4" w:space="0" w:color="auto"/>
              <w:left w:val="single" w:sz="4" w:space="0" w:color="auto"/>
              <w:bottom w:val="single" w:sz="4" w:space="0" w:color="auto"/>
              <w:right w:val="single" w:sz="4" w:space="0" w:color="auto"/>
            </w:tcBorders>
            <w:vAlign w:val="center"/>
          </w:tcPr>
          <w:p w:rsidR="00D04092" w:rsidRPr="00970AE7" w:rsidRDefault="00D04092" w:rsidP="007C08F2">
            <w:pPr>
              <w:suppressAutoHyphens w:val="0"/>
              <w:spacing w:before="60" w:after="60" w:line="240" w:lineRule="auto"/>
              <w:rPr>
                <w:rFonts w:ascii="Times New Roman" w:eastAsia="Times New Roman" w:hAnsi="Times New Roman" w:cs="Times New Roman"/>
                <w:b/>
                <w:kern w:val="0"/>
                <w:sz w:val="24"/>
                <w:szCs w:val="24"/>
              </w:rPr>
            </w:pPr>
          </w:p>
        </w:tc>
      </w:tr>
      <w:tr w:rsidR="00D04092" w:rsidRPr="00970AE7" w:rsidTr="0047414C">
        <w:trPr>
          <w:trHeight w:val="304"/>
        </w:trPr>
        <w:tc>
          <w:tcPr>
            <w:tcW w:w="1620" w:type="dxa"/>
            <w:vMerge/>
            <w:tcBorders>
              <w:top w:val="single" w:sz="4" w:space="0" w:color="auto"/>
              <w:left w:val="single" w:sz="4" w:space="0" w:color="000000"/>
              <w:right w:val="single" w:sz="4" w:space="0" w:color="auto"/>
            </w:tcBorders>
          </w:tcPr>
          <w:p w:rsidR="00D04092" w:rsidRPr="00970AE7" w:rsidRDefault="00D04092" w:rsidP="007C08F2">
            <w:pPr>
              <w:spacing w:before="60" w:after="60" w:line="240" w:lineRule="auto"/>
              <w:rPr>
                <w:rFonts w:ascii="Times New Roman" w:hAnsi="Times New Roman" w:cs="Times New Roman"/>
                <w:sz w:val="24"/>
                <w:szCs w:val="24"/>
              </w:rPr>
            </w:pPr>
          </w:p>
        </w:tc>
        <w:tc>
          <w:tcPr>
            <w:tcW w:w="2700" w:type="dxa"/>
            <w:tcBorders>
              <w:top w:val="single" w:sz="4" w:space="0" w:color="auto"/>
              <w:left w:val="single" w:sz="4" w:space="0" w:color="auto"/>
              <w:bottom w:val="single" w:sz="4" w:space="0" w:color="000000"/>
              <w:right w:val="single" w:sz="4" w:space="0" w:color="auto"/>
            </w:tcBorders>
          </w:tcPr>
          <w:p w:rsidR="00D04092" w:rsidRPr="00970AE7" w:rsidRDefault="00D04092" w:rsidP="007C08F2">
            <w:pPr>
              <w:spacing w:before="60" w:after="60" w:line="240" w:lineRule="auto"/>
              <w:jc w:val="both"/>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Произношение</w:t>
            </w:r>
          </w:p>
        </w:tc>
        <w:tc>
          <w:tcPr>
            <w:tcW w:w="720" w:type="dxa"/>
            <w:gridSpan w:val="2"/>
            <w:tcBorders>
              <w:top w:val="single" w:sz="4" w:space="0" w:color="auto"/>
              <w:left w:val="single" w:sz="4" w:space="0" w:color="000000"/>
              <w:bottom w:val="single" w:sz="4" w:space="0" w:color="000000"/>
              <w:right w:val="nil"/>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w:t>
            </w:r>
          </w:p>
        </w:tc>
        <w:tc>
          <w:tcPr>
            <w:tcW w:w="720" w:type="dxa"/>
            <w:gridSpan w:val="2"/>
            <w:tcBorders>
              <w:top w:val="single" w:sz="4" w:space="0" w:color="auto"/>
              <w:left w:val="single" w:sz="4" w:space="0" w:color="000000"/>
              <w:bottom w:val="single" w:sz="4" w:space="0" w:color="000000"/>
              <w:right w:val="single" w:sz="4" w:space="0" w:color="auto"/>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w:t>
            </w:r>
          </w:p>
        </w:tc>
        <w:tc>
          <w:tcPr>
            <w:tcW w:w="657" w:type="dxa"/>
            <w:gridSpan w:val="2"/>
            <w:tcBorders>
              <w:top w:val="single" w:sz="4" w:space="0" w:color="auto"/>
              <w:left w:val="single" w:sz="4" w:space="0" w:color="auto"/>
              <w:bottom w:val="single" w:sz="4" w:space="0" w:color="000000"/>
              <w:right w:val="nil"/>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6</w:t>
            </w:r>
          </w:p>
        </w:tc>
        <w:tc>
          <w:tcPr>
            <w:tcW w:w="506" w:type="dxa"/>
            <w:tcBorders>
              <w:top w:val="single" w:sz="4" w:space="0" w:color="auto"/>
              <w:left w:val="single" w:sz="4" w:space="0" w:color="auto"/>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r>
      <w:tr w:rsidR="00D04092" w:rsidRPr="00970AE7" w:rsidTr="00D04092">
        <w:trPr>
          <w:trHeight w:val="265"/>
        </w:trPr>
        <w:tc>
          <w:tcPr>
            <w:tcW w:w="1620" w:type="dxa"/>
            <w:vMerge/>
            <w:tcBorders>
              <w:left w:val="single" w:sz="4" w:space="0" w:color="000000"/>
              <w:right w:val="single" w:sz="4" w:space="0" w:color="auto"/>
            </w:tcBorders>
            <w:vAlign w:val="center"/>
          </w:tcPr>
          <w:p w:rsidR="00D04092" w:rsidRPr="00970AE7" w:rsidRDefault="00D04092" w:rsidP="007C08F2">
            <w:pPr>
              <w:suppressAutoHyphens w:val="0"/>
              <w:spacing w:before="60" w:after="60" w:line="240" w:lineRule="auto"/>
              <w:rPr>
                <w:rFonts w:ascii="Times New Roman" w:hAnsi="Times New Roman" w:cs="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D04092" w:rsidRPr="00970AE7" w:rsidRDefault="00D04092" w:rsidP="007C08F2">
            <w:pPr>
              <w:spacing w:before="60" w:after="60" w:line="240" w:lineRule="auto"/>
              <w:rPr>
                <w:rFonts w:ascii="Times New Roman" w:hAnsi="Times New Roman" w:cs="Times New Roman"/>
                <w:sz w:val="24"/>
                <w:szCs w:val="24"/>
              </w:rPr>
            </w:pPr>
            <w:r w:rsidRPr="00970AE7">
              <w:rPr>
                <w:rFonts w:ascii="Times New Roman" w:eastAsia="Times New Roman" w:hAnsi="Times New Roman" w:cs="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12</w:t>
            </w:r>
          </w:p>
        </w:tc>
      </w:tr>
      <w:tr w:rsidR="00D04092" w:rsidRPr="00970AE7" w:rsidTr="0047414C">
        <w:trPr>
          <w:trHeight w:val="435"/>
        </w:trPr>
        <w:tc>
          <w:tcPr>
            <w:tcW w:w="1620" w:type="dxa"/>
            <w:vMerge/>
            <w:tcBorders>
              <w:left w:val="single" w:sz="4" w:space="0" w:color="000000"/>
              <w:bottom w:val="single" w:sz="4" w:space="0" w:color="auto"/>
              <w:right w:val="single" w:sz="4" w:space="0" w:color="auto"/>
            </w:tcBorders>
            <w:vAlign w:val="center"/>
          </w:tcPr>
          <w:p w:rsidR="00D04092" w:rsidRPr="00970AE7" w:rsidRDefault="00D04092" w:rsidP="007C08F2">
            <w:pPr>
              <w:suppressAutoHyphens w:val="0"/>
              <w:spacing w:before="60" w:after="60" w:line="240" w:lineRule="auto"/>
              <w:rPr>
                <w:rFonts w:ascii="Times New Roman" w:hAnsi="Times New Roman" w:cs="Times New Roman"/>
                <w:sz w:val="24"/>
                <w:szCs w:val="24"/>
              </w:rPr>
            </w:pPr>
          </w:p>
        </w:tc>
        <w:tc>
          <w:tcPr>
            <w:tcW w:w="2700" w:type="dxa"/>
            <w:tcBorders>
              <w:top w:val="single" w:sz="4" w:space="0" w:color="000000"/>
              <w:left w:val="single" w:sz="4" w:space="0" w:color="auto"/>
              <w:bottom w:val="single" w:sz="4" w:space="0" w:color="auto"/>
              <w:right w:val="single" w:sz="4" w:space="0" w:color="auto"/>
            </w:tcBorders>
          </w:tcPr>
          <w:p w:rsidR="00D04092" w:rsidRPr="00970AE7" w:rsidRDefault="00D04092" w:rsidP="007C08F2">
            <w:pPr>
              <w:spacing w:before="60" w:after="60" w:line="240" w:lineRule="auto"/>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auto"/>
              <w:right w:val="nil"/>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720" w:type="dxa"/>
            <w:gridSpan w:val="2"/>
            <w:tcBorders>
              <w:top w:val="single" w:sz="4" w:space="0" w:color="000000"/>
              <w:left w:val="single" w:sz="4" w:space="0" w:color="000000"/>
              <w:bottom w:val="single" w:sz="4" w:space="0" w:color="auto"/>
              <w:right w:val="single" w:sz="4" w:space="0" w:color="auto"/>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657" w:type="dxa"/>
            <w:gridSpan w:val="2"/>
            <w:tcBorders>
              <w:top w:val="single" w:sz="4" w:space="0" w:color="000000"/>
              <w:left w:val="single" w:sz="4" w:space="0" w:color="auto"/>
              <w:bottom w:val="single" w:sz="4" w:space="0" w:color="auto"/>
              <w:right w:val="nil"/>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851" w:type="dxa"/>
            <w:gridSpan w:val="3"/>
            <w:tcBorders>
              <w:top w:val="single" w:sz="4" w:space="0" w:color="000000"/>
              <w:left w:val="single" w:sz="4" w:space="0" w:color="000000"/>
              <w:bottom w:val="single" w:sz="4" w:space="0" w:color="auto"/>
              <w:right w:val="nil"/>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709" w:type="dxa"/>
            <w:gridSpan w:val="3"/>
            <w:tcBorders>
              <w:top w:val="single" w:sz="4" w:space="0" w:color="000000"/>
              <w:left w:val="single" w:sz="4" w:space="0" w:color="000000"/>
              <w:bottom w:val="single" w:sz="4" w:space="0" w:color="auto"/>
              <w:right w:val="nil"/>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567" w:type="dxa"/>
            <w:tcBorders>
              <w:top w:val="single" w:sz="4" w:space="0" w:color="000000"/>
              <w:left w:val="single" w:sz="4" w:space="0" w:color="000000"/>
              <w:bottom w:val="single" w:sz="4" w:space="0" w:color="auto"/>
              <w:right w:val="nil"/>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1</w:t>
            </w:r>
          </w:p>
        </w:tc>
        <w:tc>
          <w:tcPr>
            <w:tcW w:w="850" w:type="dxa"/>
            <w:gridSpan w:val="3"/>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5</w:t>
            </w:r>
          </w:p>
        </w:tc>
        <w:tc>
          <w:tcPr>
            <w:tcW w:w="506" w:type="dxa"/>
            <w:tcBorders>
              <w:top w:val="single" w:sz="4" w:space="0" w:color="000000"/>
              <w:left w:val="single" w:sz="4" w:space="0" w:color="auto"/>
              <w:bottom w:val="single" w:sz="4" w:space="0" w:color="auto"/>
              <w:right w:val="single" w:sz="4" w:space="0" w:color="000000"/>
            </w:tcBorders>
          </w:tcPr>
          <w:p w:rsidR="00D04092" w:rsidRPr="00970AE7" w:rsidRDefault="00D04092" w:rsidP="007C08F2">
            <w:pPr>
              <w:spacing w:before="60" w:after="60" w:line="240" w:lineRule="auto"/>
              <w:jc w:val="center"/>
              <w:rPr>
                <w:rFonts w:ascii="Times New Roman" w:eastAsia="Times New Roman" w:hAnsi="Times New Roman" w:cs="Times New Roman"/>
                <w:kern w:val="0"/>
                <w:sz w:val="24"/>
                <w:szCs w:val="24"/>
              </w:rPr>
            </w:pPr>
            <w:r w:rsidRPr="00970AE7">
              <w:rPr>
                <w:rFonts w:ascii="Times New Roman" w:eastAsia="Times New Roman" w:hAnsi="Times New Roman" w:cs="Times New Roman"/>
                <w:kern w:val="0"/>
                <w:sz w:val="24"/>
                <w:szCs w:val="24"/>
              </w:rPr>
              <w:t>4</w:t>
            </w:r>
          </w:p>
        </w:tc>
      </w:tr>
      <w:tr w:rsidR="00D04092" w:rsidRPr="00970AE7" w:rsidTr="0047414C">
        <w:trPr>
          <w:trHeight w:val="760"/>
        </w:trPr>
        <w:tc>
          <w:tcPr>
            <w:tcW w:w="4320" w:type="dxa"/>
            <w:gridSpan w:val="2"/>
            <w:tcBorders>
              <w:top w:val="single" w:sz="4" w:space="0" w:color="auto"/>
              <w:left w:val="single" w:sz="4" w:space="0" w:color="auto"/>
              <w:bottom w:val="single" w:sz="4" w:space="0" w:color="auto"/>
              <w:right w:val="single" w:sz="4" w:space="0" w:color="auto"/>
            </w:tcBorders>
            <w:vAlign w:val="center"/>
          </w:tcPr>
          <w:p w:rsidR="00D04092" w:rsidRPr="00F6016D" w:rsidRDefault="00D04092" w:rsidP="007C08F2">
            <w:pPr>
              <w:spacing w:before="60" w:after="60" w:line="240" w:lineRule="auto"/>
              <w:rPr>
                <w:rFonts w:ascii="Times New Roman" w:eastAsia="Times New Roman" w:hAnsi="Times New Roman" w:cs="Times New Roman"/>
                <w:color w:val="auto"/>
                <w:kern w:val="0"/>
                <w:sz w:val="24"/>
                <w:szCs w:val="24"/>
              </w:rPr>
            </w:pPr>
            <w:r w:rsidRPr="00F6016D">
              <w:rPr>
                <w:rFonts w:ascii="Times New Roman" w:hAnsi="Times New Roman" w:cs="Times New Roman"/>
                <w:color w:val="auto"/>
                <w:sz w:val="24"/>
                <w:szCs w:val="24"/>
              </w:rPr>
              <w:t>Индивидуальная и подгрупповая логопедическая работа</w:t>
            </w:r>
          </w:p>
        </w:tc>
        <w:tc>
          <w:tcPr>
            <w:tcW w:w="720" w:type="dxa"/>
            <w:gridSpan w:val="2"/>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2</w:t>
            </w:r>
          </w:p>
        </w:tc>
        <w:tc>
          <w:tcPr>
            <w:tcW w:w="657" w:type="dxa"/>
            <w:gridSpan w:val="2"/>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2</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2</w:t>
            </w:r>
          </w:p>
        </w:tc>
        <w:tc>
          <w:tcPr>
            <w:tcW w:w="7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2</w:t>
            </w:r>
          </w:p>
        </w:tc>
        <w:tc>
          <w:tcPr>
            <w:tcW w:w="8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10</w:t>
            </w:r>
          </w:p>
        </w:tc>
        <w:tc>
          <w:tcPr>
            <w:tcW w:w="506" w:type="dxa"/>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8</w:t>
            </w:r>
          </w:p>
        </w:tc>
      </w:tr>
      <w:tr w:rsidR="00D04092" w:rsidRPr="00970AE7" w:rsidTr="0047414C">
        <w:trPr>
          <w:trHeight w:val="415"/>
        </w:trPr>
        <w:tc>
          <w:tcPr>
            <w:tcW w:w="4320" w:type="dxa"/>
            <w:gridSpan w:val="2"/>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both"/>
              <w:rPr>
                <w:rFonts w:ascii="Times New Roman" w:hAnsi="Times New Roman" w:cs="Times New Roman"/>
                <w:b/>
                <w:color w:val="auto"/>
                <w:sz w:val="24"/>
                <w:szCs w:val="24"/>
              </w:rPr>
            </w:pPr>
            <w:r w:rsidRPr="00F6016D">
              <w:rPr>
                <w:rFonts w:ascii="Times New Roman" w:hAnsi="Times New Roman" w:cs="Times New Roman"/>
                <w:b/>
                <w:color w:val="auto"/>
                <w:sz w:val="24"/>
                <w:szCs w:val="24"/>
              </w:rPr>
              <w:t>Итого (коррекционно-развивающая область)</w:t>
            </w:r>
          </w:p>
        </w:tc>
        <w:tc>
          <w:tcPr>
            <w:tcW w:w="720" w:type="dxa"/>
            <w:gridSpan w:val="2"/>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7</w:t>
            </w:r>
          </w:p>
        </w:tc>
        <w:tc>
          <w:tcPr>
            <w:tcW w:w="720" w:type="dxa"/>
            <w:gridSpan w:val="2"/>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7</w:t>
            </w:r>
          </w:p>
        </w:tc>
        <w:tc>
          <w:tcPr>
            <w:tcW w:w="657" w:type="dxa"/>
            <w:gridSpan w:val="2"/>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7</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7</w:t>
            </w:r>
          </w:p>
        </w:tc>
        <w:tc>
          <w:tcPr>
            <w:tcW w:w="7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7</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35</w:t>
            </w:r>
          </w:p>
        </w:tc>
        <w:tc>
          <w:tcPr>
            <w:tcW w:w="506" w:type="dxa"/>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28</w:t>
            </w:r>
          </w:p>
        </w:tc>
      </w:tr>
      <w:tr w:rsidR="00D04092" w:rsidRPr="00970AE7" w:rsidTr="0047414C">
        <w:trPr>
          <w:trHeight w:val="343"/>
        </w:trPr>
        <w:tc>
          <w:tcPr>
            <w:tcW w:w="4320" w:type="dxa"/>
            <w:gridSpan w:val="2"/>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both"/>
              <w:rPr>
                <w:rFonts w:ascii="Times New Roman" w:hAnsi="Times New Roman" w:cs="Times New Roman"/>
                <w:b/>
                <w:color w:val="auto"/>
                <w:sz w:val="24"/>
                <w:szCs w:val="24"/>
              </w:rPr>
            </w:pPr>
            <w:r w:rsidRPr="00F6016D">
              <w:rPr>
                <w:rFonts w:ascii="Times New Roman" w:hAnsi="Times New Roman" w:cs="Times New Roman"/>
                <w:b/>
                <w:color w:val="auto"/>
                <w:sz w:val="24"/>
                <w:szCs w:val="24"/>
              </w:rPr>
              <w:t xml:space="preserve">Всего  </w:t>
            </w:r>
            <w:r w:rsidRPr="00F6016D">
              <w:rPr>
                <w:rFonts w:ascii="Times New Roman" w:eastAsia="Times New Roman" w:hAnsi="Times New Roman" w:cs="Times New Roman"/>
                <w:b/>
                <w:color w:val="auto"/>
                <w:kern w:val="0"/>
                <w:sz w:val="24"/>
                <w:szCs w:val="24"/>
              </w:rPr>
              <w:t>(направления внеурочной деятельности)</w:t>
            </w:r>
          </w:p>
        </w:tc>
        <w:tc>
          <w:tcPr>
            <w:tcW w:w="720" w:type="dxa"/>
            <w:gridSpan w:val="2"/>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10</w:t>
            </w:r>
          </w:p>
        </w:tc>
        <w:tc>
          <w:tcPr>
            <w:tcW w:w="720" w:type="dxa"/>
            <w:gridSpan w:val="2"/>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10</w:t>
            </w:r>
          </w:p>
        </w:tc>
        <w:tc>
          <w:tcPr>
            <w:tcW w:w="657" w:type="dxa"/>
            <w:gridSpan w:val="2"/>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10</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10</w:t>
            </w:r>
          </w:p>
        </w:tc>
        <w:tc>
          <w:tcPr>
            <w:tcW w:w="7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10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10</w:t>
            </w:r>
          </w:p>
        </w:tc>
        <w:tc>
          <w:tcPr>
            <w:tcW w:w="8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50</w:t>
            </w:r>
          </w:p>
        </w:tc>
        <w:tc>
          <w:tcPr>
            <w:tcW w:w="506" w:type="dxa"/>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center"/>
              <w:rPr>
                <w:rFonts w:ascii="Times New Roman" w:eastAsia="Times New Roman" w:hAnsi="Times New Roman" w:cs="Times New Roman"/>
                <w:color w:val="auto"/>
                <w:kern w:val="0"/>
                <w:sz w:val="24"/>
                <w:szCs w:val="24"/>
              </w:rPr>
            </w:pPr>
            <w:r w:rsidRPr="00F6016D">
              <w:rPr>
                <w:rFonts w:ascii="Times New Roman" w:eastAsia="Times New Roman" w:hAnsi="Times New Roman" w:cs="Times New Roman"/>
                <w:color w:val="auto"/>
                <w:kern w:val="0"/>
                <w:sz w:val="24"/>
                <w:szCs w:val="24"/>
              </w:rPr>
              <w:t>40</w:t>
            </w:r>
          </w:p>
        </w:tc>
      </w:tr>
      <w:tr w:rsidR="00D04092" w:rsidRPr="00970AE7" w:rsidTr="0047414C">
        <w:trPr>
          <w:trHeight w:val="415"/>
        </w:trPr>
        <w:tc>
          <w:tcPr>
            <w:tcW w:w="4320" w:type="dxa"/>
            <w:gridSpan w:val="2"/>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rPr>
                <w:rFonts w:ascii="Times New Roman" w:hAnsi="Times New Roman" w:cs="Times New Roman"/>
                <w:color w:val="auto"/>
                <w:sz w:val="24"/>
                <w:szCs w:val="24"/>
              </w:rPr>
            </w:pPr>
            <w:r w:rsidRPr="00F6016D">
              <w:rPr>
                <w:rFonts w:ascii="Times New Roman" w:eastAsia="Times New Roman" w:hAnsi="Times New Roman" w:cs="Times New Roman"/>
                <w:b/>
                <w:color w:val="auto"/>
                <w:kern w:val="0"/>
                <w:sz w:val="24"/>
                <w:szCs w:val="24"/>
              </w:rPr>
              <w:t>Всего к финансированию</w:t>
            </w:r>
          </w:p>
        </w:tc>
        <w:tc>
          <w:tcPr>
            <w:tcW w:w="720" w:type="dxa"/>
            <w:gridSpan w:val="2"/>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center"/>
              <w:rPr>
                <w:rFonts w:ascii="Times New Roman" w:eastAsia="Times New Roman" w:hAnsi="Times New Roman" w:cs="Times New Roman"/>
                <w:b/>
                <w:color w:val="auto"/>
                <w:kern w:val="0"/>
                <w:sz w:val="24"/>
                <w:szCs w:val="24"/>
              </w:rPr>
            </w:pPr>
            <w:r w:rsidRPr="00F6016D">
              <w:rPr>
                <w:rFonts w:ascii="Times New Roman" w:eastAsia="Times New Roman" w:hAnsi="Times New Roman" w:cs="Times New Roman"/>
                <w:b/>
                <w:color w:val="auto"/>
                <w:kern w:val="0"/>
                <w:sz w:val="24"/>
                <w:szCs w:val="24"/>
              </w:rPr>
              <w:t>31</w:t>
            </w:r>
          </w:p>
        </w:tc>
        <w:tc>
          <w:tcPr>
            <w:tcW w:w="720" w:type="dxa"/>
            <w:gridSpan w:val="2"/>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center"/>
              <w:rPr>
                <w:rFonts w:ascii="Times New Roman" w:eastAsia="Times New Roman" w:hAnsi="Times New Roman" w:cs="Times New Roman"/>
                <w:b/>
                <w:color w:val="auto"/>
                <w:kern w:val="0"/>
                <w:sz w:val="24"/>
                <w:szCs w:val="24"/>
              </w:rPr>
            </w:pPr>
            <w:r w:rsidRPr="00F6016D">
              <w:rPr>
                <w:rFonts w:ascii="Times New Roman" w:eastAsia="Times New Roman" w:hAnsi="Times New Roman" w:cs="Times New Roman"/>
                <w:b/>
                <w:color w:val="auto"/>
                <w:kern w:val="0"/>
                <w:sz w:val="24"/>
                <w:szCs w:val="24"/>
              </w:rPr>
              <w:t>31</w:t>
            </w:r>
          </w:p>
        </w:tc>
        <w:tc>
          <w:tcPr>
            <w:tcW w:w="657" w:type="dxa"/>
            <w:gridSpan w:val="2"/>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center"/>
              <w:rPr>
                <w:rFonts w:ascii="Times New Roman" w:eastAsia="Times New Roman" w:hAnsi="Times New Roman" w:cs="Times New Roman"/>
                <w:b/>
                <w:color w:val="auto"/>
                <w:kern w:val="0"/>
                <w:sz w:val="24"/>
                <w:szCs w:val="24"/>
              </w:rPr>
            </w:pPr>
            <w:r w:rsidRPr="00F6016D">
              <w:rPr>
                <w:rFonts w:ascii="Times New Roman" w:eastAsia="Times New Roman" w:hAnsi="Times New Roman" w:cs="Times New Roman"/>
                <w:b/>
                <w:color w:val="auto"/>
                <w:kern w:val="0"/>
                <w:sz w:val="24"/>
                <w:szCs w:val="24"/>
              </w:rPr>
              <w:t>31</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F6016D" w:rsidRDefault="00D04092" w:rsidP="007C08F2">
            <w:pPr>
              <w:spacing w:before="60" w:after="60" w:line="240" w:lineRule="auto"/>
              <w:jc w:val="center"/>
              <w:rPr>
                <w:rFonts w:ascii="Times New Roman" w:eastAsia="Times New Roman" w:hAnsi="Times New Roman" w:cs="Times New Roman"/>
                <w:b/>
                <w:color w:val="auto"/>
                <w:kern w:val="0"/>
                <w:sz w:val="24"/>
                <w:szCs w:val="24"/>
              </w:rPr>
            </w:pPr>
            <w:r w:rsidRPr="00F6016D">
              <w:rPr>
                <w:rFonts w:ascii="Times New Roman" w:eastAsia="Times New Roman" w:hAnsi="Times New Roman" w:cs="Times New Roman"/>
                <w:b/>
                <w:color w:val="auto"/>
                <w:kern w:val="0"/>
                <w:sz w:val="24"/>
                <w:szCs w:val="24"/>
              </w:rPr>
              <w:t>33</w:t>
            </w:r>
          </w:p>
        </w:tc>
        <w:tc>
          <w:tcPr>
            <w:tcW w:w="7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F6016D" w:rsidRDefault="00D04092" w:rsidP="007C08F2">
            <w:pPr>
              <w:spacing w:before="60" w:after="60" w:line="240" w:lineRule="auto"/>
              <w:jc w:val="center"/>
              <w:rPr>
                <w:rFonts w:ascii="Times New Roman" w:eastAsia="Times New Roman" w:hAnsi="Times New Roman" w:cs="Times New Roman"/>
                <w:b/>
                <w:color w:val="auto"/>
                <w:kern w:val="0"/>
                <w:sz w:val="24"/>
                <w:szCs w:val="24"/>
              </w:rPr>
            </w:pPr>
            <w:r w:rsidRPr="00F6016D">
              <w:rPr>
                <w:rFonts w:ascii="Times New Roman" w:eastAsia="Times New Roman" w:hAnsi="Times New Roman" w:cs="Times New Roman"/>
                <w:b/>
                <w:color w:val="auto"/>
                <w:kern w:val="0"/>
                <w:sz w:val="24"/>
                <w:szCs w:val="24"/>
              </w:rPr>
              <w:t>33</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F6016D" w:rsidRDefault="00D04092" w:rsidP="007C08F2">
            <w:pPr>
              <w:spacing w:before="60" w:after="60" w:line="240" w:lineRule="auto"/>
              <w:jc w:val="center"/>
              <w:rPr>
                <w:rFonts w:ascii="Times New Roman" w:eastAsia="Times New Roman" w:hAnsi="Times New Roman" w:cs="Times New Roman"/>
                <w:b/>
                <w:color w:val="auto"/>
                <w:kern w:val="0"/>
                <w:sz w:val="24"/>
                <w:szCs w:val="24"/>
              </w:rPr>
            </w:pPr>
            <w:r w:rsidRPr="00F6016D">
              <w:rPr>
                <w:rFonts w:ascii="Times New Roman" w:eastAsia="Times New Roman" w:hAnsi="Times New Roman" w:cs="Times New Roman"/>
                <w:b/>
                <w:color w:val="auto"/>
                <w:kern w:val="0"/>
                <w:sz w:val="24"/>
                <w:szCs w:val="24"/>
              </w:rPr>
              <w:t>33</w:t>
            </w:r>
          </w:p>
        </w:tc>
        <w:tc>
          <w:tcPr>
            <w:tcW w:w="8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4092" w:rsidRPr="00F6016D" w:rsidRDefault="00D04092" w:rsidP="007C08F2">
            <w:pPr>
              <w:spacing w:before="60" w:after="60" w:line="240" w:lineRule="auto"/>
              <w:jc w:val="center"/>
              <w:rPr>
                <w:rFonts w:ascii="Times New Roman" w:eastAsia="Times New Roman" w:hAnsi="Times New Roman" w:cs="Times New Roman"/>
                <w:b/>
                <w:color w:val="auto"/>
                <w:kern w:val="0"/>
                <w:sz w:val="24"/>
                <w:szCs w:val="24"/>
              </w:rPr>
            </w:pPr>
            <w:r w:rsidRPr="00F6016D">
              <w:rPr>
                <w:rFonts w:ascii="Times New Roman" w:eastAsia="Times New Roman" w:hAnsi="Times New Roman" w:cs="Times New Roman"/>
                <w:b/>
                <w:color w:val="auto"/>
                <w:kern w:val="0"/>
                <w:sz w:val="24"/>
                <w:szCs w:val="24"/>
              </w:rPr>
              <w:t>161</w:t>
            </w:r>
          </w:p>
        </w:tc>
        <w:tc>
          <w:tcPr>
            <w:tcW w:w="506" w:type="dxa"/>
            <w:tcBorders>
              <w:top w:val="single" w:sz="4" w:space="0" w:color="auto"/>
              <w:left w:val="single" w:sz="4" w:space="0" w:color="auto"/>
              <w:bottom w:val="single" w:sz="4" w:space="0" w:color="auto"/>
              <w:right w:val="single" w:sz="4" w:space="0" w:color="auto"/>
            </w:tcBorders>
          </w:tcPr>
          <w:p w:rsidR="00D04092" w:rsidRPr="00F6016D" w:rsidRDefault="00D04092" w:rsidP="007C08F2">
            <w:pPr>
              <w:spacing w:before="60" w:after="60" w:line="240" w:lineRule="auto"/>
              <w:jc w:val="center"/>
              <w:rPr>
                <w:rFonts w:ascii="Times New Roman" w:eastAsia="Times New Roman" w:hAnsi="Times New Roman" w:cs="Times New Roman"/>
                <w:b/>
                <w:color w:val="auto"/>
                <w:kern w:val="0"/>
                <w:sz w:val="24"/>
                <w:szCs w:val="24"/>
              </w:rPr>
            </w:pPr>
            <w:r w:rsidRPr="00F6016D">
              <w:rPr>
                <w:rFonts w:ascii="Times New Roman" w:eastAsia="Times New Roman" w:hAnsi="Times New Roman" w:cs="Times New Roman"/>
                <w:b/>
                <w:color w:val="auto"/>
                <w:kern w:val="0"/>
                <w:sz w:val="24"/>
                <w:szCs w:val="24"/>
              </w:rPr>
              <w:t>130</w:t>
            </w:r>
          </w:p>
        </w:tc>
      </w:tr>
    </w:tbl>
    <w:p w:rsidR="00704B05" w:rsidRPr="00627CBA" w:rsidRDefault="00704B05" w:rsidP="00704B05">
      <w:pPr>
        <w:spacing w:after="0" w:line="240" w:lineRule="auto"/>
        <w:jc w:val="both"/>
        <w:rPr>
          <w:rFonts w:ascii="Times New Roman" w:hAnsi="Times New Roman" w:cs="Times New Roman"/>
          <w:sz w:val="24"/>
          <w:szCs w:val="24"/>
        </w:rPr>
      </w:pP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Режим работы - пятидневная учебная неделя. Для обучающихся 1 классов максимальная  продолжительность учебной недели составляет 5  дней.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Для обучающихся в 1 классе устанавливаются в течение года дополнительные недельные каникулы.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Продолжительность урока составляет:</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 1 классе – 35 минут (сентябрь – декабрь), 40 минут (январь – май);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 классах, в которых обучаются обучающиеся с ОВЗ – 40 минут;</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в 2-4 классах – 45 минут.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Количество часов на физическую культуру составляет 2ч (при варианте 1),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w:t>
      </w:r>
      <w:r w:rsidRPr="00627CBA">
        <w:rPr>
          <w:rFonts w:ascii="Times New Roman" w:hAnsi="Times New Roman" w:cs="Times New Roman"/>
          <w:sz w:val="24"/>
          <w:szCs w:val="24"/>
        </w:rPr>
        <w:br/>
        <w:t>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lastRenderedPageBreak/>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При организации внеурочной деятельности обучающихся школа использует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3B457E">
        <w:rPr>
          <w:rFonts w:ascii="Times New Roman" w:hAnsi="Times New Roman" w:cs="Times New Roman"/>
          <w:b/>
          <w:sz w:val="24"/>
          <w:szCs w:val="24"/>
        </w:rPr>
        <w:t>Календарный учебный график</w:t>
      </w:r>
      <w:r w:rsidRPr="00627CBA">
        <w:rPr>
          <w:rFonts w:ascii="Times New Roman" w:hAnsi="Times New Roman" w:cs="Times New Roman"/>
          <w:sz w:val="24"/>
          <w:szCs w:val="24"/>
        </w:rPr>
        <w:t>.</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Организация образовательной деятельности осуществляется по учебным четвертям.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Учебный год в образовательной организации заканчивается 24 мая. Если этот день приходится на выходной день, то в этом случае учебный год заканчивается в предыдущий рабочий день.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Pr="00627CBA">
        <w:rPr>
          <w:rFonts w:ascii="Times New Roman" w:hAnsi="Times New Roman" w:cs="Times New Roman"/>
          <w:sz w:val="24"/>
          <w:szCs w:val="24"/>
        </w:rPr>
        <w:br/>
        <w:t>и каникул. Продолжительность каникул должна составлять не менее 7 календарных дней.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Продолжительность учебных четвертей составляет: I четверть – </w:t>
      </w:r>
      <w:r w:rsidRPr="00627CBA">
        <w:rPr>
          <w:rFonts w:ascii="Times New Roman" w:hAnsi="Times New Roman" w:cs="Times New Roman"/>
          <w:sz w:val="24"/>
          <w:szCs w:val="24"/>
        </w:rPr>
        <w:br/>
        <w:t xml:space="preserve">8 учебных недель (для 1-4 классов); II четверть – 8 учебных недель </w:t>
      </w:r>
      <w:r w:rsidRPr="00627CBA">
        <w:rPr>
          <w:rFonts w:ascii="Times New Roman" w:hAnsi="Times New Roman" w:cs="Times New Roman"/>
          <w:sz w:val="24"/>
          <w:szCs w:val="24"/>
        </w:rPr>
        <w:br/>
        <w:t>(для 1-4 классов); III четверть – 10 учебных недель (для 2-4 классов), 9 учебных недель (для 1 классов); IV четверть – 8 учебных недель (для 1-4 классов).</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Продолжительность каникул составляет: </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по окончании I четверти (осенние каникулы) – 9 календарных дней </w:t>
      </w:r>
      <w:r w:rsidRPr="00627CBA">
        <w:rPr>
          <w:rFonts w:ascii="Times New Roman" w:hAnsi="Times New Roman" w:cs="Times New Roman"/>
          <w:sz w:val="24"/>
          <w:szCs w:val="24"/>
        </w:rPr>
        <w:br/>
        <w:t xml:space="preserve">(для 1-4 классов); </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по окончании II четверти (зимние каникулы) – 9 календарных дней </w:t>
      </w:r>
      <w:r w:rsidRPr="00627CBA">
        <w:rPr>
          <w:rFonts w:ascii="Times New Roman" w:hAnsi="Times New Roman" w:cs="Times New Roman"/>
          <w:sz w:val="24"/>
          <w:szCs w:val="24"/>
        </w:rPr>
        <w:br/>
        <w:t xml:space="preserve">(для 1-4 классов); </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дополнительные каникулы – 9 календарных дней (для 1 классов); </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по окончании III четверти (весенние каникулы) – 9 календарных дней </w:t>
      </w:r>
      <w:r w:rsidRPr="00627CBA">
        <w:rPr>
          <w:rFonts w:ascii="Times New Roman" w:hAnsi="Times New Roman" w:cs="Times New Roman"/>
          <w:sz w:val="24"/>
          <w:szCs w:val="24"/>
        </w:rPr>
        <w:br/>
        <w:t xml:space="preserve">(для 1-4 классов); </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 окончании учебного года (летние каникулы) – не менее 8 недель.</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Продолжительность урока не должна превышать 45 минут, </w:t>
      </w:r>
      <w:r w:rsidRPr="00627CBA">
        <w:rPr>
          <w:rFonts w:ascii="Times New Roman" w:hAnsi="Times New Roman" w:cs="Times New Roman"/>
          <w:sz w:val="24"/>
          <w:szCs w:val="24"/>
        </w:rPr>
        <w:br/>
        <w:t>за исключением 1 классов, продолжительность урока в которых не должна превышать 40 минут.</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Продолжительность перемен между уроками составляет </w:t>
      </w:r>
      <w:r w:rsidRPr="00627CBA">
        <w:rPr>
          <w:rFonts w:ascii="Times New Roman" w:hAnsi="Times New Roman" w:cs="Times New Roman"/>
          <w:sz w:val="24"/>
          <w:szCs w:val="24"/>
        </w:rPr>
        <w:b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lastRenderedPageBreak/>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Образовательная недельная нагрузка распределяется равномерно </w:t>
      </w:r>
      <w:r w:rsidRPr="00627CBA">
        <w:rPr>
          <w:rFonts w:ascii="Times New Roman" w:hAnsi="Times New Roman" w:cs="Times New Roman"/>
          <w:sz w:val="24"/>
          <w:szCs w:val="24"/>
        </w:rPr>
        <w:br/>
        <w:t xml:space="preserve">в течение учебной недели, при этом объем максимально допустимой нагрузки </w:t>
      </w:r>
      <w:r w:rsidRPr="00627CBA">
        <w:rPr>
          <w:rFonts w:ascii="Times New Roman" w:hAnsi="Times New Roman" w:cs="Times New Roman"/>
          <w:sz w:val="24"/>
          <w:szCs w:val="24"/>
        </w:rPr>
        <w:br/>
        <w:t>в течение дня составляет:</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для обучающихся 1-х классов – не должен превышать 4 уроков и один раз</w:t>
      </w:r>
      <w:r w:rsidRPr="00627CBA">
        <w:rPr>
          <w:rFonts w:ascii="Times New Roman" w:hAnsi="Times New Roman" w:cs="Times New Roman"/>
          <w:sz w:val="24"/>
          <w:szCs w:val="24"/>
        </w:rPr>
        <w:br/>
        <w:t>в неделю – 5 уроков, за счет урока физической культуры;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для обучающихся 2-4 классов – не более 5 уроков и один раз в неделю </w:t>
      </w:r>
      <w:r w:rsidRPr="00627CBA">
        <w:rPr>
          <w:rFonts w:ascii="Times New Roman" w:hAnsi="Times New Roman" w:cs="Times New Roman"/>
          <w:sz w:val="24"/>
          <w:szCs w:val="24"/>
        </w:rPr>
        <w:br/>
        <w:t>6 уроков за счет урока физической культуры.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Обучение в 1 классе осуществляется с соблюдением следующих требований: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sidRPr="00627CBA">
        <w:rPr>
          <w:rFonts w:ascii="Times New Roman" w:hAnsi="Times New Roman" w:cs="Times New Roman"/>
          <w:sz w:val="24"/>
          <w:szCs w:val="24"/>
        </w:rPr>
        <w:br/>
        <w:t xml:space="preserve">по 35 минут каждый, в ноябре – декабре – по 4 урока в день по 35 минут каждый; </w:t>
      </w:r>
      <w:r w:rsidRPr="00627CBA">
        <w:rPr>
          <w:rFonts w:ascii="Times New Roman" w:hAnsi="Times New Roman" w:cs="Times New Roman"/>
          <w:sz w:val="24"/>
          <w:szCs w:val="24"/>
        </w:rPr>
        <w:br/>
        <w:t>в январе – мае – по 4 урока в день по 40 минут каждый;</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предоставляются дополнительные недельные каникулы в середине третьей четверти.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Занятия начинаются не ранее 8 часов утра и заканчиваются не позднее</w:t>
      </w:r>
      <w:r w:rsidRPr="00627CBA">
        <w:rPr>
          <w:rFonts w:ascii="Times New Roman" w:hAnsi="Times New Roman" w:cs="Times New Roman"/>
          <w:sz w:val="24"/>
          <w:szCs w:val="24"/>
        </w:rPr>
        <w:br/>
        <w:t xml:space="preserve">19 часов.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w:t>
      </w:r>
      <w:r w:rsidRPr="00627CBA">
        <w:rPr>
          <w:rFonts w:ascii="Times New Roman" w:hAnsi="Times New Roman" w:cs="Times New Roman"/>
          <w:sz w:val="24"/>
          <w:szCs w:val="24"/>
        </w:rPr>
        <w:br/>
        <w:t>и иных социальных целей (каникул) по календарным периодам учебного года.</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5F287F" w:rsidRDefault="00704B05" w:rsidP="00704B05">
      <w:pPr>
        <w:spacing w:after="0" w:line="240" w:lineRule="auto"/>
        <w:jc w:val="center"/>
        <w:rPr>
          <w:rFonts w:ascii="Times New Roman" w:hAnsi="Times New Roman" w:cs="Times New Roman"/>
          <w:b/>
          <w:sz w:val="24"/>
          <w:szCs w:val="24"/>
        </w:rPr>
      </w:pPr>
      <w:r w:rsidRPr="005F287F">
        <w:rPr>
          <w:rFonts w:ascii="Times New Roman" w:hAnsi="Times New Roman" w:cs="Times New Roman"/>
          <w:b/>
          <w:sz w:val="24"/>
          <w:szCs w:val="24"/>
        </w:rPr>
        <w:t xml:space="preserve">План внеурочной деятельности НОО </w:t>
      </w:r>
      <w:r w:rsidRPr="005F287F">
        <w:rPr>
          <w:rFonts w:ascii="Times New Roman" w:hAnsi="Times New Roman" w:cs="Times New Roman"/>
          <w:b/>
          <w:sz w:val="24"/>
          <w:szCs w:val="24"/>
        </w:rPr>
        <w:br/>
        <w:t>в МБОУ «СШ №31»</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МБОУ «СШ №31».</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Внеурочная деятельность в МБОУ «СШ №31»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627CBA">
        <w:rPr>
          <w:rFonts w:ascii="Times New Roman" w:hAnsi="Times New Roman" w:cs="Times New Roman"/>
          <w:sz w:val="24"/>
          <w:szCs w:val="24"/>
        </w:rPr>
        <w:br/>
        <w:t xml:space="preserve">Основными задачами организации внеурочной деятельности являются: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повышение общей культуры обучающихся, углубление их интереса </w:t>
      </w:r>
      <w:r w:rsidRPr="00627CBA">
        <w:rPr>
          <w:rFonts w:ascii="Times New Roman" w:hAnsi="Times New Roman" w:cs="Times New Roman"/>
          <w:sz w:val="24"/>
          <w:szCs w:val="24"/>
        </w:rPr>
        <w:br/>
        <w:t>к познавательной и проектно-исследовательской деятельности с учетом возрастных и индивидуальных особенностей участников;</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lastRenderedPageBreak/>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поддержка детских объединений, формирование умений ученического самоуправления;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формирование культуры поведения в информационной среде.</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w:t>
      </w:r>
      <w:r w:rsidRPr="00627CBA">
        <w:rPr>
          <w:rFonts w:ascii="Times New Roman" w:hAnsi="Times New Roman" w:cs="Times New Roman"/>
          <w:sz w:val="24"/>
          <w:szCs w:val="24"/>
        </w:rPr>
        <w:br/>
        <w:t>При выборе направлений и отборе содержания обучения МБОУ «СШ №31»  учитывает:</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Общий объем внеурочной деятельности в МБОУ «СШ №31».не превышает 10 часов в неделю.</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Один час в неделю отводится  на внеурочное занятие «Разговоры о важном».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627CBA">
        <w:rPr>
          <w:rFonts w:ascii="Times New Roman" w:hAnsi="Times New Roman" w:cs="Times New Roman"/>
          <w:sz w:val="24"/>
          <w:szCs w:val="24"/>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w:t>
      </w:r>
      <w:r w:rsidRPr="00627CBA">
        <w:rPr>
          <w:rFonts w:ascii="Times New Roman" w:hAnsi="Times New Roman" w:cs="Times New Roman"/>
          <w:sz w:val="24"/>
          <w:szCs w:val="24"/>
        </w:rPr>
        <w:br/>
        <w:t>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Один час в неделю отводится  на внеурочное занятие «Орлята России».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Внеурочные занятия «Орлята России» задают целевые ориентиры и требования к результатам программ воспитания образовательных учреждений, единство воспитательного пространства и его смыслов в образовательных учреждениях Российской Федерации, а также позволяет на основе российских базовых национальных ценностей выделить ценностные основания программы «Орлята России»: Родина, Команда, Семья, Здоровье, Природа, Познание. Методологической основой программы является воспитание в коллективно-творческой деятельности,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МБОУ «СШ №31»  реализуются следующие направления внеурочной деятельности.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3 .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4. Художественно-эстетическая творческая деятельность организуется </w:t>
      </w:r>
      <w:r w:rsidRPr="00627CBA">
        <w:rPr>
          <w:rFonts w:ascii="Times New Roman" w:hAnsi="Times New Roman" w:cs="Times New Roman"/>
          <w:sz w:val="24"/>
          <w:szCs w:val="24"/>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627CBA">
        <w:rPr>
          <w:rFonts w:ascii="Times New Roman" w:hAnsi="Times New Roman" w:cs="Times New Roman"/>
          <w:sz w:val="24"/>
          <w:szCs w:val="24"/>
        </w:rPr>
        <w:br/>
        <w:t>а также становлению умений участвовать в театрализованной деятельности.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lastRenderedPageBreak/>
        <w:t>5. Информационная культура и функциональная грамотность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экономический образ мышления, способности использовать естественнонаучные знания для выделения проблем в реальных ситуациях.</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704B05" w:rsidRPr="00627CBA" w:rsidRDefault="00704B05" w:rsidP="00704B05">
      <w:pPr>
        <w:spacing w:after="0" w:line="240" w:lineRule="auto"/>
        <w:ind w:firstLine="708"/>
        <w:jc w:val="both"/>
        <w:rPr>
          <w:rFonts w:ascii="Times New Roman" w:hAnsi="Times New Roman" w:cs="Times New Roman"/>
          <w:sz w:val="24"/>
          <w:szCs w:val="24"/>
        </w:rPr>
        <w:sectPr w:rsidR="00704B05" w:rsidRPr="00627CBA" w:rsidSect="0050293A">
          <w:headerReference w:type="default" r:id="rId8"/>
          <w:pgSz w:w="11907" w:h="16840"/>
          <w:pgMar w:top="426" w:right="567" w:bottom="567" w:left="1134" w:header="567" w:footer="567" w:gutter="0"/>
          <w:cols w:space="720"/>
          <w:titlePg/>
          <w:docGrid w:linePitch="299"/>
        </w:sectPr>
      </w:pPr>
      <w:r w:rsidRPr="00627CBA">
        <w:rPr>
          <w:rFonts w:ascii="Times New Roman" w:hAnsi="Times New Roman" w:cs="Times New Roman"/>
          <w:sz w:val="24"/>
          <w:szCs w:val="24"/>
        </w:rPr>
        <w:t>К участию во внеурочной деятельности в МБОУ «СШ №31» привлекаются  организации и учреждения дополнительного образования, культуры и спорта: МБУ ДО «ДЮСШ №5», МБУ ДО «ДЮСШ №3», Художественная галерея МВК Музей Норильска, МБОУ ДО «Социально-образовательный центр».</w:t>
      </w:r>
      <w:r w:rsidRPr="00627CBA">
        <w:rPr>
          <w:rFonts w:ascii="Times New Roman" w:hAnsi="Times New Roman" w:cs="Times New Roman"/>
          <w:sz w:val="24"/>
          <w:szCs w:val="24"/>
        </w:rPr>
        <w:br/>
      </w:r>
      <w:r w:rsidRPr="00627CBA">
        <w:rPr>
          <w:rFonts w:ascii="Times New Roman" w:hAnsi="Times New Roman" w:cs="Times New Roman"/>
          <w:sz w:val="24"/>
          <w:szCs w:val="24"/>
        </w:rPr>
        <w:br/>
      </w:r>
      <w:r w:rsidRPr="00627CBA">
        <w:rPr>
          <w:rFonts w:ascii="Times New Roman" w:hAnsi="Times New Roman" w:cs="Times New Roman"/>
          <w:sz w:val="24"/>
          <w:szCs w:val="24"/>
        </w:rPr>
        <w:br/>
      </w:r>
      <w:r w:rsidRPr="00627CBA">
        <w:rPr>
          <w:rFonts w:ascii="Times New Roman" w:hAnsi="Times New Roman" w:cs="Times New Roman"/>
          <w:sz w:val="24"/>
          <w:szCs w:val="24"/>
        </w:rPr>
        <w:br/>
      </w:r>
      <w:r w:rsidRPr="00627CBA">
        <w:rPr>
          <w:rFonts w:ascii="Times New Roman" w:hAnsi="Times New Roman" w:cs="Times New Roman"/>
          <w:sz w:val="24"/>
          <w:szCs w:val="24"/>
        </w:rPr>
        <w:br/>
      </w:r>
      <w:r w:rsidRPr="00627CBA">
        <w:rPr>
          <w:rFonts w:ascii="Times New Roman" w:hAnsi="Times New Roman" w:cs="Times New Roman"/>
          <w:sz w:val="24"/>
          <w:szCs w:val="24"/>
        </w:rPr>
        <w:br/>
      </w:r>
      <w:r w:rsidRPr="00627CBA">
        <w:rPr>
          <w:rFonts w:ascii="Times New Roman" w:hAnsi="Times New Roman" w:cs="Times New Roman"/>
          <w:sz w:val="24"/>
          <w:szCs w:val="24"/>
        </w:rPr>
        <w:br/>
      </w:r>
      <w:r w:rsidRPr="00627CBA">
        <w:rPr>
          <w:rFonts w:ascii="Times New Roman" w:hAnsi="Times New Roman" w:cs="Times New Roman"/>
          <w:sz w:val="24"/>
          <w:szCs w:val="24"/>
        </w:rPr>
        <w:br/>
      </w:r>
      <w:r w:rsidRPr="00627CBA">
        <w:rPr>
          <w:rFonts w:ascii="Times New Roman" w:hAnsi="Times New Roman" w:cs="Times New Roman"/>
          <w:sz w:val="24"/>
          <w:szCs w:val="24"/>
        </w:rPr>
        <w:br/>
      </w:r>
      <w:r w:rsidRPr="00627CBA">
        <w:rPr>
          <w:rFonts w:ascii="Times New Roman" w:hAnsi="Times New Roman" w:cs="Times New Roman"/>
          <w:sz w:val="24"/>
          <w:szCs w:val="24"/>
        </w:rPr>
        <w:br/>
      </w:r>
      <w:r w:rsidRPr="00627CBA">
        <w:rPr>
          <w:rFonts w:ascii="Times New Roman" w:hAnsi="Times New Roman" w:cs="Times New Roman"/>
          <w:sz w:val="24"/>
          <w:szCs w:val="24"/>
        </w:rPr>
        <w:br/>
      </w:r>
      <w:r w:rsidRPr="00627CBA">
        <w:rPr>
          <w:rFonts w:ascii="Times New Roman" w:hAnsi="Times New Roman" w:cs="Times New Roman"/>
          <w:sz w:val="24"/>
          <w:szCs w:val="24"/>
        </w:rPr>
        <w:br/>
      </w:r>
      <w:r w:rsidRPr="00627CBA">
        <w:rPr>
          <w:rFonts w:ascii="Times New Roman" w:hAnsi="Times New Roman" w:cs="Times New Roman"/>
          <w:sz w:val="24"/>
          <w:szCs w:val="24"/>
        </w:rPr>
        <w:br/>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lastRenderedPageBreak/>
        <w:t>План внеурочной деятельности НОО</w:t>
      </w:r>
    </w:p>
    <w:p w:rsidR="00704B05" w:rsidRPr="00627CBA" w:rsidRDefault="00704B05" w:rsidP="00704B05">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3300"/>
        <w:gridCol w:w="2262"/>
        <w:gridCol w:w="2262"/>
        <w:gridCol w:w="2262"/>
        <w:gridCol w:w="2262"/>
      </w:tblGrid>
      <w:tr w:rsidR="00704B05" w:rsidRPr="00627CBA" w:rsidTr="007C08F2">
        <w:trPr>
          <w:trHeight w:val="517"/>
        </w:trPr>
        <w:tc>
          <w:tcPr>
            <w:tcW w:w="2865" w:type="dxa"/>
            <w:vMerge w:val="restart"/>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Направления</w:t>
            </w:r>
          </w:p>
        </w:tc>
        <w:tc>
          <w:tcPr>
            <w:tcW w:w="3300" w:type="dxa"/>
            <w:vMerge w:val="restart"/>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Название</w:t>
            </w:r>
          </w:p>
        </w:tc>
        <w:tc>
          <w:tcPr>
            <w:tcW w:w="9048" w:type="dxa"/>
            <w:gridSpan w:val="4"/>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Количество часов в неделю</w:t>
            </w:r>
          </w:p>
        </w:tc>
      </w:tr>
      <w:tr w:rsidR="00704B05" w:rsidRPr="00627CBA" w:rsidTr="007C08F2">
        <w:trPr>
          <w:trHeight w:val="517"/>
        </w:trPr>
        <w:tc>
          <w:tcPr>
            <w:tcW w:w="2865" w:type="dxa"/>
            <w:vMerge/>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p>
        </w:tc>
        <w:tc>
          <w:tcPr>
            <w:tcW w:w="3300" w:type="dxa"/>
            <w:vMerge/>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 класс</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 класс</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3 класс</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4 класс</w:t>
            </w:r>
          </w:p>
        </w:tc>
      </w:tr>
      <w:tr w:rsidR="00704B05" w:rsidRPr="00627CBA" w:rsidTr="007C08F2">
        <w:tc>
          <w:tcPr>
            <w:tcW w:w="2865" w:type="dxa"/>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Коммуникативное</w:t>
            </w:r>
          </w:p>
        </w:tc>
        <w:tc>
          <w:tcPr>
            <w:tcW w:w="3300" w:type="dxa"/>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«Разговоры о важном»</w:t>
            </w:r>
          </w:p>
          <w:p w:rsidR="00704B05" w:rsidRPr="00627CBA" w:rsidRDefault="00704B05" w:rsidP="007C08F2">
            <w:pPr>
              <w:spacing w:after="0" w:line="240" w:lineRule="auto"/>
              <w:jc w:val="both"/>
              <w:rPr>
                <w:rFonts w:ascii="Times New Roman" w:hAnsi="Times New Roman" w:cs="Times New Roman"/>
                <w:sz w:val="24"/>
                <w:szCs w:val="24"/>
              </w:rPr>
            </w:pP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r>
      <w:tr w:rsidR="00704B05" w:rsidRPr="00627CBA" w:rsidTr="007C08F2">
        <w:tc>
          <w:tcPr>
            <w:tcW w:w="2865" w:type="dxa"/>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«Учение с увлечением!»</w:t>
            </w:r>
          </w:p>
        </w:tc>
        <w:tc>
          <w:tcPr>
            <w:tcW w:w="3300" w:type="dxa"/>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«Функциональная грамотность»</w:t>
            </w:r>
          </w:p>
          <w:p w:rsidR="00704B05" w:rsidRPr="00627CBA" w:rsidRDefault="00704B05" w:rsidP="007C08F2">
            <w:pPr>
              <w:spacing w:after="0" w:line="240" w:lineRule="auto"/>
              <w:jc w:val="both"/>
              <w:rPr>
                <w:rFonts w:ascii="Times New Roman" w:hAnsi="Times New Roman" w:cs="Times New Roman"/>
                <w:sz w:val="24"/>
                <w:szCs w:val="24"/>
              </w:rPr>
            </w:pP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r>
      <w:tr w:rsidR="00704B05" w:rsidRPr="00627CBA" w:rsidTr="007C08F2">
        <w:tc>
          <w:tcPr>
            <w:tcW w:w="2865" w:type="dxa"/>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p>
        </w:tc>
        <w:tc>
          <w:tcPr>
            <w:tcW w:w="3300" w:type="dxa"/>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«Английский с увлечением»</w:t>
            </w:r>
          </w:p>
          <w:p w:rsidR="00704B05" w:rsidRPr="00627CBA" w:rsidRDefault="00704B05" w:rsidP="007C08F2">
            <w:pPr>
              <w:spacing w:after="0" w:line="240" w:lineRule="auto"/>
              <w:jc w:val="both"/>
              <w:rPr>
                <w:rFonts w:ascii="Times New Roman" w:hAnsi="Times New Roman" w:cs="Times New Roman"/>
                <w:sz w:val="24"/>
                <w:szCs w:val="24"/>
              </w:rPr>
            </w:pP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r>
      <w:tr w:rsidR="00704B05" w:rsidRPr="00627CBA" w:rsidTr="007C08F2">
        <w:tc>
          <w:tcPr>
            <w:tcW w:w="2865" w:type="dxa"/>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p>
        </w:tc>
        <w:tc>
          <w:tcPr>
            <w:tcW w:w="3300" w:type="dxa"/>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«36 занятий для будущих отличников»</w:t>
            </w:r>
          </w:p>
          <w:p w:rsidR="00704B05" w:rsidRPr="00627CBA" w:rsidRDefault="00704B05" w:rsidP="007C08F2">
            <w:pPr>
              <w:spacing w:after="0" w:line="240" w:lineRule="auto"/>
              <w:jc w:val="both"/>
              <w:rPr>
                <w:rFonts w:ascii="Times New Roman" w:hAnsi="Times New Roman" w:cs="Times New Roman"/>
                <w:sz w:val="24"/>
                <w:szCs w:val="24"/>
              </w:rPr>
            </w:pP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r>
      <w:tr w:rsidR="00704B05" w:rsidRPr="00627CBA" w:rsidTr="007C08F2">
        <w:tc>
          <w:tcPr>
            <w:tcW w:w="2865" w:type="dxa"/>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Социально-гуманитарное</w:t>
            </w:r>
          </w:p>
        </w:tc>
        <w:tc>
          <w:tcPr>
            <w:tcW w:w="3300" w:type="dxa"/>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«Орлята России»</w:t>
            </w:r>
          </w:p>
          <w:p w:rsidR="00704B05" w:rsidRPr="00627CBA" w:rsidRDefault="00704B05" w:rsidP="007C08F2">
            <w:pPr>
              <w:spacing w:after="0" w:line="240" w:lineRule="auto"/>
              <w:jc w:val="both"/>
              <w:rPr>
                <w:rFonts w:ascii="Times New Roman" w:hAnsi="Times New Roman" w:cs="Times New Roman"/>
                <w:sz w:val="24"/>
                <w:szCs w:val="24"/>
              </w:rPr>
            </w:pP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r>
      <w:tr w:rsidR="00704B05" w:rsidRPr="00627CBA" w:rsidTr="007C08F2">
        <w:tc>
          <w:tcPr>
            <w:tcW w:w="2865" w:type="dxa"/>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Проектно-исследовательское </w:t>
            </w:r>
          </w:p>
          <w:p w:rsidR="00704B05" w:rsidRPr="00627CBA" w:rsidRDefault="00704B05" w:rsidP="007C08F2">
            <w:pPr>
              <w:spacing w:after="0" w:line="240" w:lineRule="auto"/>
              <w:jc w:val="both"/>
              <w:rPr>
                <w:rFonts w:ascii="Times New Roman" w:hAnsi="Times New Roman" w:cs="Times New Roman"/>
                <w:sz w:val="24"/>
                <w:szCs w:val="24"/>
              </w:rPr>
            </w:pPr>
          </w:p>
        </w:tc>
        <w:tc>
          <w:tcPr>
            <w:tcW w:w="3300" w:type="dxa"/>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«Истории родного города»</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r>
      <w:tr w:rsidR="00704B05" w:rsidRPr="00627CBA" w:rsidTr="007C08F2">
        <w:tc>
          <w:tcPr>
            <w:tcW w:w="2865" w:type="dxa"/>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Спортивно-оздоровительное</w:t>
            </w:r>
          </w:p>
          <w:p w:rsidR="00704B05" w:rsidRPr="00627CBA" w:rsidRDefault="00704B05" w:rsidP="007C08F2">
            <w:pPr>
              <w:spacing w:after="0" w:line="240" w:lineRule="auto"/>
              <w:jc w:val="both"/>
              <w:rPr>
                <w:rFonts w:ascii="Times New Roman" w:hAnsi="Times New Roman" w:cs="Times New Roman"/>
                <w:sz w:val="24"/>
                <w:szCs w:val="24"/>
              </w:rPr>
            </w:pPr>
          </w:p>
        </w:tc>
        <w:tc>
          <w:tcPr>
            <w:tcW w:w="3300" w:type="dxa"/>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«Энергия Победы»</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r>
      <w:tr w:rsidR="00704B05" w:rsidRPr="00627CBA" w:rsidTr="007C08F2">
        <w:tc>
          <w:tcPr>
            <w:tcW w:w="2865" w:type="dxa"/>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Художественно-эстетическое</w:t>
            </w:r>
          </w:p>
          <w:p w:rsidR="00704B05" w:rsidRPr="00627CBA" w:rsidRDefault="00704B05" w:rsidP="007C08F2">
            <w:pPr>
              <w:spacing w:after="0" w:line="240" w:lineRule="auto"/>
              <w:jc w:val="both"/>
              <w:rPr>
                <w:rFonts w:ascii="Times New Roman" w:hAnsi="Times New Roman" w:cs="Times New Roman"/>
                <w:sz w:val="24"/>
                <w:szCs w:val="24"/>
              </w:rPr>
            </w:pPr>
          </w:p>
        </w:tc>
        <w:tc>
          <w:tcPr>
            <w:tcW w:w="3300" w:type="dxa"/>
            <w:shd w:val="clear" w:color="auto" w:fill="auto"/>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«Время рисовать»</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2262"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r>
    </w:tbl>
    <w:p w:rsidR="00704B05" w:rsidRPr="00627CBA" w:rsidRDefault="00704B05" w:rsidP="00704B05">
      <w:pPr>
        <w:spacing w:after="0" w:line="240" w:lineRule="auto"/>
        <w:jc w:val="both"/>
        <w:rPr>
          <w:rFonts w:ascii="Times New Roman" w:hAnsi="Times New Roman" w:cs="Times New Roman"/>
          <w:sz w:val="24"/>
          <w:szCs w:val="24"/>
        </w:rPr>
      </w:pPr>
    </w:p>
    <w:p w:rsidR="00704B05" w:rsidRPr="00627CBA" w:rsidRDefault="00704B05" w:rsidP="00704B05">
      <w:pPr>
        <w:spacing w:after="0" w:line="240" w:lineRule="auto"/>
        <w:jc w:val="both"/>
        <w:rPr>
          <w:rFonts w:ascii="Times New Roman" w:hAnsi="Times New Roman" w:cs="Times New Roman"/>
          <w:sz w:val="24"/>
          <w:szCs w:val="24"/>
        </w:rPr>
      </w:pPr>
    </w:p>
    <w:p w:rsidR="00704B05" w:rsidRPr="00627CBA" w:rsidRDefault="00704B05" w:rsidP="00704B05">
      <w:pPr>
        <w:spacing w:after="0" w:line="240" w:lineRule="auto"/>
        <w:jc w:val="both"/>
        <w:rPr>
          <w:rFonts w:ascii="Times New Roman" w:hAnsi="Times New Roman" w:cs="Times New Roman"/>
          <w:sz w:val="24"/>
          <w:szCs w:val="24"/>
        </w:rPr>
      </w:pPr>
    </w:p>
    <w:p w:rsidR="00704B05" w:rsidRPr="00627CBA" w:rsidRDefault="00704B05" w:rsidP="00704B05">
      <w:pPr>
        <w:spacing w:after="0" w:line="240" w:lineRule="auto"/>
        <w:jc w:val="both"/>
        <w:rPr>
          <w:rFonts w:ascii="Times New Roman" w:hAnsi="Times New Roman" w:cs="Times New Roman"/>
          <w:sz w:val="24"/>
          <w:szCs w:val="24"/>
        </w:rPr>
      </w:pPr>
    </w:p>
    <w:p w:rsidR="00704B05" w:rsidRPr="00627CBA" w:rsidRDefault="00704B05" w:rsidP="00704B05">
      <w:pPr>
        <w:spacing w:after="0" w:line="240" w:lineRule="auto"/>
        <w:jc w:val="both"/>
        <w:rPr>
          <w:rFonts w:ascii="Times New Roman" w:hAnsi="Times New Roman" w:cs="Times New Roman"/>
          <w:sz w:val="24"/>
          <w:szCs w:val="24"/>
        </w:rPr>
        <w:sectPr w:rsidR="00704B05" w:rsidRPr="00627CBA" w:rsidSect="007C08F2">
          <w:type w:val="continuous"/>
          <w:pgSz w:w="16840" w:h="11907" w:orient="landscape"/>
          <w:pgMar w:top="567" w:right="567" w:bottom="567" w:left="1134" w:header="567" w:footer="567" w:gutter="0"/>
          <w:cols w:space="720"/>
          <w:titlePg/>
          <w:docGrid w:linePitch="299"/>
        </w:sectPr>
      </w:pPr>
    </w:p>
    <w:p w:rsidR="00704B05" w:rsidRPr="005F287F" w:rsidRDefault="00704B05" w:rsidP="00704B05">
      <w:pPr>
        <w:spacing w:after="0" w:line="240" w:lineRule="auto"/>
        <w:jc w:val="center"/>
        <w:rPr>
          <w:rFonts w:ascii="Times New Roman" w:hAnsi="Times New Roman" w:cs="Times New Roman"/>
          <w:b/>
          <w:sz w:val="24"/>
          <w:szCs w:val="24"/>
        </w:rPr>
      </w:pPr>
      <w:bookmarkStart w:id="14" w:name="_Hlk132546911"/>
      <w:r w:rsidRPr="005F287F">
        <w:rPr>
          <w:rFonts w:ascii="Times New Roman" w:hAnsi="Times New Roman" w:cs="Times New Roman"/>
          <w:b/>
          <w:sz w:val="24"/>
          <w:szCs w:val="24"/>
        </w:rPr>
        <w:lastRenderedPageBreak/>
        <w:t>Календарный план воспитательной работы НОО.</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5F287F">
        <w:rPr>
          <w:rFonts w:ascii="Times New Roman" w:hAnsi="Times New Roman" w:cs="Times New Roman"/>
          <w:b/>
          <w:sz w:val="24"/>
          <w:szCs w:val="24"/>
        </w:rPr>
        <w:t>Календарный план воспитательной работы.</w:t>
      </w:r>
      <w:r w:rsidRPr="00627CBA">
        <w:rPr>
          <w:rFonts w:ascii="Times New Roman" w:hAnsi="Times New Roman" w:cs="Times New Roman"/>
          <w:sz w:val="24"/>
          <w:szCs w:val="24"/>
        </w:rPr>
        <w:tab/>
      </w:r>
      <w:r w:rsidRPr="00627CBA">
        <w:rPr>
          <w:rFonts w:ascii="Times New Roman" w:hAnsi="Times New Roman" w:cs="Times New Roman"/>
          <w:sz w:val="24"/>
          <w:szCs w:val="24"/>
        </w:rPr>
        <w:br/>
      </w:r>
      <w:r>
        <w:rPr>
          <w:rFonts w:ascii="Times New Roman" w:hAnsi="Times New Roman" w:cs="Times New Roman"/>
          <w:sz w:val="24"/>
          <w:szCs w:val="24"/>
        </w:rPr>
        <w:t xml:space="preserve">           </w:t>
      </w:r>
      <w:r w:rsidRPr="00627CBA">
        <w:rPr>
          <w:rFonts w:ascii="Times New Roman" w:hAnsi="Times New Roman" w:cs="Times New Roman"/>
          <w:sz w:val="24"/>
          <w:szCs w:val="24"/>
        </w:rPr>
        <w:t>Календарный план воспитательной работы составлен на основе Федерального  календарного  плана воспитательной работы.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 xml:space="preserve">План воспитательной работы может быть реализован в рамках урочной и внеурочной деятельности. </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r w:rsidRPr="00627CBA">
        <w:rPr>
          <w:rFonts w:ascii="Times New Roman" w:hAnsi="Times New Roman" w:cs="Times New Roman"/>
          <w:sz w:val="24"/>
          <w:szCs w:val="24"/>
        </w:rPr>
        <w:br/>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Сентябрь:</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 сентября: День знаний;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3 сентября: День окончания Второй мировой войны, День солидарности </w:t>
      </w:r>
      <w:r w:rsidRPr="00627CBA">
        <w:rPr>
          <w:rFonts w:ascii="Times New Roman" w:hAnsi="Times New Roman" w:cs="Times New Roman"/>
          <w:sz w:val="24"/>
          <w:szCs w:val="24"/>
        </w:rPr>
        <w:br/>
        <w:t>в борьбе с терроризмом;</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8 сентября: Международный день распространения грамотности.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Октябрь:</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 октября: Международный день пожилых людей; Международный день музыки;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4 октября: День защиты животных;</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5 октября: День учителя;</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25 октября: Международный день школьных библиотек;</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Третье воскресенье октября: День отца.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Ноябрь:</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4 ноября: День народного единства;</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Последнее воскресенье ноября: День Матери;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30 ноября: День Государственного герба Российской Федерации.</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Декабрь:</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3 декабря: День неизвестного солдата; Международный день инвалидов;</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5 декабря: День добровольца (волонтера) в России;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9 декабря: День Героев Отечества;</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12 декабря: День Конституции Российской Федерации.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Январь:</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25 января: День российского студенчества;</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Февраль:</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 февраля: День разгрома советскими войсками немецко-фашистских войск</w:t>
      </w:r>
      <w:r w:rsidRPr="00627CBA">
        <w:rPr>
          <w:rFonts w:ascii="Times New Roman" w:hAnsi="Times New Roman" w:cs="Times New Roman"/>
          <w:sz w:val="24"/>
          <w:szCs w:val="24"/>
        </w:rPr>
        <w:br/>
        <w:t>в Сталинградской битве;</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8 февраля: День российской науки;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15 февраля: День памяти о россиянах, исполнявших служебный долг </w:t>
      </w:r>
      <w:r w:rsidRPr="00627CBA">
        <w:rPr>
          <w:rFonts w:ascii="Times New Roman" w:hAnsi="Times New Roman" w:cs="Times New Roman"/>
          <w:sz w:val="24"/>
          <w:szCs w:val="24"/>
        </w:rPr>
        <w:br/>
        <w:t>за пределами Отечества;</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21 февраля: Международный день родного языка;</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23 февраля: День защитника Отечества.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Март:</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8 марта: Международный женский день;</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18 марта: День воссоединения Крыма с Россией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27 марта: Всемирный день театра.</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Апрель:</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12 апреля: День космонавтики;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19 апреля: День памяти о геноциде советского народа нацистами и их пособниками в годы Великой Отечественной войны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Май: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 мая: Праздник Весны и Труда;</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lastRenderedPageBreak/>
        <w:t>9 мая: День Победы;</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19 мая: День детских общественных организаций России;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24 мая: День славянской письменности и культуры.</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Июнь:</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 июня: День защиты детей;</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6 июня: День русского языка;</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12 июня: День России;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22 июня: День памяти и скорби;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27 июня: День молодежи.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Июль:</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8 июля: День семьи, любви и верности.</w:t>
      </w:r>
    </w:p>
    <w:p w:rsidR="00704B05" w:rsidRPr="00627CBA" w:rsidRDefault="00704B05" w:rsidP="00704B05">
      <w:pPr>
        <w:spacing w:after="0" w:line="240" w:lineRule="auto"/>
        <w:ind w:firstLine="708"/>
        <w:jc w:val="both"/>
        <w:rPr>
          <w:rFonts w:ascii="Times New Roman" w:hAnsi="Times New Roman" w:cs="Times New Roman"/>
          <w:sz w:val="24"/>
          <w:szCs w:val="24"/>
        </w:rPr>
      </w:pPr>
      <w:r w:rsidRPr="00627CBA">
        <w:rPr>
          <w:rFonts w:ascii="Times New Roman" w:hAnsi="Times New Roman" w:cs="Times New Roman"/>
          <w:sz w:val="24"/>
          <w:szCs w:val="24"/>
        </w:rPr>
        <w:t>Август:</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Вторая суббота августа: День физкультурника;</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22 августа: День Государственного флага Российской Федерации;</w:t>
      </w:r>
    </w:p>
    <w:p w:rsidR="00704B05" w:rsidRPr="00627CBA" w:rsidRDefault="00704B05" w:rsidP="00704B05">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27 августа: День российского кино.</w:t>
      </w:r>
    </w:p>
    <w:p w:rsidR="00704B05" w:rsidRPr="00627CBA" w:rsidRDefault="00704B05" w:rsidP="00704B05">
      <w:pPr>
        <w:spacing w:after="0" w:line="240" w:lineRule="auto"/>
        <w:jc w:val="both"/>
        <w:rPr>
          <w:rFonts w:ascii="Times New Roman" w:hAnsi="Times New Roman" w:cs="Times New Roman"/>
          <w:sz w:val="24"/>
          <w:szCs w:val="24"/>
        </w:rPr>
      </w:pPr>
    </w:p>
    <w:p w:rsidR="00704B05" w:rsidRPr="005F287F" w:rsidRDefault="00704B05" w:rsidP="00704B05">
      <w:pPr>
        <w:spacing w:after="0" w:line="240" w:lineRule="auto"/>
        <w:jc w:val="both"/>
        <w:rPr>
          <w:rFonts w:ascii="Times New Roman" w:hAnsi="Times New Roman" w:cs="Times New Roman"/>
          <w:b/>
          <w:sz w:val="24"/>
          <w:szCs w:val="24"/>
        </w:rPr>
      </w:pPr>
      <w:r w:rsidRPr="005F287F">
        <w:rPr>
          <w:rFonts w:ascii="Times New Roman" w:hAnsi="Times New Roman" w:cs="Times New Roman"/>
          <w:b/>
          <w:sz w:val="24"/>
          <w:szCs w:val="24"/>
        </w:rPr>
        <w:t>КАЛЕНДАРНЫЙ ПЛАН ВОСПИТАТЕЛЬНОЙ РАБОТЫ НА ГОД</w:t>
      </w:r>
    </w:p>
    <w:p w:rsidR="00704B05" w:rsidRPr="00627CBA" w:rsidRDefault="00704B05" w:rsidP="00704B05">
      <w:pPr>
        <w:spacing w:after="0" w:line="240" w:lineRule="auto"/>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7"/>
        <w:gridCol w:w="976"/>
        <w:gridCol w:w="96"/>
        <w:gridCol w:w="1763"/>
        <w:gridCol w:w="3641"/>
      </w:tblGrid>
      <w:tr w:rsidR="00704B05" w:rsidRPr="00627CBA" w:rsidTr="007C08F2">
        <w:tc>
          <w:tcPr>
            <w:tcW w:w="10173" w:type="dxa"/>
            <w:gridSpan w:val="5"/>
            <w:shd w:val="clear" w:color="auto" w:fill="8EAADB"/>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Ключевые общешкольные дела</w:t>
            </w:r>
          </w:p>
          <w:p w:rsidR="00704B05" w:rsidRPr="00627CBA" w:rsidRDefault="00704B05" w:rsidP="007C08F2">
            <w:pPr>
              <w:spacing w:after="0" w:line="240" w:lineRule="auto"/>
              <w:jc w:val="both"/>
              <w:rPr>
                <w:rFonts w:ascii="Times New Roman" w:hAnsi="Times New Roman" w:cs="Times New Roman"/>
                <w:sz w:val="24"/>
                <w:szCs w:val="24"/>
              </w:rPr>
            </w:pPr>
          </w:p>
        </w:tc>
      </w:tr>
      <w:tr w:rsidR="00704B05" w:rsidRPr="00627CBA" w:rsidTr="007C08F2">
        <w:trPr>
          <w:trHeight w:val="865"/>
        </w:trPr>
        <w:tc>
          <w:tcPr>
            <w:tcW w:w="3697" w:type="dxa"/>
            <w:shd w:val="clear" w:color="auto" w:fill="8EAADB"/>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События, мероприятия</w:t>
            </w:r>
          </w:p>
        </w:tc>
        <w:tc>
          <w:tcPr>
            <w:tcW w:w="1072" w:type="dxa"/>
            <w:gridSpan w:val="2"/>
            <w:shd w:val="clear" w:color="auto" w:fill="8EAADB"/>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w:t>
            </w:r>
          </w:p>
        </w:tc>
        <w:tc>
          <w:tcPr>
            <w:tcW w:w="1763" w:type="dxa"/>
            <w:shd w:val="clear" w:color="auto" w:fill="8EAADB"/>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дата проведения</w:t>
            </w:r>
          </w:p>
        </w:tc>
        <w:tc>
          <w:tcPr>
            <w:tcW w:w="3641" w:type="dxa"/>
            <w:shd w:val="clear" w:color="auto" w:fill="8EAADB"/>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Ответственный, исполнители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Торжественная     линейка</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«Первый звонок»</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Тематический урок Знаний </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сентябрь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 директора по ВР,  ст.вожатый, 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«Разговоры о важном»</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Сентябрь-май</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 директора по ВР,  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«Орлята России»</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1-4</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Сентябрь-май</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 директора по ВР,  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Школьное мероприятие «Осенины»</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1-4 </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сентябрь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 директора по ВР,  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Школьный этап всероссийской акции «Помоги пойти учиться»</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1-8</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сентябрь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 директора по ВР,  социальный педагог, 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Декада безопасности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беседы, встречи  с сотрудниками МЧС, МВД и др.</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мероприятия отряда ЮИД</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тренировочные мероприятия</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-тематические творческие конкурсы </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1-8</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сентябрь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зам. директора по ВР,  педагог - организатор ОБЖ,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rPr>
          <w:trHeight w:val="847"/>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День здоровья – спортивно-оздоровительный праздник  на открытых площадках</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сентябрь</w:t>
            </w:r>
          </w:p>
          <w:p w:rsidR="00704B05" w:rsidRPr="00627CBA" w:rsidRDefault="00704B05" w:rsidP="007C08F2">
            <w:pPr>
              <w:spacing w:after="0" w:line="240" w:lineRule="auto"/>
              <w:jc w:val="both"/>
              <w:rPr>
                <w:rFonts w:ascii="Times New Roman" w:hAnsi="Times New Roman" w:cs="Times New Roman"/>
                <w:sz w:val="24"/>
                <w:szCs w:val="24"/>
              </w:rPr>
            </w:pP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зам. директора по ВР, учителя физкультуры,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rPr>
          <w:trHeight w:val="1996"/>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lastRenderedPageBreak/>
              <w:t>Творческий фестиваль «Золотая осень»</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тематические фотозоны, концертные площадки, фотовыставки, выставка декоративно-прикладного творчества</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1-6</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сентябрь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 директора по ВР, учитель ИЗО,  педагоги дополнительного образования</w:t>
            </w:r>
          </w:p>
        </w:tc>
      </w:tr>
      <w:tr w:rsidR="00704B05" w:rsidRPr="00627CBA" w:rsidTr="007C08F2">
        <w:trPr>
          <w:trHeight w:val="696"/>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Конкурс рисунков «Что нам осень подарила»»</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1-4</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сентябрь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учителя начальных классов</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Тематическая неделя «Спасибо Вам, учителя»</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творческие поздравления  учителей.</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1-11 </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октябрь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 Директора по ВР, ст.вожатый</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Фестиваль ГТО </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1-11 </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октябрь</w:t>
            </w:r>
          </w:p>
          <w:p w:rsidR="00704B05" w:rsidRPr="00627CBA" w:rsidRDefault="00704B05" w:rsidP="007C08F2">
            <w:pPr>
              <w:spacing w:after="0" w:line="240" w:lineRule="auto"/>
              <w:jc w:val="both"/>
              <w:rPr>
                <w:rFonts w:ascii="Times New Roman" w:hAnsi="Times New Roman" w:cs="Times New Roman"/>
                <w:sz w:val="24"/>
                <w:szCs w:val="24"/>
              </w:rPr>
            </w:pP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 Директора по ВР, учителя физкультуры</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Праздничные мероприятия, посвященные Дню Матери</w:t>
            </w:r>
          </w:p>
          <w:p w:rsidR="00704B05" w:rsidRPr="00627CBA" w:rsidRDefault="00704B05" w:rsidP="007C08F2">
            <w:pPr>
              <w:spacing w:after="0" w:line="240" w:lineRule="auto"/>
              <w:jc w:val="both"/>
              <w:rPr>
                <w:rFonts w:ascii="Times New Roman" w:hAnsi="Times New Roman" w:cs="Times New Roman"/>
                <w:sz w:val="24"/>
                <w:szCs w:val="24"/>
              </w:rPr>
            </w:pP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ноябрь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зам. Директора по ВР,  ст.вожатый,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Конкурс чтецов «Разговор о маме»</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1-4</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ноябрь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учителя начальных классов</w:t>
            </w:r>
          </w:p>
          <w:p w:rsidR="00704B05" w:rsidRPr="00627CBA" w:rsidRDefault="00704B05" w:rsidP="007C08F2">
            <w:pPr>
              <w:spacing w:after="0" w:line="240" w:lineRule="auto"/>
              <w:jc w:val="both"/>
              <w:rPr>
                <w:rFonts w:ascii="Times New Roman" w:hAnsi="Times New Roman" w:cs="Times New Roman"/>
                <w:sz w:val="24"/>
                <w:szCs w:val="24"/>
              </w:rPr>
            </w:pP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Декада по русскому языку</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1-4</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ноябрь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руководитель ШМО начальных классов, 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 Декада правовых знаний</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тематические викторины, встречи с инспектором ПДН,  творческие конкурсы</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1-4</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декабрь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зам. Директора по ВР,  социальный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педагог, 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Новогодний марафон:</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выступление классов на новогоднем утреннике, украшение кабинетов, участие в выставке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«Новогодний переполох»</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декабрь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зам. Директора по ВР,  ст.вожатый,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Творческие точки «Мастерская Деда Мороза»</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1-4</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декабрь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руководитель ШМО начальных классов, 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Памятные мероприятия, посвященные Дню снятия блокады Ленинграда </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1-8</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январь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зам. Директора по ВР,  ст.вожатый,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Памятные мероприятия, посвященные Дню снятия блокады Ленинграда. Участие во Всероссийской акции «Блокадный хлеб»</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9-11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январь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зам. Директора по ВР,  ст.вожатый,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Проект «Мой Норильск»</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1-4</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январь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руководитель ШМО начальных классов, 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«Научная неделя»</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-научно-популярный квест</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4-8</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февраль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зам. Директора по ВР,  преподаватели естественнонаучных дисциплин,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Декада гражданско-патриотического воспитания</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lastRenderedPageBreak/>
              <w:t>- День памяти о россиянах,  исполнивших служебный долг за пределами Отечества</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Фестиваль патриотической песни</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Конкурс – смотра песни и строя</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lastRenderedPageBreak/>
              <w:t>1-8</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февраль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зам. Директора по ВР,  учителя истории и обществознания, </w:t>
            </w:r>
            <w:r w:rsidRPr="00627CBA">
              <w:rPr>
                <w:rFonts w:ascii="Times New Roman" w:hAnsi="Times New Roman" w:cs="Times New Roman"/>
                <w:sz w:val="24"/>
                <w:szCs w:val="24"/>
              </w:rPr>
              <w:lastRenderedPageBreak/>
              <w:t>педагоги дополнительного образования</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lastRenderedPageBreak/>
              <w:t>Декада по математике</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1-4</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февраль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руководитель ШМО начальных классов, 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День здоровья – спортивно-оздоровительный квест в школе</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1-8</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февраль-март</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 Директора по ВР, учителя физкультуры, классные руководителя</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«Нежности, добра и весны»-</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праздничный концерт, посвященный Международному Женскому Дню</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март</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 Директора по ВР,  ст.вожатый, педагоги дополнительного образования,</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Неделя детской и юношеской книги</w:t>
            </w:r>
          </w:p>
          <w:p w:rsidR="00704B05" w:rsidRPr="00627CBA" w:rsidRDefault="00704B05" w:rsidP="007C08F2">
            <w:pPr>
              <w:spacing w:after="0" w:line="240" w:lineRule="auto"/>
              <w:jc w:val="both"/>
              <w:rPr>
                <w:rFonts w:ascii="Times New Roman" w:hAnsi="Times New Roman" w:cs="Times New Roman"/>
                <w:sz w:val="24"/>
                <w:szCs w:val="24"/>
              </w:rPr>
            </w:pP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март</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зам. Директора по ВР,  зав.библиотекой,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Работа НОУ начальных классов «Умники». Презентация исследовательских работ «Классный музей»</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1-4</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март</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руководитель ШМО начальных классов, 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Неделя музыки для детей и юношества</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март</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 Директора по ВР,  педагоги дополнительного образования, учитель музыки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Космос без границ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Тематическая неделя </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апрель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 Директора по ВР,  ст.вожатый,</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Экологическая неделя (научно-просветительские мероприятия,  экологические акции)</w:t>
            </w:r>
          </w:p>
          <w:p w:rsidR="00704B05" w:rsidRPr="00627CBA" w:rsidRDefault="00704B05" w:rsidP="007C08F2">
            <w:pPr>
              <w:spacing w:after="0" w:line="240" w:lineRule="auto"/>
              <w:jc w:val="both"/>
              <w:rPr>
                <w:rFonts w:ascii="Times New Roman" w:hAnsi="Times New Roman" w:cs="Times New Roman"/>
                <w:sz w:val="24"/>
                <w:szCs w:val="24"/>
              </w:rPr>
            </w:pP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апрель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 Директора по ВР,  ст.вожатый,</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Декада по окружающему миру</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1-4</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апрель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руководитель ШМО начальных классов, 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КТД «Парад талантов»</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1-4</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май</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Заместитель директора по УВР, руководитель ШМО начальных классов, классные руководители, учителя начальных классов</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Праздник труда</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1-4</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май</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руководитель ШМО начальных классов, классные руководители, учителя начальных классов</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Тематическая неделя, посвященная Дню Победы</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выставки рисунков;</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конкурс чтецов;</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фестиваль «Песни нашей Победы»</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май</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 директора по ВР,  ст.вожатый, педагоги дополнительного образования,</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Последний звонок</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4,9,11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май </w:t>
            </w:r>
          </w:p>
          <w:p w:rsidR="00704B05" w:rsidRPr="00627CBA" w:rsidRDefault="00704B05" w:rsidP="007C08F2">
            <w:pPr>
              <w:spacing w:after="0" w:line="240" w:lineRule="auto"/>
              <w:jc w:val="both"/>
              <w:rPr>
                <w:rFonts w:ascii="Times New Roman" w:hAnsi="Times New Roman" w:cs="Times New Roman"/>
                <w:sz w:val="24"/>
                <w:szCs w:val="24"/>
              </w:rPr>
            </w:pP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зам. директора по ВР,  ст.вожатый,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rPr>
          <w:trHeight w:val="339"/>
        </w:trPr>
        <w:tc>
          <w:tcPr>
            <w:tcW w:w="10173" w:type="dxa"/>
            <w:gridSpan w:val="5"/>
            <w:shd w:val="clear" w:color="auto" w:fill="8EAADB"/>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lastRenderedPageBreak/>
              <w:t>Самоуправление</w:t>
            </w: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Избирательная кампания в классах</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выборы активов классов, распределение обязанностей</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принятие законов класса</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составление плана работы</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2-11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сентябрь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Ст.вожатый, классные руководители</w:t>
            </w: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Отчет о проведенной работе, корректировка плана</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2-11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январь,</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май</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Знакомство с системой самоуправления класса</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апрель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rPr>
          <w:trHeight w:val="690"/>
        </w:trPr>
        <w:tc>
          <w:tcPr>
            <w:tcW w:w="10173" w:type="dxa"/>
            <w:gridSpan w:val="5"/>
            <w:shd w:val="clear" w:color="auto" w:fill="8EAADB"/>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 Профориентация</w:t>
            </w: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Презентация проектов</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«Профессия моих родителей»</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сентябрь-октябрь</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февраль-март</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Презентация исследовательских проектов</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«Мир профессий глазами детей»</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2-4</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сентябрь-декабрь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rPr>
          <w:trHeight w:val="690"/>
        </w:trPr>
        <w:tc>
          <w:tcPr>
            <w:tcW w:w="10173" w:type="dxa"/>
            <w:gridSpan w:val="5"/>
            <w:shd w:val="clear" w:color="auto" w:fill="8EAADB"/>
          </w:tcPr>
          <w:p w:rsidR="00704B05" w:rsidRPr="00627CBA" w:rsidRDefault="00704B05" w:rsidP="007C08F2">
            <w:pPr>
              <w:spacing w:after="0" w:line="240" w:lineRule="auto"/>
              <w:jc w:val="both"/>
              <w:rPr>
                <w:rFonts w:ascii="Times New Roman" w:hAnsi="Times New Roman" w:cs="Times New Roman"/>
                <w:sz w:val="24"/>
                <w:szCs w:val="24"/>
              </w:rPr>
            </w:pP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Школьные медиа</w:t>
            </w: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Участие в  мастер-классах Школьной медиастудии</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2-11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 течение года</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Педагог-организатор, классные руководители</w:t>
            </w: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Фото- и видеосьемка классных мероприятий</w:t>
            </w:r>
          </w:p>
        </w:tc>
        <w:tc>
          <w:tcPr>
            <w:tcW w:w="1072"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2-11</w:t>
            </w:r>
          </w:p>
        </w:tc>
        <w:tc>
          <w:tcPr>
            <w:tcW w:w="1763"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 течение года</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rPr>
          <w:trHeight w:val="690"/>
        </w:trPr>
        <w:tc>
          <w:tcPr>
            <w:tcW w:w="10173" w:type="dxa"/>
            <w:gridSpan w:val="5"/>
            <w:shd w:val="clear" w:color="auto" w:fill="8EAADB"/>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                                       Детские общественные объединения</w:t>
            </w:r>
          </w:p>
          <w:p w:rsidR="00704B05" w:rsidRPr="00627CBA" w:rsidRDefault="00704B05" w:rsidP="007C08F2">
            <w:pPr>
              <w:spacing w:after="0" w:line="240" w:lineRule="auto"/>
              <w:jc w:val="both"/>
              <w:rPr>
                <w:rFonts w:ascii="Times New Roman" w:hAnsi="Times New Roman" w:cs="Times New Roman"/>
                <w:sz w:val="24"/>
                <w:szCs w:val="24"/>
              </w:rPr>
            </w:pP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Участие обучающихся  в мероприятиях РДДМ (школьный этап)</w:t>
            </w:r>
          </w:p>
        </w:tc>
        <w:tc>
          <w:tcPr>
            <w:tcW w:w="976"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3-11</w:t>
            </w:r>
          </w:p>
        </w:tc>
        <w:tc>
          <w:tcPr>
            <w:tcW w:w="1859"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 течение</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года </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Ответственный за взаимодействие с РДДМ</w:t>
            </w:r>
          </w:p>
        </w:tc>
      </w:tr>
      <w:tr w:rsidR="00704B05" w:rsidRPr="00627CBA" w:rsidTr="007C08F2">
        <w:trPr>
          <w:trHeight w:val="690"/>
        </w:trPr>
        <w:tc>
          <w:tcPr>
            <w:tcW w:w="10173" w:type="dxa"/>
            <w:gridSpan w:val="5"/>
            <w:shd w:val="clear" w:color="auto" w:fill="8EAADB"/>
          </w:tcPr>
          <w:p w:rsidR="00704B05" w:rsidRPr="00627CBA" w:rsidRDefault="00704B05" w:rsidP="007C08F2">
            <w:pPr>
              <w:spacing w:after="0" w:line="240" w:lineRule="auto"/>
              <w:jc w:val="both"/>
              <w:rPr>
                <w:rFonts w:ascii="Times New Roman" w:hAnsi="Times New Roman" w:cs="Times New Roman"/>
                <w:sz w:val="24"/>
                <w:szCs w:val="24"/>
              </w:rPr>
            </w:pP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Экскурсии, походы</w:t>
            </w:r>
          </w:p>
          <w:p w:rsidR="00704B05" w:rsidRPr="00627CBA" w:rsidRDefault="00704B05" w:rsidP="007C08F2">
            <w:pPr>
              <w:spacing w:after="0" w:line="240" w:lineRule="auto"/>
              <w:jc w:val="both"/>
              <w:rPr>
                <w:rFonts w:ascii="Times New Roman" w:hAnsi="Times New Roman" w:cs="Times New Roman"/>
                <w:sz w:val="24"/>
                <w:szCs w:val="24"/>
              </w:rPr>
            </w:pP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Экскурсии в школьный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Краеведческий музей</w:t>
            </w:r>
          </w:p>
        </w:tc>
        <w:tc>
          <w:tcPr>
            <w:tcW w:w="976"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859"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Памятные даты России</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Учителя истории и обществознание, классные руководители</w:t>
            </w: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Экскурсия «Наша школа»</w:t>
            </w:r>
          </w:p>
        </w:tc>
        <w:tc>
          <w:tcPr>
            <w:tcW w:w="976"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w:t>
            </w:r>
          </w:p>
        </w:tc>
        <w:tc>
          <w:tcPr>
            <w:tcW w:w="1859"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сентябрь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Пешие походы, организованных в рамках Дня здоровья</w:t>
            </w:r>
          </w:p>
        </w:tc>
        <w:tc>
          <w:tcPr>
            <w:tcW w:w="976"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859"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 в течение года</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Посещение учреждений культуры</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театры и кинотеатры</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выставки</w:t>
            </w:r>
          </w:p>
        </w:tc>
        <w:tc>
          <w:tcPr>
            <w:tcW w:w="976"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859"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 течение года</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lastRenderedPageBreak/>
              <w:t>Выездные мероприятия для организации досуга и отдыха</w:t>
            </w:r>
          </w:p>
        </w:tc>
        <w:tc>
          <w:tcPr>
            <w:tcW w:w="976"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859"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 течение года</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rPr>
          <w:trHeight w:val="690"/>
        </w:trPr>
        <w:tc>
          <w:tcPr>
            <w:tcW w:w="10173" w:type="dxa"/>
            <w:gridSpan w:val="5"/>
            <w:shd w:val="clear" w:color="auto" w:fill="8EAADB"/>
          </w:tcPr>
          <w:p w:rsidR="00704B05" w:rsidRPr="00627CBA" w:rsidRDefault="00704B05" w:rsidP="007C08F2">
            <w:pPr>
              <w:spacing w:after="0" w:line="240" w:lineRule="auto"/>
              <w:jc w:val="both"/>
              <w:rPr>
                <w:rFonts w:ascii="Times New Roman" w:hAnsi="Times New Roman" w:cs="Times New Roman"/>
                <w:sz w:val="24"/>
                <w:szCs w:val="24"/>
              </w:rPr>
            </w:pP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Организация  предметно-эстетической  среды</w:t>
            </w:r>
          </w:p>
          <w:p w:rsidR="00704B05" w:rsidRPr="00627CBA" w:rsidRDefault="00704B05" w:rsidP="007C08F2">
            <w:pPr>
              <w:spacing w:after="0" w:line="240" w:lineRule="auto"/>
              <w:jc w:val="both"/>
              <w:rPr>
                <w:rFonts w:ascii="Times New Roman" w:hAnsi="Times New Roman" w:cs="Times New Roman"/>
                <w:sz w:val="24"/>
                <w:szCs w:val="24"/>
              </w:rPr>
            </w:pP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Выставки творческих работ обучающихся посвященным образовательным и памятным событиям</w:t>
            </w:r>
          </w:p>
        </w:tc>
        <w:tc>
          <w:tcPr>
            <w:tcW w:w="976"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859"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 течение года</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Ст. вожатый</w:t>
            </w: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Оформление стенда «Уголок нашего класса»</w:t>
            </w:r>
          </w:p>
        </w:tc>
        <w:tc>
          <w:tcPr>
            <w:tcW w:w="976"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859"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сентябрь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Оформление кабинетов к образовательным и памятным событиям, праздничным датам</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День Знаний</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-День учителя</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Новый год</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День Защитника Отечества</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Международный Женский день</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День Победы</w:t>
            </w:r>
          </w:p>
        </w:tc>
        <w:tc>
          <w:tcPr>
            <w:tcW w:w="976"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859"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 течение года</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rPr>
          <w:trHeight w:val="690"/>
        </w:trPr>
        <w:tc>
          <w:tcPr>
            <w:tcW w:w="10173" w:type="dxa"/>
            <w:gridSpan w:val="5"/>
            <w:shd w:val="clear" w:color="auto" w:fill="8EAADB"/>
          </w:tcPr>
          <w:p w:rsidR="00704B05" w:rsidRPr="00627CBA" w:rsidRDefault="00704B05" w:rsidP="007C08F2">
            <w:pPr>
              <w:spacing w:after="0" w:line="240" w:lineRule="auto"/>
              <w:jc w:val="both"/>
              <w:rPr>
                <w:rFonts w:ascii="Times New Roman" w:hAnsi="Times New Roman" w:cs="Times New Roman"/>
                <w:sz w:val="24"/>
                <w:szCs w:val="24"/>
              </w:rPr>
            </w:pP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Работа с родителями</w:t>
            </w:r>
          </w:p>
          <w:p w:rsidR="00704B05" w:rsidRPr="00627CBA" w:rsidRDefault="00704B05" w:rsidP="007C08F2">
            <w:pPr>
              <w:spacing w:after="0" w:line="240" w:lineRule="auto"/>
              <w:jc w:val="both"/>
              <w:rPr>
                <w:rFonts w:ascii="Times New Roman" w:hAnsi="Times New Roman" w:cs="Times New Roman"/>
                <w:sz w:val="24"/>
                <w:szCs w:val="24"/>
              </w:rPr>
            </w:pP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Участие родителей  обучающихся в работе  Родительского комитета</w:t>
            </w:r>
          </w:p>
        </w:tc>
        <w:tc>
          <w:tcPr>
            <w:tcW w:w="976"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859"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 раз в четверть</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 директора по  ВР</w:t>
            </w: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Участие родителей в работе</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Родительского патруля</w:t>
            </w:r>
          </w:p>
        </w:tc>
        <w:tc>
          <w:tcPr>
            <w:tcW w:w="976"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859"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 течение года</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Зам. директора по  ВР</w:t>
            </w: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Проведение классных  родительских собраний</w:t>
            </w:r>
          </w:p>
        </w:tc>
        <w:tc>
          <w:tcPr>
            <w:tcW w:w="976"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1-11 </w:t>
            </w:r>
          </w:p>
        </w:tc>
        <w:tc>
          <w:tcPr>
            <w:tcW w:w="1859"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 Графику</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Участие  родителей в работе Совета профилактики,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Школьной службы медиации</w:t>
            </w:r>
          </w:p>
        </w:tc>
        <w:tc>
          <w:tcPr>
            <w:tcW w:w="976"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859"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 необходимости</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Зам. директора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по ВР</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Социальный педагог</w:t>
            </w:r>
          </w:p>
        </w:tc>
      </w:tr>
      <w:tr w:rsidR="00704B05" w:rsidRPr="00627CBA" w:rsidTr="007C08F2">
        <w:trPr>
          <w:trHeight w:val="45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Индивидуальная работа с родителями</w:t>
            </w:r>
          </w:p>
        </w:tc>
        <w:tc>
          <w:tcPr>
            <w:tcW w:w="976"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859"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 течение года</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Организация встреч родителей со специалистами:</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социальными  и медицинскими работниками, сотрудниками МВД</w:t>
            </w:r>
          </w:p>
        </w:tc>
        <w:tc>
          <w:tcPr>
            <w:tcW w:w="976"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859"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 течение года</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Зам. директора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по ВР,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социальный педагог,</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rPr>
          <w:trHeight w:val="690"/>
        </w:trPr>
        <w:tc>
          <w:tcPr>
            <w:tcW w:w="3697"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Работа с родителями, организованная с использованием ресурсов социальных сетей (ZOOM-конференция, мессенджеры –WhatsApp)</w:t>
            </w:r>
          </w:p>
        </w:tc>
        <w:tc>
          <w:tcPr>
            <w:tcW w:w="976"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1-11</w:t>
            </w:r>
          </w:p>
        </w:tc>
        <w:tc>
          <w:tcPr>
            <w:tcW w:w="1859" w:type="dxa"/>
            <w:gridSpan w:val="2"/>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в течение года</w:t>
            </w:r>
          </w:p>
        </w:tc>
        <w:tc>
          <w:tcPr>
            <w:tcW w:w="3641" w:type="dxa"/>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Зам. директора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по ВР,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социальный педагог,</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классные руководители</w:t>
            </w:r>
          </w:p>
        </w:tc>
      </w:tr>
      <w:tr w:rsidR="00704B05" w:rsidRPr="00627CBA" w:rsidTr="007C08F2">
        <w:trPr>
          <w:trHeight w:val="690"/>
        </w:trPr>
        <w:tc>
          <w:tcPr>
            <w:tcW w:w="10173" w:type="dxa"/>
            <w:gridSpan w:val="5"/>
          </w:tcPr>
          <w:p w:rsidR="00704B05" w:rsidRPr="00627CBA" w:rsidRDefault="00704B05" w:rsidP="007C08F2">
            <w:pPr>
              <w:spacing w:after="0" w:line="240" w:lineRule="auto"/>
              <w:jc w:val="both"/>
              <w:rPr>
                <w:rFonts w:ascii="Times New Roman" w:hAnsi="Times New Roman" w:cs="Times New Roman"/>
                <w:sz w:val="24"/>
                <w:szCs w:val="24"/>
              </w:rPr>
            </w:pP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 xml:space="preserve">Классное руководство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(согласно индивидуальным планом работы классного руководителя)</w:t>
            </w:r>
          </w:p>
          <w:p w:rsidR="00704B05" w:rsidRPr="00627CBA" w:rsidRDefault="00704B05" w:rsidP="007C08F2">
            <w:pPr>
              <w:spacing w:after="0" w:line="240" w:lineRule="auto"/>
              <w:jc w:val="both"/>
              <w:rPr>
                <w:rFonts w:ascii="Times New Roman" w:hAnsi="Times New Roman" w:cs="Times New Roman"/>
                <w:sz w:val="24"/>
                <w:szCs w:val="24"/>
              </w:rPr>
            </w:pPr>
          </w:p>
        </w:tc>
      </w:tr>
      <w:tr w:rsidR="00704B05" w:rsidRPr="00627CBA" w:rsidTr="007C08F2">
        <w:trPr>
          <w:trHeight w:val="690"/>
        </w:trPr>
        <w:tc>
          <w:tcPr>
            <w:tcW w:w="10173" w:type="dxa"/>
            <w:gridSpan w:val="5"/>
          </w:tcPr>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lastRenderedPageBreak/>
              <w:t xml:space="preserve">Школьный урок </w:t>
            </w:r>
          </w:p>
          <w:p w:rsidR="00704B05" w:rsidRPr="00627CBA" w:rsidRDefault="00704B05" w:rsidP="007C08F2">
            <w:pPr>
              <w:spacing w:after="0" w:line="240" w:lineRule="auto"/>
              <w:jc w:val="both"/>
              <w:rPr>
                <w:rFonts w:ascii="Times New Roman" w:hAnsi="Times New Roman" w:cs="Times New Roman"/>
                <w:sz w:val="24"/>
                <w:szCs w:val="24"/>
              </w:rPr>
            </w:pPr>
            <w:r w:rsidRPr="00627CBA">
              <w:rPr>
                <w:rFonts w:ascii="Times New Roman" w:hAnsi="Times New Roman" w:cs="Times New Roman"/>
                <w:sz w:val="24"/>
                <w:szCs w:val="24"/>
              </w:rPr>
              <w:t>(согласно учебным планам работы учителей-предметников)</w:t>
            </w:r>
          </w:p>
        </w:tc>
      </w:tr>
      <w:bookmarkEnd w:id="14"/>
    </w:tbl>
    <w:p w:rsidR="00704B05" w:rsidRPr="00627CBA" w:rsidRDefault="00704B05" w:rsidP="00704B05">
      <w:pPr>
        <w:spacing w:after="0" w:line="240" w:lineRule="auto"/>
        <w:jc w:val="both"/>
        <w:rPr>
          <w:rFonts w:ascii="Times New Roman" w:hAnsi="Times New Roman" w:cs="Times New Roman"/>
          <w:sz w:val="24"/>
          <w:szCs w:val="24"/>
        </w:rPr>
      </w:pPr>
    </w:p>
    <w:p w:rsidR="00704B05" w:rsidRPr="00627CBA" w:rsidRDefault="00704B05" w:rsidP="00704B05">
      <w:pPr>
        <w:pageBreakBefore/>
        <w:spacing w:after="0" w:line="240" w:lineRule="auto"/>
        <w:ind w:firstLine="567"/>
        <w:jc w:val="both"/>
        <w:rPr>
          <w:rFonts w:ascii="Times New Roman" w:hAnsi="Times New Roman" w:cs="Times New Roman"/>
          <w:sz w:val="24"/>
          <w:szCs w:val="24"/>
        </w:rPr>
      </w:pPr>
    </w:p>
    <w:p w:rsidR="00F72933" w:rsidRPr="00970AE7" w:rsidRDefault="00F72933" w:rsidP="00704B05">
      <w:pPr>
        <w:pStyle w:val="14TexstOSNOVA1012"/>
        <w:spacing w:before="120" w:after="120" w:line="240" w:lineRule="auto"/>
        <w:ind w:firstLine="0"/>
        <w:jc w:val="center"/>
        <w:outlineLvl w:val="2"/>
        <w:rPr>
          <w:rFonts w:ascii="Times New Roman" w:hAnsi="Times New Roman" w:cs="Times New Roman"/>
          <w:sz w:val="24"/>
          <w:szCs w:val="24"/>
        </w:rPr>
      </w:pPr>
    </w:p>
    <w:sectPr w:rsidR="00F72933" w:rsidRPr="00970AE7" w:rsidSect="00970AE7">
      <w:footerReference w:type="default" r:id="rId9"/>
      <w:pgSz w:w="11906" w:h="16838"/>
      <w:pgMar w:top="567" w:right="567" w:bottom="567"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3A4" w:rsidRDefault="00A773A4">
      <w:pPr>
        <w:spacing w:after="0" w:line="240" w:lineRule="auto"/>
      </w:pPr>
      <w:r>
        <w:separator/>
      </w:r>
    </w:p>
  </w:endnote>
  <w:endnote w:type="continuationSeparator" w:id="0">
    <w:p w:rsidR="00A773A4" w:rsidRDefault="00A7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font286">
    <w:altName w:val="Times New Roman"/>
    <w:charset w:val="CC"/>
    <w:family w:val="auto"/>
    <w:pitch w:val="variable"/>
  </w:font>
  <w:font w:name="Batang">
    <w:altName w:val="바탕"/>
    <w:panose1 w:val="02030600000101010101"/>
    <w:charset w:val="81"/>
    <w:family w:val="auto"/>
    <w:pitch w:val="fixed"/>
    <w:sig w:usb0="00000001" w:usb1="09060000" w:usb2="00000010" w:usb3="00000000" w:csb0="00080000" w:csb1="00000000"/>
  </w:font>
  <w:font w:name="№Е">
    <w:charset w:val="CC"/>
    <w:family w:val="auto"/>
    <w:pitch w:val="variable"/>
  </w:font>
  <w:font w:name="SchoolBookSanPi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BE" w:rsidRDefault="00E860BE">
    <w:pPr>
      <w:pStyle w:val="af6"/>
      <w:jc w:val="center"/>
    </w:pPr>
    <w:r>
      <w:fldChar w:fldCharType="begin"/>
    </w:r>
    <w:r>
      <w:instrText xml:space="preserve"> PAGE   \* MERGEFORMAT </w:instrText>
    </w:r>
    <w:r>
      <w:fldChar w:fldCharType="separate"/>
    </w:r>
    <w:r w:rsidR="00233D34">
      <w:rPr>
        <w:noProof/>
      </w:rPr>
      <w:t>126</w:t>
    </w:r>
    <w:r>
      <w:rPr>
        <w:noProof/>
      </w:rPr>
      <w:fldChar w:fldCharType="end"/>
    </w:r>
  </w:p>
  <w:p w:rsidR="00E860BE" w:rsidRDefault="00E860B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3A4" w:rsidRDefault="00A773A4">
      <w:pPr>
        <w:spacing w:after="0" w:line="240" w:lineRule="auto"/>
      </w:pPr>
      <w:r>
        <w:separator/>
      </w:r>
    </w:p>
  </w:footnote>
  <w:footnote w:type="continuationSeparator" w:id="0">
    <w:p w:rsidR="00A773A4" w:rsidRDefault="00A77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718689"/>
      <w:docPartObj>
        <w:docPartGallery w:val="Page Numbers (Top of Page)"/>
        <w:docPartUnique/>
      </w:docPartObj>
    </w:sdtPr>
    <w:sdtEndPr/>
    <w:sdtContent>
      <w:p w:rsidR="00390ADB" w:rsidRDefault="00390ADB">
        <w:pPr>
          <w:pStyle w:val="af4"/>
        </w:pPr>
        <w:r>
          <w:fldChar w:fldCharType="begin"/>
        </w:r>
        <w:r>
          <w:instrText>PAGE   \* MERGEFORMAT</w:instrText>
        </w:r>
        <w:r>
          <w:fldChar w:fldCharType="separate"/>
        </w:r>
        <w:r w:rsidR="00233D34">
          <w:rPr>
            <w:noProof/>
          </w:rPr>
          <w:t>2</w:t>
        </w:r>
        <w:r>
          <w:fldChar w:fldCharType="end"/>
        </w:r>
      </w:p>
    </w:sdtContent>
  </w:sdt>
  <w:p w:rsidR="00390ADB" w:rsidRDefault="00390AD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Wingdings"/>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Wingdings"/>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7"/>
    <w:multiLevelType w:val="singleLevel"/>
    <w:tmpl w:val="00000007"/>
    <w:name w:val="WW8Num13"/>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8"/>
    <w:multiLevelType w:val="multilevel"/>
    <w:tmpl w:val="00000008"/>
    <w:name w:val="WWNum26"/>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7"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8"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0"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1"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2"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3"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4" w15:restartNumberingAfterBreak="0">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5" w15:restartNumberingAfterBreak="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0D687273"/>
    <w:multiLevelType w:val="hybridMultilevel"/>
    <w:tmpl w:val="E44E2B70"/>
    <w:lvl w:ilvl="0" w:tplc="E6BEC98C">
      <w:numFmt w:val="bullet"/>
      <w:lvlText w:val="•"/>
      <w:lvlJc w:val="left"/>
      <w:pPr>
        <w:ind w:left="36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2E67A45"/>
    <w:multiLevelType w:val="hybridMultilevel"/>
    <w:tmpl w:val="0FC097B8"/>
    <w:lvl w:ilvl="0" w:tplc="FEFCB6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0"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5" w15:restartNumberingAfterBreak="0">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6" w15:restartNumberingAfterBreak="0">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7" w15:restartNumberingAfterBreak="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8" w15:restartNumberingAfterBreak="0">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9" w15:restartNumberingAfterBreak="0">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2" w15:restartNumberingAfterBreak="0">
    <w:nsid w:val="4ED339F0"/>
    <w:multiLevelType w:val="multilevel"/>
    <w:tmpl w:val="EDDC942E"/>
    <w:lvl w:ilvl="0">
      <w:numFmt w:val="bullet"/>
      <w:lvlText w:val=""/>
      <w:lvlJc w:val="left"/>
      <w:pPr>
        <w:ind w:left="1429" w:hanging="360"/>
      </w:pPr>
      <w:rPr>
        <w:rFonts w:ascii="Symbol" w:hAnsi="Symbol" w:cs="Symbol"/>
        <w:color w:val="000000"/>
        <w:sz w:val="28"/>
        <w:szCs w:val="28"/>
        <w:lang w:eastAsia="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45" w15:restartNumberingAfterBreak="0">
    <w:nsid w:val="56A41319"/>
    <w:multiLevelType w:val="hybridMultilevel"/>
    <w:tmpl w:val="B3BEF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A971DDC"/>
    <w:multiLevelType w:val="hybridMultilevel"/>
    <w:tmpl w:val="747AF38E"/>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47" w15:restartNumberingAfterBreak="0">
    <w:nsid w:val="63E51591"/>
    <w:multiLevelType w:val="hybridMultilevel"/>
    <w:tmpl w:val="4D5C3AD0"/>
    <w:lvl w:ilvl="0" w:tplc="FEFCB6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6BF01F72"/>
    <w:multiLevelType w:val="hybridMultilevel"/>
    <w:tmpl w:val="400A1720"/>
    <w:lvl w:ilvl="0" w:tplc="FEFCB6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50" w15:restartNumberingAfterBreak="0">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2" w15:restartNumberingAfterBreak="0">
    <w:nsid w:val="6FAD1F6A"/>
    <w:multiLevelType w:val="hybridMultilevel"/>
    <w:tmpl w:val="0F4C1E6E"/>
    <w:lvl w:ilvl="0" w:tplc="2F8C7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15:restartNumberingAfterBreak="0">
    <w:nsid w:val="731F2ADA"/>
    <w:multiLevelType w:val="hybridMultilevel"/>
    <w:tmpl w:val="572CB9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6" w15:restartNumberingAfterBreak="0">
    <w:nsid w:val="75C268F8"/>
    <w:multiLevelType w:val="hybridMultilevel"/>
    <w:tmpl w:val="3E5E06DC"/>
    <w:lvl w:ilvl="0" w:tplc="8ECCA0A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2"/>
  </w:num>
  <w:num w:numId="3">
    <w:abstractNumId w:val="16"/>
  </w:num>
  <w:num w:numId="4">
    <w:abstractNumId w:val="27"/>
  </w:num>
  <w:num w:numId="5">
    <w:abstractNumId w:val="25"/>
  </w:num>
  <w:num w:numId="6">
    <w:abstractNumId w:val="43"/>
  </w:num>
  <w:num w:numId="7">
    <w:abstractNumId w:val="22"/>
  </w:num>
  <w:num w:numId="8">
    <w:abstractNumId w:val="55"/>
  </w:num>
  <w:num w:numId="9">
    <w:abstractNumId w:val="21"/>
  </w:num>
  <w:num w:numId="10">
    <w:abstractNumId w:val="24"/>
  </w:num>
  <w:num w:numId="11">
    <w:abstractNumId w:val="34"/>
  </w:num>
  <w:num w:numId="12">
    <w:abstractNumId w:val="40"/>
  </w:num>
  <w:num w:numId="13">
    <w:abstractNumId w:val="31"/>
  </w:num>
  <w:num w:numId="14">
    <w:abstractNumId w:val="37"/>
  </w:num>
  <w:num w:numId="15">
    <w:abstractNumId w:val="19"/>
  </w:num>
  <w:num w:numId="16">
    <w:abstractNumId w:val="41"/>
  </w:num>
  <w:num w:numId="17">
    <w:abstractNumId w:val="38"/>
  </w:num>
  <w:num w:numId="18">
    <w:abstractNumId w:val="36"/>
  </w:num>
  <w:num w:numId="19">
    <w:abstractNumId w:val="51"/>
  </w:num>
  <w:num w:numId="20">
    <w:abstractNumId w:val="26"/>
  </w:num>
  <w:num w:numId="21">
    <w:abstractNumId w:val="33"/>
  </w:num>
  <w:num w:numId="22">
    <w:abstractNumId w:val="18"/>
  </w:num>
  <w:num w:numId="23">
    <w:abstractNumId w:val="57"/>
  </w:num>
  <w:num w:numId="24">
    <w:abstractNumId w:val="23"/>
  </w:num>
  <w:num w:numId="25">
    <w:abstractNumId w:val="50"/>
  </w:num>
  <w:num w:numId="26">
    <w:abstractNumId w:val="44"/>
  </w:num>
  <w:num w:numId="27">
    <w:abstractNumId w:val="15"/>
  </w:num>
  <w:num w:numId="28">
    <w:abstractNumId w:val="35"/>
  </w:num>
  <w:num w:numId="29">
    <w:abstractNumId w:val="0"/>
  </w:num>
  <w:num w:numId="30">
    <w:abstractNumId w:val="17"/>
  </w:num>
  <w:num w:numId="31">
    <w:abstractNumId w:val="29"/>
  </w:num>
  <w:num w:numId="32">
    <w:abstractNumId w:val="49"/>
  </w:num>
  <w:num w:numId="33">
    <w:abstractNumId w:val="30"/>
  </w:num>
  <w:num w:numId="34">
    <w:abstractNumId w:val="53"/>
  </w:num>
  <w:num w:numId="35">
    <w:abstractNumId w:val="2"/>
  </w:num>
  <w:num w:numId="36">
    <w:abstractNumId w:val="1"/>
  </w:num>
  <w:num w:numId="37">
    <w:abstractNumId w:val="3"/>
  </w:num>
  <w:num w:numId="38">
    <w:abstractNumId w:val="4"/>
  </w:num>
  <w:num w:numId="39">
    <w:abstractNumId w:val="5"/>
  </w:num>
  <w:num w:numId="40">
    <w:abstractNumId w:val="54"/>
  </w:num>
  <w:num w:numId="41">
    <w:abstractNumId w:val="46"/>
  </w:num>
  <w:num w:numId="42">
    <w:abstractNumId w:val="56"/>
  </w:num>
  <w:num w:numId="43">
    <w:abstractNumId w:val="20"/>
  </w:num>
  <w:num w:numId="44">
    <w:abstractNumId w:val="47"/>
  </w:num>
  <w:num w:numId="45">
    <w:abstractNumId w:val="48"/>
  </w:num>
  <w:num w:numId="46">
    <w:abstractNumId w:val="28"/>
  </w:num>
  <w:num w:numId="47">
    <w:abstractNumId w:val="42"/>
  </w:num>
  <w:num w:numId="48">
    <w:abstractNumId w:val="39"/>
  </w:num>
  <w:num w:numId="49">
    <w:abstractNumId w:val="52"/>
  </w:num>
  <w:num w:numId="50">
    <w:abstractNumId w:val="4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52A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4C09"/>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DDE"/>
    <w:rsid w:val="00225F2E"/>
    <w:rsid w:val="00226098"/>
    <w:rsid w:val="00226421"/>
    <w:rsid w:val="002264B1"/>
    <w:rsid w:val="002272FE"/>
    <w:rsid w:val="002274B3"/>
    <w:rsid w:val="00227535"/>
    <w:rsid w:val="00230825"/>
    <w:rsid w:val="00231099"/>
    <w:rsid w:val="002313D3"/>
    <w:rsid w:val="00231893"/>
    <w:rsid w:val="002330FF"/>
    <w:rsid w:val="00233C6C"/>
    <w:rsid w:val="00233D34"/>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5D0A"/>
    <w:rsid w:val="00376CF0"/>
    <w:rsid w:val="003817EA"/>
    <w:rsid w:val="0038187F"/>
    <w:rsid w:val="0038218A"/>
    <w:rsid w:val="00382AC9"/>
    <w:rsid w:val="00383E28"/>
    <w:rsid w:val="0038422F"/>
    <w:rsid w:val="00385E5A"/>
    <w:rsid w:val="003874A0"/>
    <w:rsid w:val="0039000D"/>
    <w:rsid w:val="003901B5"/>
    <w:rsid w:val="00390AD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AE7"/>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14C"/>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293A"/>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4F4"/>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AFA"/>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2F3A"/>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540"/>
    <w:rsid w:val="00674A37"/>
    <w:rsid w:val="00674AEF"/>
    <w:rsid w:val="00675923"/>
    <w:rsid w:val="00675B04"/>
    <w:rsid w:val="006809CE"/>
    <w:rsid w:val="00681761"/>
    <w:rsid w:val="00682146"/>
    <w:rsid w:val="00682B72"/>
    <w:rsid w:val="00685884"/>
    <w:rsid w:val="00686062"/>
    <w:rsid w:val="006862C6"/>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4B05"/>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08F2"/>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088"/>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3E1F"/>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0AE7"/>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22D"/>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4CEC"/>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51"/>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334"/>
    <w:rsid w:val="00A773A4"/>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07F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16B"/>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B2E"/>
    <w:rsid w:val="00BC4F1C"/>
    <w:rsid w:val="00BC543D"/>
    <w:rsid w:val="00BC5752"/>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334F"/>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092"/>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67C"/>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4DEC"/>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51C2"/>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60BE"/>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6D"/>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2611"/>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19C9"/>
    <w:rsid w:val="00FF2DF1"/>
    <w:rsid w:val="00FF42CC"/>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F1EB8E6"/>
  <w15:docId w15:val="{7000E630-A1C6-42A7-ABE6-8726A9FD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uiPriority w:val="9"/>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next w:val="a"/>
    <w:link w:val="40"/>
    <w:uiPriority w:val="9"/>
    <w:semiHidden/>
    <w:unhideWhenUsed/>
    <w:qFormat/>
    <w:rsid w:val="00704B05"/>
    <w:pPr>
      <w:keepNext/>
      <w:keepLines/>
      <w:suppressAutoHyphens w:val="0"/>
      <w:spacing w:before="80" w:after="40" w:line="259" w:lineRule="auto"/>
      <w:outlineLvl w:val="3"/>
    </w:pPr>
    <w:rPr>
      <w:rFonts w:eastAsia="Times New Roman" w:cs="Times New Roman"/>
      <w:i/>
      <w:iCs/>
      <w:color w:val="365F91"/>
      <w:kern w:val="2"/>
    </w:rPr>
  </w:style>
  <w:style w:type="paragraph" w:styleId="5">
    <w:name w:val="heading 5"/>
    <w:basedOn w:val="a"/>
    <w:next w:val="a"/>
    <w:link w:val="50"/>
    <w:uiPriority w:val="9"/>
    <w:semiHidden/>
    <w:unhideWhenUsed/>
    <w:qFormat/>
    <w:rsid w:val="00704B05"/>
    <w:pPr>
      <w:keepNext/>
      <w:keepLines/>
      <w:suppressAutoHyphens w:val="0"/>
      <w:spacing w:before="80" w:after="40" w:line="259" w:lineRule="auto"/>
      <w:outlineLvl w:val="4"/>
    </w:pPr>
    <w:rPr>
      <w:rFonts w:eastAsia="Times New Roman" w:cs="Times New Roman"/>
      <w:color w:val="365F91"/>
      <w:kern w:val="2"/>
    </w:rPr>
  </w:style>
  <w:style w:type="paragraph" w:styleId="6">
    <w:name w:val="heading 6"/>
    <w:basedOn w:val="a"/>
    <w:next w:val="a"/>
    <w:link w:val="60"/>
    <w:uiPriority w:val="9"/>
    <w:semiHidden/>
    <w:unhideWhenUsed/>
    <w:qFormat/>
    <w:rsid w:val="00704B05"/>
    <w:pPr>
      <w:keepNext/>
      <w:keepLines/>
      <w:suppressAutoHyphens w:val="0"/>
      <w:spacing w:before="40" w:after="0" w:line="259" w:lineRule="auto"/>
      <w:outlineLvl w:val="5"/>
    </w:pPr>
    <w:rPr>
      <w:rFonts w:eastAsia="Times New Roman" w:cs="Times New Roman"/>
      <w:i/>
      <w:iCs/>
      <w:color w:val="595959"/>
      <w:kern w:val="2"/>
    </w:rPr>
  </w:style>
  <w:style w:type="paragraph" w:styleId="7">
    <w:name w:val="heading 7"/>
    <w:basedOn w:val="a"/>
    <w:next w:val="a"/>
    <w:link w:val="70"/>
    <w:uiPriority w:val="9"/>
    <w:semiHidden/>
    <w:unhideWhenUsed/>
    <w:qFormat/>
    <w:rsid w:val="00704B05"/>
    <w:pPr>
      <w:keepNext/>
      <w:keepLines/>
      <w:suppressAutoHyphens w:val="0"/>
      <w:spacing w:before="40" w:after="0" w:line="259" w:lineRule="auto"/>
      <w:outlineLvl w:val="6"/>
    </w:pPr>
    <w:rPr>
      <w:rFonts w:eastAsia="Times New Roman" w:cs="Times New Roman"/>
      <w:color w:val="595959"/>
      <w:kern w:val="2"/>
    </w:rPr>
  </w:style>
  <w:style w:type="paragraph" w:styleId="8">
    <w:name w:val="heading 8"/>
    <w:basedOn w:val="a"/>
    <w:next w:val="a"/>
    <w:link w:val="80"/>
    <w:uiPriority w:val="9"/>
    <w:semiHidden/>
    <w:unhideWhenUsed/>
    <w:qFormat/>
    <w:rsid w:val="00704B05"/>
    <w:pPr>
      <w:keepNext/>
      <w:keepLines/>
      <w:suppressAutoHyphens w:val="0"/>
      <w:spacing w:after="0" w:line="259" w:lineRule="auto"/>
      <w:outlineLvl w:val="7"/>
    </w:pPr>
    <w:rPr>
      <w:rFonts w:eastAsia="Times New Roman" w:cs="Times New Roman"/>
      <w:i/>
      <w:iCs/>
      <w:color w:val="272727"/>
      <w:kern w:val="2"/>
    </w:rPr>
  </w:style>
  <w:style w:type="paragraph" w:styleId="9">
    <w:name w:val="heading 9"/>
    <w:basedOn w:val="a"/>
    <w:next w:val="a"/>
    <w:link w:val="90"/>
    <w:uiPriority w:val="9"/>
    <w:semiHidden/>
    <w:unhideWhenUsed/>
    <w:qFormat/>
    <w:rsid w:val="00704B05"/>
    <w:pPr>
      <w:keepNext/>
      <w:keepLines/>
      <w:suppressAutoHyphens w:val="0"/>
      <w:spacing w:after="0" w:line="259" w:lineRule="auto"/>
      <w:outlineLvl w:val="8"/>
    </w:pPr>
    <w:rPr>
      <w:rFonts w:eastAsia="Times New Roman" w:cs="Times New Roman"/>
      <w:color w:val="272727"/>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qFormat/>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1"/>
    <w:unhideWhenUsed/>
    <w:qFormat/>
    <w:rsid w:val="0094734D"/>
    <w:pPr>
      <w:spacing w:after="120"/>
    </w:pPr>
    <w:rPr>
      <w:rFonts w:cs="Times New Roman"/>
    </w:rPr>
  </w:style>
  <w:style w:type="character" w:customStyle="1" w:styleId="ae">
    <w:name w:val="Основной текст Знак"/>
    <w:link w:val="ad"/>
    <w:uiPriority w:val="1"/>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1"/>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10"/>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Заголовок Знак"/>
    <w:basedOn w:val="a0"/>
    <w:link w:val="aff0"/>
    <w:uiPriority w:val="10"/>
    <w:rsid w:val="00B871D3"/>
    <w:rPr>
      <w:rFonts w:ascii="Cambria" w:eastAsia="Calibri" w:hAnsi="Cambria"/>
      <w:b/>
      <w:bCs/>
      <w:kern w:val="28"/>
      <w:sz w:val="32"/>
      <w:szCs w:val="32"/>
    </w:rPr>
  </w:style>
  <w:style w:type="paragraph" w:customStyle="1" w:styleId="TableParagraph">
    <w:name w:val="Table Paragraph"/>
    <w:basedOn w:val="a"/>
    <w:uiPriority w:val="1"/>
    <w:qFormat/>
    <w:rsid w:val="00D6667C"/>
    <w:pPr>
      <w:widowControl w:val="0"/>
      <w:spacing w:after="0" w:line="100" w:lineRule="atLeast"/>
    </w:pPr>
    <w:rPr>
      <w:rFonts w:ascii="Times New Roman" w:eastAsia="Times New Roman" w:hAnsi="Times New Roman" w:cs="Times New Roman"/>
      <w:color w:val="auto"/>
      <w:kern w:val="0"/>
      <w:lang w:eastAsia="ar-SA"/>
    </w:rPr>
  </w:style>
  <w:style w:type="character" w:customStyle="1" w:styleId="40">
    <w:name w:val="Заголовок 4 Знак"/>
    <w:basedOn w:val="a0"/>
    <w:link w:val="4"/>
    <w:uiPriority w:val="9"/>
    <w:semiHidden/>
    <w:rsid w:val="00704B05"/>
    <w:rPr>
      <w:rFonts w:ascii="Calibri" w:hAnsi="Calibri"/>
      <w:i/>
      <w:iCs/>
      <w:color w:val="365F91"/>
      <w:kern w:val="2"/>
      <w:sz w:val="22"/>
      <w:szCs w:val="22"/>
      <w:lang w:eastAsia="en-US"/>
    </w:rPr>
  </w:style>
  <w:style w:type="character" w:customStyle="1" w:styleId="50">
    <w:name w:val="Заголовок 5 Знак"/>
    <w:basedOn w:val="a0"/>
    <w:link w:val="5"/>
    <w:uiPriority w:val="9"/>
    <w:semiHidden/>
    <w:rsid w:val="00704B05"/>
    <w:rPr>
      <w:rFonts w:ascii="Calibri" w:hAnsi="Calibri"/>
      <w:color w:val="365F91"/>
      <w:kern w:val="2"/>
      <w:sz w:val="22"/>
      <w:szCs w:val="22"/>
      <w:lang w:eastAsia="en-US"/>
    </w:rPr>
  </w:style>
  <w:style w:type="character" w:customStyle="1" w:styleId="60">
    <w:name w:val="Заголовок 6 Знак"/>
    <w:basedOn w:val="a0"/>
    <w:link w:val="6"/>
    <w:uiPriority w:val="9"/>
    <w:semiHidden/>
    <w:rsid w:val="00704B05"/>
    <w:rPr>
      <w:rFonts w:ascii="Calibri" w:hAnsi="Calibri"/>
      <w:i/>
      <w:iCs/>
      <w:color w:val="595959"/>
      <w:kern w:val="2"/>
      <w:sz w:val="22"/>
      <w:szCs w:val="22"/>
      <w:lang w:eastAsia="en-US"/>
    </w:rPr>
  </w:style>
  <w:style w:type="character" w:customStyle="1" w:styleId="70">
    <w:name w:val="Заголовок 7 Знак"/>
    <w:basedOn w:val="a0"/>
    <w:link w:val="7"/>
    <w:uiPriority w:val="9"/>
    <w:semiHidden/>
    <w:rsid w:val="00704B05"/>
    <w:rPr>
      <w:rFonts w:ascii="Calibri" w:hAnsi="Calibri"/>
      <w:color w:val="595959"/>
      <w:kern w:val="2"/>
      <w:sz w:val="22"/>
      <w:szCs w:val="22"/>
      <w:lang w:eastAsia="en-US"/>
    </w:rPr>
  </w:style>
  <w:style w:type="character" w:customStyle="1" w:styleId="80">
    <w:name w:val="Заголовок 8 Знак"/>
    <w:basedOn w:val="a0"/>
    <w:link w:val="8"/>
    <w:uiPriority w:val="9"/>
    <w:semiHidden/>
    <w:rsid w:val="00704B05"/>
    <w:rPr>
      <w:rFonts w:ascii="Calibri" w:hAnsi="Calibri"/>
      <w:i/>
      <w:iCs/>
      <w:color w:val="272727"/>
      <w:kern w:val="2"/>
      <w:sz w:val="22"/>
      <w:szCs w:val="22"/>
      <w:lang w:eastAsia="en-US"/>
    </w:rPr>
  </w:style>
  <w:style w:type="character" w:customStyle="1" w:styleId="90">
    <w:name w:val="Заголовок 9 Знак"/>
    <w:basedOn w:val="a0"/>
    <w:link w:val="9"/>
    <w:uiPriority w:val="9"/>
    <w:semiHidden/>
    <w:rsid w:val="00704B05"/>
    <w:rPr>
      <w:rFonts w:ascii="Calibri" w:hAnsi="Calibri"/>
      <w:color w:val="272727"/>
      <w:kern w:val="2"/>
      <w:sz w:val="22"/>
      <w:szCs w:val="22"/>
      <w:lang w:eastAsia="en-US"/>
    </w:rPr>
  </w:style>
  <w:style w:type="character" w:customStyle="1" w:styleId="2d">
    <w:name w:val="Основной шрифт абзаца2"/>
    <w:rsid w:val="00704B05"/>
  </w:style>
  <w:style w:type="character" w:customStyle="1" w:styleId="aff2">
    <w:name w:val="Цветовое выделение"/>
    <w:rsid w:val="00704B05"/>
    <w:rPr>
      <w:b/>
      <w:bCs/>
      <w:color w:val="26282F"/>
    </w:rPr>
  </w:style>
  <w:style w:type="character" w:customStyle="1" w:styleId="aff3">
    <w:name w:val="Гипертекстовая ссылка"/>
    <w:rsid w:val="00704B05"/>
    <w:rPr>
      <w:b/>
      <w:bCs/>
      <w:color w:val="106BBE"/>
    </w:rPr>
  </w:style>
  <w:style w:type="character" w:customStyle="1" w:styleId="aff4">
    <w:name w:val="Цветовое выделение для Текст"/>
    <w:rsid w:val="00704B05"/>
    <w:rPr>
      <w:rFonts w:ascii="Times New Roman CYR" w:hAnsi="Times New Roman CYR" w:cs="Times New Roman CYR"/>
    </w:rPr>
  </w:style>
  <w:style w:type="character" w:customStyle="1" w:styleId="aff5">
    <w:name w:val="Обычный (веб) Знак"/>
    <w:rsid w:val="00704B05"/>
    <w:rPr>
      <w:rFonts w:ascii="Times New Roman" w:hAnsi="Times New Roman" w:cs="Times New Roman"/>
      <w:sz w:val="24"/>
      <w:szCs w:val="24"/>
    </w:rPr>
  </w:style>
  <w:style w:type="character" w:customStyle="1" w:styleId="111">
    <w:name w:val="Заголовок 1 Знак1"/>
    <w:rsid w:val="00704B05"/>
    <w:rPr>
      <w:rFonts w:ascii="Cambria" w:hAnsi="Cambria" w:cs="font286"/>
      <w:b/>
      <w:bCs/>
      <w:color w:val="365F91"/>
      <w:sz w:val="28"/>
      <w:szCs w:val="28"/>
    </w:rPr>
  </w:style>
  <w:style w:type="character" w:customStyle="1" w:styleId="1e">
    <w:name w:val="Верхний колонтитул Знак1"/>
    <w:basedOn w:val="2d"/>
    <w:rsid w:val="00704B05"/>
  </w:style>
  <w:style w:type="character" w:customStyle="1" w:styleId="1f">
    <w:name w:val="Нижний колонтитул Знак1"/>
    <w:basedOn w:val="2d"/>
    <w:rsid w:val="00704B05"/>
  </w:style>
  <w:style w:type="character" w:customStyle="1" w:styleId="aff6">
    <w:name w:val="Без интервала Знак"/>
    <w:rsid w:val="00704B05"/>
  </w:style>
  <w:style w:type="character" w:customStyle="1" w:styleId="34">
    <w:name w:val="Заголовок 3 Знак"/>
    <w:uiPriority w:val="9"/>
    <w:rsid w:val="00704B05"/>
    <w:rPr>
      <w:rFonts w:ascii="Trebuchet MS" w:eastAsia="Trebuchet MS" w:hAnsi="Trebuchet MS" w:cs="Trebuchet MS"/>
    </w:rPr>
  </w:style>
  <w:style w:type="character" w:customStyle="1" w:styleId="CharAttribute0">
    <w:name w:val="CharAttribute0"/>
    <w:rsid w:val="00704B05"/>
    <w:rPr>
      <w:rFonts w:ascii="Times New Roman" w:hAnsi="Times New Roman" w:cs="Times New Roman"/>
      <w:sz w:val="28"/>
    </w:rPr>
  </w:style>
  <w:style w:type="character" w:customStyle="1" w:styleId="CharAttribute275">
    <w:name w:val="CharAttribute275"/>
    <w:rsid w:val="00704B05"/>
    <w:rPr>
      <w:rFonts w:ascii="Times New Roman" w:eastAsia="Times New Roman" w:hAnsi="Times New Roman"/>
      <w:b/>
      <w:i/>
      <w:sz w:val="28"/>
    </w:rPr>
  </w:style>
  <w:style w:type="character" w:customStyle="1" w:styleId="CharAttribute277">
    <w:name w:val="CharAttribute277"/>
    <w:rsid w:val="00704B05"/>
    <w:rPr>
      <w:rFonts w:ascii="Times New Roman" w:eastAsia="Times New Roman" w:hAnsi="Times New Roman"/>
      <w:b/>
      <w:i/>
      <w:color w:val="00000A"/>
      <w:sz w:val="28"/>
    </w:rPr>
  </w:style>
  <w:style w:type="character" w:customStyle="1" w:styleId="CharAttribute282">
    <w:name w:val="CharAttribute282"/>
    <w:rsid w:val="00704B05"/>
    <w:rPr>
      <w:rFonts w:ascii="Times New Roman" w:eastAsia="Times New Roman" w:hAnsi="Times New Roman"/>
      <w:color w:val="00000A"/>
      <w:sz w:val="28"/>
    </w:rPr>
  </w:style>
  <w:style w:type="character" w:customStyle="1" w:styleId="CharAttribute299">
    <w:name w:val="CharAttribute299"/>
    <w:rsid w:val="00704B05"/>
    <w:rPr>
      <w:rFonts w:ascii="Times New Roman" w:eastAsia="Times New Roman" w:hAnsi="Times New Roman"/>
      <w:sz w:val="28"/>
    </w:rPr>
  </w:style>
  <w:style w:type="character" w:customStyle="1" w:styleId="CharAttribute301">
    <w:name w:val="CharAttribute301"/>
    <w:rsid w:val="00704B05"/>
    <w:rPr>
      <w:rFonts w:ascii="Times New Roman" w:eastAsia="Times New Roman" w:hAnsi="Times New Roman"/>
      <w:color w:val="00000A"/>
      <w:sz w:val="28"/>
    </w:rPr>
  </w:style>
  <w:style w:type="character" w:customStyle="1" w:styleId="CharAttribute303">
    <w:name w:val="CharAttribute303"/>
    <w:rsid w:val="00704B05"/>
    <w:rPr>
      <w:rFonts w:ascii="Times New Roman" w:eastAsia="Times New Roman" w:hAnsi="Times New Roman"/>
      <w:b/>
      <w:sz w:val="28"/>
    </w:rPr>
  </w:style>
  <w:style w:type="character" w:customStyle="1" w:styleId="CharAttribute304">
    <w:name w:val="CharAttribute304"/>
    <w:rsid w:val="00704B05"/>
    <w:rPr>
      <w:rFonts w:ascii="Times New Roman" w:eastAsia="Times New Roman" w:hAnsi="Times New Roman"/>
      <w:sz w:val="28"/>
    </w:rPr>
  </w:style>
  <w:style w:type="character" w:customStyle="1" w:styleId="CharAttribute305">
    <w:name w:val="CharAttribute305"/>
    <w:rsid w:val="00704B05"/>
    <w:rPr>
      <w:rFonts w:ascii="Times New Roman" w:eastAsia="Times New Roman" w:hAnsi="Times New Roman"/>
      <w:sz w:val="28"/>
    </w:rPr>
  </w:style>
  <w:style w:type="character" w:customStyle="1" w:styleId="aff7">
    <w:name w:val="Абзац списка Знак"/>
    <w:rsid w:val="00704B05"/>
  </w:style>
  <w:style w:type="character" w:customStyle="1" w:styleId="CharAttribute8">
    <w:name w:val="CharAttribute8"/>
    <w:rsid w:val="00704B05"/>
    <w:rPr>
      <w:rFonts w:ascii="Times New Roman" w:eastAsia="Times New Roman" w:hAnsi="Times New Roman"/>
      <w:sz w:val="28"/>
    </w:rPr>
  </w:style>
  <w:style w:type="character" w:customStyle="1" w:styleId="CharAttribute484">
    <w:name w:val="CharAttribute484"/>
    <w:rsid w:val="00704B05"/>
    <w:rPr>
      <w:rFonts w:ascii="Times New Roman" w:eastAsia="Times New Roman" w:hAnsi="Times New Roman"/>
      <w:i/>
      <w:sz w:val="28"/>
    </w:rPr>
  </w:style>
  <w:style w:type="character" w:customStyle="1" w:styleId="95">
    <w:name w:val="Основной текст (9)5"/>
    <w:rsid w:val="00704B05"/>
    <w:rPr>
      <w:rFonts w:ascii="Times New Roman" w:hAnsi="Times New Roman" w:cs="Times New Roman"/>
      <w:b/>
      <w:bCs/>
      <w:spacing w:val="0"/>
      <w:sz w:val="18"/>
      <w:szCs w:val="18"/>
      <w:lang w:eastAsia="ar-SA" w:bidi="ar-SA"/>
    </w:rPr>
  </w:style>
  <w:style w:type="character" w:customStyle="1" w:styleId="aff8">
    <w:name w:val="Буллит Знак"/>
    <w:rsid w:val="00704B05"/>
    <w:rPr>
      <w:rFonts w:ascii="NewtonCSanPin" w:eastAsia="Times New Roman" w:hAnsi="NewtonCSanPin" w:cs="NewtonCSanPin"/>
      <w:color w:val="000000"/>
      <w:sz w:val="21"/>
      <w:szCs w:val="21"/>
    </w:rPr>
  </w:style>
  <w:style w:type="character" w:customStyle="1" w:styleId="aff9">
    <w:name w:val="Подзаголовок Знак"/>
    <w:uiPriority w:val="11"/>
    <w:rsid w:val="00704B05"/>
    <w:rPr>
      <w:rFonts w:ascii="Cambria" w:hAnsi="Cambria" w:cs="font286"/>
      <w:i/>
      <w:iCs/>
      <w:color w:val="4F81BD"/>
      <w:spacing w:val="15"/>
      <w:sz w:val="24"/>
      <w:szCs w:val="24"/>
    </w:rPr>
  </w:style>
  <w:style w:type="character" w:customStyle="1" w:styleId="CharAttribute3">
    <w:name w:val="CharAttribute3"/>
    <w:rsid w:val="00704B05"/>
    <w:rPr>
      <w:rFonts w:ascii="Times New Roman" w:eastAsia="Batang" w:hAnsi="Times New Roman"/>
      <w:sz w:val="28"/>
    </w:rPr>
  </w:style>
  <w:style w:type="character" w:customStyle="1" w:styleId="CharAttribute485">
    <w:name w:val="CharAttribute485"/>
    <w:rsid w:val="00704B05"/>
    <w:rPr>
      <w:rFonts w:ascii="Times New Roman" w:eastAsia="Times New Roman" w:hAnsi="Times New Roman"/>
      <w:i/>
      <w:sz w:val="22"/>
    </w:rPr>
  </w:style>
  <w:style w:type="character" w:styleId="affa">
    <w:name w:val="Emphasis"/>
    <w:qFormat/>
    <w:rsid w:val="00704B05"/>
    <w:rPr>
      <w:i/>
      <w:iCs/>
    </w:rPr>
  </w:style>
  <w:style w:type="character" w:customStyle="1" w:styleId="ListLabel1">
    <w:name w:val="ListLabel 1"/>
    <w:rsid w:val="00704B05"/>
    <w:rPr>
      <w:rFonts w:cs="Symbol"/>
    </w:rPr>
  </w:style>
  <w:style w:type="character" w:styleId="affb">
    <w:name w:val="FollowedHyperlink"/>
    <w:rsid w:val="00704B05"/>
    <w:rPr>
      <w:color w:val="800000"/>
      <w:u w:val="single"/>
    </w:rPr>
  </w:style>
  <w:style w:type="paragraph" w:styleId="affc">
    <w:name w:val="List"/>
    <w:basedOn w:val="ad"/>
    <w:rsid w:val="00704B05"/>
    <w:pPr>
      <w:widowControl w:val="0"/>
      <w:spacing w:after="0" w:line="100" w:lineRule="atLeast"/>
      <w:ind w:left="157" w:right="155" w:firstLine="226"/>
      <w:jc w:val="both"/>
    </w:pPr>
    <w:rPr>
      <w:rFonts w:ascii="Times New Roman" w:eastAsia="Times New Roman" w:hAnsi="Times New Roman" w:cs="Arial Unicode MS"/>
      <w:color w:val="auto"/>
      <w:kern w:val="0"/>
      <w:sz w:val="20"/>
      <w:szCs w:val="20"/>
      <w:lang w:eastAsia="ar-SA"/>
    </w:rPr>
  </w:style>
  <w:style w:type="paragraph" w:customStyle="1" w:styleId="1f0">
    <w:name w:val="Название1"/>
    <w:basedOn w:val="a"/>
    <w:rsid w:val="00704B05"/>
    <w:pPr>
      <w:suppressLineNumbers/>
      <w:spacing w:before="120" w:after="120"/>
    </w:pPr>
    <w:rPr>
      <w:rFonts w:eastAsia="SimSun" w:cs="Arial Unicode MS"/>
      <w:i/>
      <w:iCs/>
      <w:color w:val="auto"/>
      <w:kern w:val="0"/>
      <w:sz w:val="24"/>
      <w:szCs w:val="24"/>
      <w:lang w:eastAsia="ar-SA"/>
    </w:rPr>
  </w:style>
  <w:style w:type="paragraph" w:customStyle="1" w:styleId="1f1">
    <w:name w:val="Указатель1"/>
    <w:basedOn w:val="a"/>
    <w:rsid w:val="00704B05"/>
    <w:pPr>
      <w:suppressLineNumbers/>
    </w:pPr>
    <w:rPr>
      <w:rFonts w:eastAsia="SimSun" w:cs="Arial Unicode MS"/>
      <w:color w:val="auto"/>
      <w:kern w:val="0"/>
      <w:lang w:eastAsia="ar-SA"/>
    </w:rPr>
  </w:style>
  <w:style w:type="paragraph" w:customStyle="1" w:styleId="112">
    <w:name w:val="Заголовок 11"/>
    <w:basedOn w:val="a"/>
    <w:uiPriority w:val="1"/>
    <w:qFormat/>
    <w:rsid w:val="00704B05"/>
    <w:pPr>
      <w:widowControl w:val="0"/>
      <w:spacing w:before="108" w:after="108" w:line="100" w:lineRule="atLeast"/>
      <w:jc w:val="center"/>
    </w:pPr>
    <w:rPr>
      <w:rFonts w:ascii="Times New Roman CYR" w:eastAsia="Times New Roman" w:hAnsi="Times New Roman CYR" w:cs="Times New Roman CYR"/>
      <w:b/>
      <w:bCs/>
      <w:color w:val="26282F"/>
      <w:kern w:val="0"/>
      <w:sz w:val="24"/>
      <w:szCs w:val="24"/>
      <w:lang w:eastAsia="ar-SA"/>
    </w:rPr>
  </w:style>
  <w:style w:type="paragraph" w:customStyle="1" w:styleId="affd">
    <w:name w:val="Нормальный (таблица)"/>
    <w:basedOn w:val="a"/>
    <w:rsid w:val="00704B05"/>
    <w:pPr>
      <w:widowControl w:val="0"/>
      <w:spacing w:after="0" w:line="100" w:lineRule="atLeast"/>
      <w:jc w:val="both"/>
    </w:pPr>
    <w:rPr>
      <w:rFonts w:ascii="Times New Roman CYR" w:eastAsia="Times New Roman" w:hAnsi="Times New Roman CYR" w:cs="Times New Roman CYR"/>
      <w:color w:val="auto"/>
      <w:kern w:val="0"/>
      <w:sz w:val="24"/>
      <w:szCs w:val="24"/>
      <w:lang w:eastAsia="ar-SA"/>
    </w:rPr>
  </w:style>
  <w:style w:type="paragraph" w:customStyle="1" w:styleId="affe">
    <w:name w:val="Таблицы (моноширинный)"/>
    <w:basedOn w:val="a"/>
    <w:rsid w:val="00704B05"/>
    <w:pPr>
      <w:widowControl w:val="0"/>
      <w:spacing w:after="0" w:line="100" w:lineRule="atLeast"/>
    </w:pPr>
    <w:rPr>
      <w:rFonts w:ascii="Courier New" w:eastAsia="Times New Roman" w:hAnsi="Courier New" w:cs="Courier New"/>
      <w:color w:val="auto"/>
      <w:kern w:val="0"/>
      <w:sz w:val="24"/>
      <w:szCs w:val="24"/>
      <w:lang w:eastAsia="ar-SA"/>
    </w:rPr>
  </w:style>
  <w:style w:type="paragraph" w:customStyle="1" w:styleId="afff">
    <w:name w:val="Прижатый влево"/>
    <w:basedOn w:val="a"/>
    <w:rsid w:val="00704B05"/>
    <w:pPr>
      <w:widowControl w:val="0"/>
      <w:spacing w:after="0" w:line="100" w:lineRule="atLeast"/>
    </w:pPr>
    <w:rPr>
      <w:rFonts w:ascii="Times New Roman CYR" w:eastAsia="Times New Roman" w:hAnsi="Times New Roman CYR" w:cs="Times New Roman CYR"/>
      <w:color w:val="auto"/>
      <w:kern w:val="0"/>
      <w:sz w:val="24"/>
      <w:szCs w:val="24"/>
      <w:lang w:eastAsia="ar-SA"/>
    </w:rPr>
  </w:style>
  <w:style w:type="paragraph" w:customStyle="1" w:styleId="1f2">
    <w:name w:val="Верхний колонтитул1"/>
    <w:basedOn w:val="a"/>
    <w:rsid w:val="00704B05"/>
    <w:pPr>
      <w:widowControl w:val="0"/>
      <w:tabs>
        <w:tab w:val="center" w:pos="4677"/>
        <w:tab w:val="right" w:pos="9355"/>
      </w:tabs>
      <w:spacing w:after="0" w:line="100" w:lineRule="atLeast"/>
      <w:ind w:firstLine="720"/>
      <w:jc w:val="both"/>
    </w:pPr>
    <w:rPr>
      <w:rFonts w:ascii="Times New Roman CYR" w:eastAsia="SimSun" w:hAnsi="Times New Roman CYR" w:cs="Times New Roman CYR"/>
      <w:color w:val="auto"/>
      <w:kern w:val="0"/>
      <w:sz w:val="24"/>
      <w:szCs w:val="24"/>
      <w:lang w:eastAsia="ar-SA"/>
    </w:rPr>
  </w:style>
  <w:style w:type="paragraph" w:customStyle="1" w:styleId="1f3">
    <w:name w:val="Нижний колонтитул1"/>
    <w:basedOn w:val="a"/>
    <w:rsid w:val="00704B05"/>
    <w:pPr>
      <w:widowControl w:val="0"/>
      <w:tabs>
        <w:tab w:val="center" w:pos="4677"/>
        <w:tab w:val="right" w:pos="9355"/>
      </w:tabs>
      <w:spacing w:after="0" w:line="100" w:lineRule="atLeast"/>
      <w:ind w:firstLine="720"/>
      <w:jc w:val="both"/>
    </w:pPr>
    <w:rPr>
      <w:rFonts w:ascii="Times New Roman CYR" w:eastAsia="SimSun" w:hAnsi="Times New Roman CYR" w:cs="Times New Roman CYR"/>
      <w:color w:val="auto"/>
      <w:kern w:val="0"/>
      <w:sz w:val="24"/>
      <w:szCs w:val="24"/>
      <w:lang w:eastAsia="ar-SA"/>
    </w:rPr>
  </w:style>
  <w:style w:type="paragraph" w:customStyle="1" w:styleId="1f4">
    <w:name w:val="Текст выноски1"/>
    <w:basedOn w:val="a"/>
    <w:rsid w:val="00704B05"/>
    <w:pPr>
      <w:widowControl w:val="0"/>
      <w:spacing w:after="0" w:line="100" w:lineRule="atLeast"/>
      <w:ind w:firstLine="720"/>
      <w:jc w:val="both"/>
    </w:pPr>
    <w:rPr>
      <w:rFonts w:ascii="Tahoma" w:eastAsia="SimSun" w:hAnsi="Tahoma" w:cs="Tahoma"/>
      <w:color w:val="auto"/>
      <w:kern w:val="0"/>
      <w:sz w:val="16"/>
      <w:szCs w:val="16"/>
      <w:lang w:eastAsia="ar-SA"/>
    </w:rPr>
  </w:style>
  <w:style w:type="paragraph" w:customStyle="1" w:styleId="Web1">
    <w:name w:val="Обычный (Web)1"/>
    <w:basedOn w:val="a"/>
    <w:rsid w:val="00704B05"/>
    <w:pPr>
      <w:spacing w:before="100" w:after="100" w:line="100" w:lineRule="atLeast"/>
    </w:pPr>
    <w:rPr>
      <w:rFonts w:ascii="Times New Roman" w:eastAsia="Times New Roman" w:hAnsi="Times New Roman" w:cs="Times New Roman"/>
      <w:color w:val="auto"/>
      <w:kern w:val="0"/>
      <w:sz w:val="24"/>
      <w:szCs w:val="24"/>
      <w:lang w:eastAsia="ar-SA"/>
    </w:rPr>
  </w:style>
  <w:style w:type="paragraph" w:customStyle="1" w:styleId="2e">
    <w:name w:val="Текст выноски2"/>
    <w:basedOn w:val="a"/>
    <w:rsid w:val="00704B05"/>
    <w:pPr>
      <w:spacing w:after="0" w:line="100" w:lineRule="atLeast"/>
    </w:pPr>
    <w:rPr>
      <w:rFonts w:ascii="Tahoma" w:eastAsia="SimSun" w:hAnsi="Tahoma" w:cs="Tahoma"/>
      <w:color w:val="auto"/>
      <w:kern w:val="0"/>
      <w:sz w:val="16"/>
      <w:szCs w:val="16"/>
      <w:lang w:eastAsia="ar-SA"/>
    </w:rPr>
  </w:style>
  <w:style w:type="paragraph" w:customStyle="1" w:styleId="35">
    <w:name w:val="Абзац списка3"/>
    <w:basedOn w:val="a"/>
    <w:rsid w:val="00704B05"/>
    <w:pPr>
      <w:ind w:left="720"/>
    </w:pPr>
    <w:rPr>
      <w:rFonts w:eastAsia="SimSun" w:cs="font286"/>
      <w:color w:val="auto"/>
      <w:kern w:val="0"/>
      <w:lang w:eastAsia="ar-SA"/>
    </w:rPr>
  </w:style>
  <w:style w:type="paragraph" w:customStyle="1" w:styleId="1f5">
    <w:name w:val="Обычный (веб)1"/>
    <w:basedOn w:val="a"/>
    <w:rsid w:val="00704B05"/>
    <w:rPr>
      <w:rFonts w:ascii="Times New Roman" w:eastAsia="SimSun" w:hAnsi="Times New Roman" w:cs="Times New Roman"/>
      <w:color w:val="auto"/>
      <w:kern w:val="0"/>
      <w:sz w:val="24"/>
      <w:szCs w:val="24"/>
      <w:lang w:eastAsia="ar-SA"/>
    </w:rPr>
  </w:style>
  <w:style w:type="paragraph" w:customStyle="1" w:styleId="42">
    <w:name w:val="Без интервала4"/>
    <w:rsid w:val="00704B05"/>
    <w:pPr>
      <w:suppressAutoHyphens/>
      <w:spacing w:line="100" w:lineRule="atLeast"/>
    </w:pPr>
    <w:rPr>
      <w:rFonts w:ascii="Calibri" w:eastAsia="SimSun" w:hAnsi="Calibri" w:cs="font286"/>
      <w:sz w:val="22"/>
      <w:szCs w:val="22"/>
      <w:lang w:eastAsia="ar-SA"/>
    </w:rPr>
  </w:style>
  <w:style w:type="paragraph" w:customStyle="1" w:styleId="ParaAttribute0">
    <w:name w:val="ParaAttribute0"/>
    <w:rsid w:val="00704B05"/>
    <w:pPr>
      <w:suppressAutoHyphens/>
      <w:spacing w:line="100" w:lineRule="atLeast"/>
    </w:pPr>
    <w:rPr>
      <w:rFonts w:eastAsia="№Е"/>
      <w:lang w:eastAsia="ar-SA"/>
    </w:rPr>
  </w:style>
  <w:style w:type="paragraph" w:customStyle="1" w:styleId="ParaAttribute16">
    <w:name w:val="ParaAttribute16"/>
    <w:rsid w:val="00704B05"/>
    <w:pPr>
      <w:suppressAutoHyphens/>
      <w:spacing w:line="100" w:lineRule="atLeast"/>
      <w:ind w:left="1080"/>
      <w:jc w:val="both"/>
    </w:pPr>
    <w:rPr>
      <w:rFonts w:eastAsia="№Е"/>
      <w:lang w:eastAsia="ar-SA"/>
    </w:rPr>
  </w:style>
  <w:style w:type="paragraph" w:styleId="afff0">
    <w:name w:val="Subtitle"/>
    <w:basedOn w:val="a"/>
    <w:next w:val="ad"/>
    <w:link w:val="1f6"/>
    <w:uiPriority w:val="11"/>
    <w:qFormat/>
    <w:rsid w:val="00704B05"/>
    <w:rPr>
      <w:rFonts w:ascii="Cambria" w:eastAsia="SimSun" w:hAnsi="Cambria" w:cs="font286"/>
      <w:i/>
      <w:iCs/>
      <w:color w:val="4F81BD"/>
      <w:spacing w:val="15"/>
      <w:kern w:val="0"/>
      <w:sz w:val="24"/>
      <w:szCs w:val="24"/>
      <w:lang w:eastAsia="ar-SA"/>
    </w:rPr>
  </w:style>
  <w:style w:type="character" w:customStyle="1" w:styleId="1f6">
    <w:name w:val="Подзаголовок Знак1"/>
    <w:basedOn w:val="a0"/>
    <w:link w:val="afff0"/>
    <w:uiPriority w:val="11"/>
    <w:rsid w:val="00704B05"/>
    <w:rPr>
      <w:rFonts w:ascii="Cambria" w:eastAsia="SimSun" w:hAnsi="Cambria" w:cs="font286"/>
      <w:i/>
      <w:iCs/>
      <w:color w:val="4F81BD"/>
      <w:spacing w:val="15"/>
      <w:sz w:val="24"/>
      <w:szCs w:val="24"/>
      <w:lang w:eastAsia="ar-SA"/>
    </w:rPr>
  </w:style>
  <w:style w:type="paragraph" w:customStyle="1" w:styleId="ParaAttribute10">
    <w:name w:val="ParaAttribute10"/>
    <w:rsid w:val="00704B05"/>
    <w:pPr>
      <w:suppressAutoHyphens/>
      <w:spacing w:line="100" w:lineRule="atLeast"/>
      <w:jc w:val="both"/>
    </w:pPr>
    <w:rPr>
      <w:rFonts w:eastAsia="№Е"/>
      <w:lang w:eastAsia="ar-SA"/>
    </w:rPr>
  </w:style>
  <w:style w:type="paragraph" w:customStyle="1" w:styleId="s10">
    <w:name w:val="s_1"/>
    <w:basedOn w:val="a"/>
    <w:rsid w:val="00704B05"/>
    <w:pPr>
      <w:spacing w:before="100" w:after="100" w:line="100" w:lineRule="atLeast"/>
    </w:pPr>
    <w:rPr>
      <w:rFonts w:ascii="Times New Roman" w:eastAsia="Times New Roman" w:hAnsi="Times New Roman" w:cs="Times New Roman"/>
      <w:color w:val="auto"/>
      <w:kern w:val="0"/>
      <w:sz w:val="24"/>
      <w:szCs w:val="24"/>
      <w:lang w:eastAsia="ar-SA"/>
    </w:rPr>
  </w:style>
  <w:style w:type="character" w:customStyle="1" w:styleId="2f">
    <w:name w:val="Текст выноски Знак2"/>
    <w:uiPriority w:val="99"/>
    <w:semiHidden/>
    <w:rsid w:val="00704B05"/>
    <w:rPr>
      <w:rFonts w:ascii="Tahoma" w:eastAsia="SimSun" w:hAnsi="Tahoma" w:cs="Tahoma"/>
      <w:sz w:val="16"/>
      <w:szCs w:val="16"/>
      <w:lang w:eastAsia="ar-SA"/>
    </w:rPr>
  </w:style>
  <w:style w:type="character" w:customStyle="1" w:styleId="afff1">
    <w:name w:val="Основной текст_"/>
    <w:link w:val="2f0"/>
    <w:rsid w:val="00704B05"/>
    <w:rPr>
      <w:spacing w:val="1"/>
      <w:shd w:val="clear" w:color="auto" w:fill="FFFFFF"/>
    </w:rPr>
  </w:style>
  <w:style w:type="character" w:customStyle="1" w:styleId="0pt">
    <w:name w:val="Основной текст + Полужирный;Интервал 0 pt"/>
    <w:rsid w:val="00704B0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f0">
    <w:name w:val="Основной текст2"/>
    <w:basedOn w:val="a"/>
    <w:link w:val="afff1"/>
    <w:rsid w:val="00704B05"/>
    <w:pPr>
      <w:widowControl w:val="0"/>
      <w:shd w:val="clear" w:color="auto" w:fill="FFFFFF"/>
      <w:suppressAutoHyphens w:val="0"/>
      <w:spacing w:before="240" w:after="0" w:line="322" w:lineRule="exact"/>
    </w:pPr>
    <w:rPr>
      <w:rFonts w:ascii="Times New Roman" w:eastAsia="Times New Roman" w:hAnsi="Times New Roman" w:cs="Times New Roman"/>
      <w:color w:val="auto"/>
      <w:spacing w:val="1"/>
      <w:kern w:val="0"/>
      <w:sz w:val="20"/>
      <w:szCs w:val="20"/>
      <w:lang w:eastAsia="ru-RU"/>
    </w:rPr>
  </w:style>
  <w:style w:type="character" w:customStyle="1" w:styleId="10pt0pt">
    <w:name w:val="Основной текст + 10 pt;Интервал 0 pt"/>
    <w:rsid w:val="00704B05"/>
    <w:rPr>
      <w:rFonts w:ascii="Times New Roman" w:eastAsia="Times New Roman" w:hAnsi="Times New Roman" w:cs="Times New Roman"/>
      <w:color w:val="000000"/>
      <w:spacing w:val="2"/>
      <w:w w:val="100"/>
      <w:position w:val="0"/>
      <w:sz w:val="20"/>
      <w:szCs w:val="20"/>
      <w:shd w:val="clear" w:color="auto" w:fill="FFFFFF"/>
      <w:lang w:val="ru-RU" w:eastAsia="ru-RU" w:bidi="ru-RU"/>
    </w:rPr>
  </w:style>
  <w:style w:type="paragraph" w:customStyle="1" w:styleId="BodyText21">
    <w:name w:val="Body Text 21"/>
    <w:basedOn w:val="a"/>
    <w:rsid w:val="00704B05"/>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table" w:customStyle="1" w:styleId="TableNormal">
    <w:name w:val="Table Normal"/>
    <w:uiPriority w:val="2"/>
    <w:semiHidden/>
    <w:unhideWhenUsed/>
    <w:qFormat/>
    <w:rsid w:val="00704B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1">
    <w:name w:val="c1"/>
    <w:basedOn w:val="a0"/>
    <w:rsid w:val="00704B05"/>
  </w:style>
  <w:style w:type="character" w:customStyle="1" w:styleId="c2c5">
    <w:name w:val="c2 c5"/>
    <w:basedOn w:val="a0"/>
    <w:rsid w:val="00704B05"/>
  </w:style>
  <w:style w:type="character" w:customStyle="1" w:styleId="c1c5">
    <w:name w:val="c1 c5"/>
    <w:basedOn w:val="a0"/>
    <w:rsid w:val="00704B05"/>
  </w:style>
  <w:style w:type="paragraph" w:customStyle="1" w:styleId="c4">
    <w:name w:val="c4"/>
    <w:basedOn w:val="a"/>
    <w:rsid w:val="00704B0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c5c6">
    <w:name w:val="c1 c5 c6"/>
    <w:basedOn w:val="a0"/>
    <w:rsid w:val="00704B05"/>
  </w:style>
  <w:style w:type="paragraph" w:customStyle="1" w:styleId="c20">
    <w:name w:val="c20"/>
    <w:basedOn w:val="a"/>
    <w:rsid w:val="00704B0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
    <w:name w:val="c2"/>
    <w:basedOn w:val="a0"/>
    <w:rsid w:val="00704B05"/>
  </w:style>
  <w:style w:type="character" w:customStyle="1" w:styleId="c2c5c6">
    <w:name w:val="c2 c5 c6"/>
    <w:basedOn w:val="a0"/>
    <w:rsid w:val="00704B05"/>
  </w:style>
  <w:style w:type="character" w:customStyle="1" w:styleId="c0c28">
    <w:name w:val="c0 c28"/>
    <w:basedOn w:val="a0"/>
    <w:rsid w:val="00704B05"/>
  </w:style>
  <w:style w:type="paragraph" w:customStyle="1" w:styleId="c4c24c25">
    <w:name w:val="c4 c24 c25"/>
    <w:basedOn w:val="a"/>
    <w:rsid w:val="00704B0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4c24c21">
    <w:name w:val="c4 c24 c21"/>
    <w:basedOn w:val="a"/>
    <w:rsid w:val="00704B0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6">
    <w:name w:val="c16"/>
    <w:basedOn w:val="a"/>
    <w:rsid w:val="00704B05"/>
    <w:pPr>
      <w:spacing w:before="280" w:after="280" w:line="240" w:lineRule="auto"/>
    </w:pPr>
    <w:rPr>
      <w:rFonts w:ascii="Times New Roman" w:eastAsia="Times New Roman" w:hAnsi="Times New Roman" w:cs="Times New Roman"/>
      <w:color w:val="auto"/>
      <w:kern w:val="0"/>
      <w:sz w:val="24"/>
      <w:szCs w:val="24"/>
      <w:lang w:eastAsia="zh-CN"/>
    </w:rPr>
  </w:style>
  <w:style w:type="paragraph" w:customStyle="1" w:styleId="afff2">
    <w:basedOn w:val="a"/>
    <w:next w:val="a"/>
    <w:link w:val="afff3"/>
    <w:uiPriority w:val="10"/>
    <w:qFormat/>
    <w:rsid w:val="00704B05"/>
    <w:pPr>
      <w:suppressAutoHyphens w:val="0"/>
      <w:spacing w:after="80" w:line="240" w:lineRule="auto"/>
      <w:contextualSpacing/>
    </w:pPr>
    <w:rPr>
      <w:rFonts w:ascii="Cambria" w:eastAsia="Times New Roman" w:hAnsi="Cambria" w:cs="Times New Roman"/>
      <w:color w:val="auto"/>
      <w:spacing w:val="-10"/>
      <w:kern w:val="28"/>
      <w:sz w:val="56"/>
      <w:szCs w:val="56"/>
    </w:rPr>
  </w:style>
  <w:style w:type="character" w:customStyle="1" w:styleId="afff3">
    <w:name w:val="Название Знак"/>
    <w:link w:val="afff2"/>
    <w:uiPriority w:val="10"/>
    <w:rsid w:val="00704B05"/>
    <w:rPr>
      <w:rFonts w:ascii="Cambria" w:eastAsia="Times New Roman" w:hAnsi="Cambria" w:cs="Times New Roman"/>
      <w:spacing w:val="-10"/>
      <w:kern w:val="28"/>
      <w:sz w:val="56"/>
      <w:szCs w:val="56"/>
      <w:lang w:eastAsia="en-US"/>
    </w:rPr>
  </w:style>
  <w:style w:type="paragraph" w:styleId="2f1">
    <w:name w:val="Quote"/>
    <w:basedOn w:val="a"/>
    <w:next w:val="a"/>
    <w:link w:val="2f2"/>
    <w:uiPriority w:val="29"/>
    <w:qFormat/>
    <w:rsid w:val="00704B05"/>
    <w:pPr>
      <w:suppressAutoHyphens w:val="0"/>
      <w:spacing w:before="160" w:after="160" w:line="259" w:lineRule="auto"/>
      <w:jc w:val="center"/>
    </w:pPr>
    <w:rPr>
      <w:rFonts w:eastAsia="Calibri" w:cs="Times New Roman"/>
      <w:i/>
      <w:iCs/>
      <w:color w:val="404040"/>
      <w:kern w:val="2"/>
    </w:rPr>
  </w:style>
  <w:style w:type="character" w:customStyle="1" w:styleId="2f2">
    <w:name w:val="Цитата 2 Знак"/>
    <w:basedOn w:val="a0"/>
    <w:link w:val="2f1"/>
    <w:uiPriority w:val="29"/>
    <w:rsid w:val="00704B05"/>
    <w:rPr>
      <w:rFonts w:ascii="Calibri" w:eastAsia="Calibri" w:hAnsi="Calibri"/>
      <w:i/>
      <w:iCs/>
      <w:color w:val="404040"/>
      <w:kern w:val="2"/>
      <w:sz w:val="22"/>
      <w:szCs w:val="22"/>
      <w:lang w:eastAsia="en-US"/>
    </w:rPr>
  </w:style>
  <w:style w:type="character" w:styleId="afff4">
    <w:name w:val="Intense Emphasis"/>
    <w:uiPriority w:val="21"/>
    <w:qFormat/>
    <w:rsid w:val="00704B05"/>
    <w:rPr>
      <w:i/>
      <w:iCs/>
      <w:color w:val="365F91"/>
    </w:rPr>
  </w:style>
  <w:style w:type="paragraph" w:styleId="afff5">
    <w:name w:val="Intense Quote"/>
    <w:basedOn w:val="a"/>
    <w:next w:val="a"/>
    <w:link w:val="afff6"/>
    <w:uiPriority w:val="30"/>
    <w:qFormat/>
    <w:rsid w:val="00704B05"/>
    <w:pPr>
      <w:pBdr>
        <w:top w:val="single" w:sz="4" w:space="10" w:color="365F91"/>
        <w:bottom w:val="single" w:sz="4" w:space="10" w:color="365F91"/>
      </w:pBdr>
      <w:suppressAutoHyphens w:val="0"/>
      <w:spacing w:before="360" w:after="360" w:line="259" w:lineRule="auto"/>
      <w:ind w:left="864" w:right="864"/>
      <w:jc w:val="center"/>
    </w:pPr>
    <w:rPr>
      <w:rFonts w:eastAsia="Calibri" w:cs="Times New Roman"/>
      <w:i/>
      <w:iCs/>
      <w:color w:val="365F91"/>
      <w:kern w:val="2"/>
    </w:rPr>
  </w:style>
  <w:style w:type="character" w:customStyle="1" w:styleId="afff6">
    <w:name w:val="Выделенная цитата Знак"/>
    <w:basedOn w:val="a0"/>
    <w:link w:val="afff5"/>
    <w:uiPriority w:val="30"/>
    <w:rsid w:val="00704B05"/>
    <w:rPr>
      <w:rFonts w:ascii="Calibri" w:eastAsia="Calibri" w:hAnsi="Calibri"/>
      <w:i/>
      <w:iCs/>
      <w:color w:val="365F91"/>
      <w:kern w:val="2"/>
      <w:sz w:val="22"/>
      <w:szCs w:val="22"/>
      <w:lang w:eastAsia="en-US"/>
    </w:rPr>
  </w:style>
  <w:style w:type="character" w:styleId="afff7">
    <w:name w:val="Intense Reference"/>
    <w:uiPriority w:val="32"/>
    <w:qFormat/>
    <w:rsid w:val="00704B05"/>
    <w:rPr>
      <w:b/>
      <w:bCs/>
      <w:smallCaps/>
      <w:color w:val="365F91"/>
      <w:spacing w:val="5"/>
    </w:rPr>
  </w:style>
  <w:style w:type="paragraph" w:styleId="afff8">
    <w:name w:val="No Spacing"/>
    <w:uiPriority w:val="1"/>
    <w:qFormat/>
    <w:rsid w:val="00704B05"/>
    <w:rPr>
      <w:rFonts w:ascii="Calibri" w:eastAsia="Calibri" w:hAnsi="Calibri"/>
      <w:kern w:val="2"/>
      <w:sz w:val="22"/>
      <w:szCs w:val="22"/>
      <w:lang w:eastAsia="en-US"/>
    </w:rPr>
  </w:style>
  <w:style w:type="table" w:styleId="afff9">
    <w:name w:val="Table Grid"/>
    <w:basedOn w:val="a1"/>
    <w:uiPriority w:val="39"/>
    <w:rsid w:val="00704B05"/>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7">
    <w:name w:val="Нет списка1"/>
    <w:next w:val="a2"/>
    <w:uiPriority w:val="99"/>
    <w:semiHidden/>
    <w:unhideWhenUsed/>
    <w:rsid w:val="00704B05"/>
  </w:style>
  <w:style w:type="table" w:customStyle="1" w:styleId="1f8">
    <w:name w:val="Сетка таблицы1"/>
    <w:basedOn w:val="a1"/>
    <w:next w:val="afff9"/>
    <w:uiPriority w:val="39"/>
    <w:rsid w:val="00704B05"/>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2"/>
    <w:uiPriority w:val="99"/>
    <w:semiHidden/>
    <w:unhideWhenUsed/>
    <w:rsid w:val="00704B05"/>
  </w:style>
  <w:style w:type="table" w:customStyle="1" w:styleId="2f4">
    <w:name w:val="Сетка таблицы2"/>
    <w:basedOn w:val="a1"/>
    <w:next w:val="afff9"/>
    <w:uiPriority w:val="39"/>
    <w:rsid w:val="00704B05"/>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704B0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c6">
    <w:name w:val="c2 c6"/>
    <w:rsid w:val="00704B05"/>
  </w:style>
  <w:style w:type="paragraph" w:customStyle="1" w:styleId="c20c21">
    <w:name w:val="c20 c21"/>
    <w:basedOn w:val="a"/>
    <w:rsid w:val="00704B0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0c24c21">
    <w:name w:val="c20 c24 c21"/>
    <w:basedOn w:val="a"/>
    <w:rsid w:val="00704B0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c6">
    <w:name w:val="c1 c6"/>
    <w:rsid w:val="00704B05"/>
  </w:style>
  <w:style w:type="paragraph" w:customStyle="1" w:styleId="c20c24">
    <w:name w:val="c20 c24"/>
    <w:basedOn w:val="a"/>
    <w:rsid w:val="00704B0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table" w:customStyle="1" w:styleId="36">
    <w:name w:val="Сетка таблицы3"/>
    <w:basedOn w:val="a1"/>
    <w:next w:val="afff9"/>
    <w:uiPriority w:val="39"/>
    <w:rsid w:val="00E860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9"/>
    <w:uiPriority w:val="39"/>
    <w:rsid w:val="00E860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37C65-262D-4C8B-84A3-25973E19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126</Pages>
  <Words>63211</Words>
  <Characters>360308</Characters>
  <Application>Microsoft Office Word</Application>
  <DocSecurity>0</DocSecurity>
  <Lines>3002</Lines>
  <Paragraphs>845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422674</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user</cp:lastModifiedBy>
  <cp:revision>30</cp:revision>
  <cp:lastPrinted>2024-09-02T04:03:00Z</cp:lastPrinted>
  <dcterms:created xsi:type="dcterms:W3CDTF">2015-12-29T08:35:00Z</dcterms:created>
  <dcterms:modified xsi:type="dcterms:W3CDTF">2024-10-30T07:54:00Z</dcterms:modified>
</cp:coreProperties>
</file>